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52" w:rsidRDefault="00C65844" w:rsidP="00E02EAE">
      <w:pPr>
        <w:shd w:val="clear" w:color="auto" w:fill="FABF8F"/>
        <w:jc w:val="both"/>
      </w:pPr>
      <w:r>
        <w:rPr>
          <w:b/>
        </w:rPr>
        <w:t>Кому:</w:t>
      </w:r>
      <w:r w:rsidR="003C4A7F">
        <w:rPr>
          <w:b/>
        </w:rPr>
        <w:t xml:space="preserve"> Специалисту по кадрам</w:t>
      </w:r>
    </w:p>
    <w:p w:rsidR="00C96B2A" w:rsidRDefault="00C96B2A" w:rsidP="00C96B2A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3C4A7F" w:rsidRPr="003C4A7F" w:rsidRDefault="003C4A7F" w:rsidP="003C4A7F">
      <w:pPr>
        <w:spacing w:line="288" w:lineRule="atLeast"/>
        <w:jc w:val="center"/>
        <w:rPr>
          <w:b/>
          <w:sz w:val="28"/>
          <w:szCs w:val="28"/>
        </w:rPr>
      </w:pPr>
      <w:r w:rsidRPr="003C4A7F">
        <w:rPr>
          <w:b/>
          <w:sz w:val="28"/>
          <w:szCs w:val="28"/>
        </w:rPr>
        <w:t>Основные изменения для кадровика с 1 марта 2026 года</w:t>
      </w:r>
    </w:p>
    <w:p w:rsidR="00B31858" w:rsidRPr="003C4A7F" w:rsidRDefault="00B31858" w:rsidP="00B31858">
      <w:pPr>
        <w:rPr>
          <w:sz w:val="16"/>
          <w:szCs w:val="16"/>
        </w:rPr>
      </w:pPr>
    </w:p>
    <w:p w:rsid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t>С весны по-новому станут определять квоты для инвалидов в обособленных подразделениях. Уточнят одно из оснований увольнения иностранцев. Обновят нормы подъема и перемещения тяжестей несовершеннолетними работниками.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sz w:val="16"/>
          <w:szCs w:val="16"/>
        </w:rPr>
      </w:pPr>
      <w:r w:rsidRPr="003C4A7F">
        <w:rPr>
          <w:sz w:val="16"/>
          <w:szCs w:val="16"/>
        </w:rPr>
        <w:t xml:space="preserve"> 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rPr>
          <w:b/>
          <w:bCs/>
        </w:rPr>
        <w:t>Квоты для инвалидов</w:t>
      </w:r>
      <w:r w:rsidRPr="003C4A7F">
        <w:t xml:space="preserve">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sz w:val="16"/>
          <w:szCs w:val="16"/>
        </w:rPr>
      </w:pPr>
      <w:r w:rsidRPr="003C4A7F">
        <w:rPr>
          <w:sz w:val="16"/>
          <w:szCs w:val="16"/>
        </w:rPr>
        <w:t xml:space="preserve"> 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t xml:space="preserve">Квоты </w:t>
      </w:r>
      <w:r w:rsidRPr="000E53A8">
        <w:t>станут устанавливать</w:t>
      </w:r>
      <w:r w:rsidRPr="003C4A7F">
        <w:t xml:space="preserve"> для любых обособленных подразделений, которые находятся в разных регионах с головной организацией. К подразделениям будут применять квоты тех субъектов РФ, в которых они расположены.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sz w:val="16"/>
          <w:szCs w:val="16"/>
        </w:rPr>
      </w:pPr>
      <w:r w:rsidRPr="003C4A7F">
        <w:rPr>
          <w:sz w:val="16"/>
          <w:szCs w:val="16"/>
        </w:rPr>
        <w:t xml:space="preserve"> 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rPr>
          <w:i/>
          <w:iCs/>
        </w:rPr>
        <w:t xml:space="preserve">Документ: Федеральный </w:t>
      </w:r>
      <w:hyperlink r:id="rId9" w:history="1">
        <w:r w:rsidRPr="003C4A7F">
          <w:rPr>
            <w:rStyle w:val="a7"/>
            <w:i/>
            <w:iCs/>
          </w:rPr>
          <w:t>закон</w:t>
        </w:r>
      </w:hyperlink>
      <w:r w:rsidRPr="003C4A7F">
        <w:rPr>
          <w:i/>
          <w:iCs/>
        </w:rPr>
        <w:t xml:space="preserve"> от 28.11.2025 N 445-ФЗ</w:t>
      </w:r>
      <w:r w:rsidRPr="003C4A7F">
        <w:t xml:space="preserve">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sz w:val="16"/>
          <w:szCs w:val="16"/>
        </w:rPr>
      </w:pPr>
      <w:r w:rsidRPr="003C4A7F">
        <w:rPr>
          <w:sz w:val="16"/>
          <w:szCs w:val="16"/>
        </w:rPr>
        <w:t xml:space="preserve"> 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rPr>
          <w:b/>
          <w:bCs/>
        </w:rPr>
        <w:t>Иностранные работники</w:t>
      </w:r>
      <w:r w:rsidRPr="003C4A7F">
        <w:t xml:space="preserve">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sz w:val="16"/>
          <w:szCs w:val="16"/>
        </w:rPr>
      </w:pPr>
      <w:r w:rsidRPr="003C4A7F">
        <w:rPr>
          <w:sz w:val="16"/>
          <w:szCs w:val="16"/>
        </w:rPr>
        <w:t xml:space="preserve"> 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t xml:space="preserve">Работодатели </w:t>
      </w:r>
      <w:r w:rsidRPr="000E53A8">
        <w:t>смогут увольнять</w:t>
      </w:r>
      <w:r w:rsidRPr="003C4A7F">
        <w:t xml:space="preserve"> иностранцев и лиц без гражданства, если нужно привести их численность в соответствие с региональными ограничениями. Трудовой договор будут прекращать не позже окончания срока, который закреплен в нормативном правовом акте субъекта РФ.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sz w:val="16"/>
          <w:szCs w:val="16"/>
        </w:rPr>
      </w:pPr>
      <w:r w:rsidRPr="003C4A7F">
        <w:rPr>
          <w:sz w:val="16"/>
          <w:szCs w:val="16"/>
        </w:rPr>
        <w:t xml:space="preserve"> 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rPr>
          <w:i/>
          <w:iCs/>
        </w:rPr>
        <w:t xml:space="preserve">Документ: Федеральный </w:t>
      </w:r>
      <w:hyperlink r:id="rId10" w:history="1">
        <w:r w:rsidRPr="003C4A7F">
          <w:rPr>
            <w:rStyle w:val="a7"/>
            <w:i/>
            <w:iCs/>
          </w:rPr>
          <w:t>закон</w:t>
        </w:r>
      </w:hyperlink>
      <w:r w:rsidRPr="003C4A7F">
        <w:rPr>
          <w:i/>
          <w:iCs/>
        </w:rPr>
        <w:t xml:space="preserve"> от 17.11.2025 N 419-ФЗ</w:t>
      </w:r>
      <w:r w:rsidRPr="003C4A7F">
        <w:t xml:space="preserve">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sz w:val="16"/>
          <w:szCs w:val="16"/>
        </w:rPr>
      </w:pPr>
      <w:r w:rsidRPr="003C4A7F">
        <w:rPr>
          <w:sz w:val="16"/>
          <w:szCs w:val="16"/>
        </w:rPr>
        <w:t xml:space="preserve"> 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rPr>
          <w:b/>
          <w:bCs/>
        </w:rPr>
        <w:t>Нормы тяжестей для несовершеннолетних работников</w:t>
      </w:r>
      <w:r w:rsidRPr="003C4A7F">
        <w:t xml:space="preserve">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sz w:val="16"/>
          <w:szCs w:val="16"/>
        </w:rPr>
      </w:pPr>
      <w:r w:rsidRPr="003C4A7F">
        <w:rPr>
          <w:sz w:val="16"/>
          <w:szCs w:val="16"/>
        </w:rPr>
        <w:t xml:space="preserve"> 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t xml:space="preserve">Вступят в силу новые </w:t>
      </w:r>
      <w:r w:rsidRPr="000E53A8">
        <w:t>предельные нормы</w:t>
      </w:r>
      <w:r w:rsidRPr="003C4A7F">
        <w:t xml:space="preserve"> допустимой массы груза для работников до 18 лет. Документ содержит ограничения, аналогичные </w:t>
      </w:r>
      <w:proofErr w:type="gramStart"/>
      <w:r w:rsidRPr="000E53A8">
        <w:t>действующим</w:t>
      </w:r>
      <w:proofErr w:type="gramEnd"/>
      <w:r w:rsidRPr="003C4A7F">
        <w:t xml:space="preserve">.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i/>
          <w:iCs/>
          <w:sz w:val="16"/>
          <w:szCs w:val="16"/>
        </w:rPr>
      </w:pP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rPr>
          <w:i/>
          <w:iCs/>
        </w:rPr>
        <w:t xml:space="preserve">Документ: </w:t>
      </w:r>
      <w:hyperlink r:id="rId11" w:history="1">
        <w:r w:rsidRPr="003C4A7F">
          <w:rPr>
            <w:rStyle w:val="a7"/>
            <w:i/>
            <w:iCs/>
          </w:rPr>
          <w:t>Приказ</w:t>
        </w:r>
      </w:hyperlink>
      <w:r w:rsidRPr="003C4A7F">
        <w:rPr>
          <w:i/>
          <w:iCs/>
        </w:rPr>
        <w:t xml:space="preserve"> Минтруда России от 10.06.2025 N 369н</w:t>
      </w:r>
      <w:r w:rsidRPr="003C4A7F">
        <w:t xml:space="preserve">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sz w:val="16"/>
          <w:szCs w:val="16"/>
        </w:rPr>
      </w:pPr>
      <w:r w:rsidRPr="003C4A7F">
        <w:rPr>
          <w:sz w:val="16"/>
          <w:szCs w:val="16"/>
        </w:rPr>
        <w:t xml:space="preserve"> 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rPr>
          <w:b/>
          <w:bCs/>
        </w:rPr>
        <w:t>Психиатрическое освидетельствование</w:t>
      </w:r>
      <w:r w:rsidRPr="003C4A7F">
        <w:t xml:space="preserve">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sz w:val="16"/>
          <w:szCs w:val="16"/>
        </w:rPr>
      </w:pPr>
      <w:r w:rsidRPr="003C4A7F">
        <w:rPr>
          <w:sz w:val="16"/>
          <w:szCs w:val="16"/>
        </w:rPr>
        <w:t xml:space="preserve"> 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0E53A8">
        <w:t>Уточнят</w:t>
      </w:r>
      <w:r w:rsidRPr="003C4A7F">
        <w:t xml:space="preserve"> порядок направления на психиатрическое освидетельствование. Работодатель должен выдать направление, если при обязательном периодическом медосмотре у работника выявили признаки психического расстройства.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i/>
          <w:iCs/>
          <w:sz w:val="16"/>
          <w:szCs w:val="16"/>
        </w:rPr>
      </w:pP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rPr>
          <w:i/>
          <w:iCs/>
        </w:rPr>
        <w:t xml:space="preserve">Документ: </w:t>
      </w:r>
      <w:hyperlink r:id="rId12" w:history="1">
        <w:r w:rsidRPr="003C4A7F">
          <w:rPr>
            <w:rStyle w:val="a7"/>
            <w:i/>
            <w:iCs/>
          </w:rPr>
          <w:t>Приказ</w:t>
        </w:r>
      </w:hyperlink>
      <w:r w:rsidRPr="003C4A7F">
        <w:rPr>
          <w:i/>
          <w:iCs/>
        </w:rPr>
        <w:t xml:space="preserve"> Минздрава России от 02.07.2025 N 392н</w:t>
      </w:r>
      <w:r w:rsidRPr="003C4A7F">
        <w:t xml:space="preserve">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sz w:val="16"/>
          <w:szCs w:val="16"/>
        </w:rPr>
      </w:pPr>
      <w:r w:rsidRPr="003C4A7F">
        <w:rPr>
          <w:sz w:val="16"/>
          <w:szCs w:val="16"/>
        </w:rPr>
        <w:t xml:space="preserve"> 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rPr>
          <w:b/>
          <w:bCs/>
        </w:rPr>
        <w:t>Справки об инвалидности</w:t>
      </w:r>
      <w:r w:rsidRPr="003C4A7F">
        <w:t xml:space="preserve">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sz w:val="16"/>
          <w:szCs w:val="16"/>
        </w:rPr>
      </w:pPr>
      <w:r w:rsidRPr="003C4A7F">
        <w:rPr>
          <w:sz w:val="16"/>
          <w:szCs w:val="16"/>
        </w:rPr>
        <w:t xml:space="preserve"> 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t xml:space="preserve">Документы </w:t>
      </w:r>
      <w:r w:rsidRPr="000E53A8">
        <w:t>станут формировать</w:t>
      </w:r>
      <w:r w:rsidRPr="003C4A7F">
        <w:t xml:space="preserve"> в электронном виде и направлять гражданам либо их представителям в личные кабинеты на </w:t>
      </w:r>
      <w:proofErr w:type="spellStart"/>
      <w:r w:rsidRPr="003C4A7F">
        <w:t>Госуслугах</w:t>
      </w:r>
      <w:proofErr w:type="spellEnd"/>
      <w:r w:rsidRPr="003C4A7F">
        <w:t xml:space="preserve">. </w:t>
      </w: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  <w:rPr>
          <w:i/>
          <w:iCs/>
          <w:sz w:val="16"/>
          <w:szCs w:val="16"/>
        </w:rPr>
      </w:pPr>
    </w:p>
    <w:p w:rsidR="003C4A7F" w:rsidRP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rPr>
          <w:i/>
          <w:iCs/>
        </w:rPr>
        <w:t xml:space="preserve">Документ: </w:t>
      </w:r>
      <w:hyperlink r:id="rId13" w:history="1">
        <w:r w:rsidRPr="003C4A7F">
          <w:rPr>
            <w:rStyle w:val="a7"/>
            <w:i/>
            <w:iCs/>
          </w:rPr>
          <w:t>Постановление</w:t>
        </w:r>
      </w:hyperlink>
      <w:r w:rsidRPr="003C4A7F">
        <w:rPr>
          <w:i/>
          <w:iCs/>
        </w:rPr>
        <w:t xml:space="preserve"> Правительства РФ от 03.02.2025 N 91</w:t>
      </w:r>
      <w:r w:rsidRPr="003C4A7F">
        <w:t xml:space="preserve"> </w:t>
      </w:r>
    </w:p>
    <w:p w:rsidR="00B31858" w:rsidRPr="003C4A7F" w:rsidRDefault="00B31858" w:rsidP="00B31858">
      <w:pPr>
        <w:rPr>
          <w:sz w:val="16"/>
          <w:szCs w:val="16"/>
        </w:rPr>
      </w:pPr>
    </w:p>
    <w:p w:rsidR="003C4A7F" w:rsidRDefault="003C4A7F" w:rsidP="003C4A7F">
      <w:pPr>
        <w:pStyle w:val="a8"/>
        <w:spacing w:before="0" w:after="0" w:line="288" w:lineRule="atLeast"/>
        <w:ind w:firstLine="540"/>
        <w:jc w:val="both"/>
      </w:pPr>
      <w:r w:rsidRPr="003C4A7F">
        <w:t>Подробнее об этих и других новшествах в нашем обзоре</w:t>
      </w:r>
      <w:r>
        <w:t>:</w:t>
      </w:r>
    </w:p>
    <w:p w:rsidR="003C4A7F" w:rsidRPr="003C4A7F" w:rsidRDefault="00177F9B" w:rsidP="003C4A7F">
      <w:pPr>
        <w:pStyle w:val="a8"/>
        <w:spacing w:before="0" w:after="0" w:line="288" w:lineRule="atLeast"/>
        <w:ind w:firstLine="540"/>
        <w:jc w:val="both"/>
      </w:pPr>
      <w:hyperlink r:id="rId14" w:tooltip="Ссылка на КонсультантПлюс" w:history="1">
        <w:r w:rsidR="003C4A7F">
          <w:rPr>
            <w:rStyle w:val="a7"/>
            <w:i/>
            <w:iCs/>
          </w:rPr>
          <w:t>Обзор: "Основные изменения для кадровика с 1 марта 2026 года" (</w:t>
        </w:r>
        <w:proofErr w:type="spellStart"/>
        <w:r w:rsidR="003C4A7F">
          <w:rPr>
            <w:rStyle w:val="a7"/>
            <w:i/>
            <w:iCs/>
          </w:rPr>
          <w:t>КонсультантПлюс</w:t>
        </w:r>
        <w:proofErr w:type="spellEnd"/>
        <w:r w:rsidR="003C4A7F">
          <w:rPr>
            <w:rStyle w:val="a7"/>
            <w:i/>
            <w:iCs/>
          </w:rPr>
          <w:t>, 2026) {</w:t>
        </w:r>
        <w:proofErr w:type="spellStart"/>
        <w:r w:rsidR="003C4A7F">
          <w:rPr>
            <w:rStyle w:val="a7"/>
            <w:i/>
            <w:iCs/>
          </w:rPr>
          <w:t>КонсультантПлюс</w:t>
        </w:r>
        <w:proofErr w:type="spellEnd"/>
        <w:r w:rsidR="003C4A7F">
          <w:rPr>
            <w:rStyle w:val="a7"/>
            <w:i/>
            <w:iCs/>
          </w:rPr>
          <w:t>}</w:t>
        </w:r>
      </w:hyperlink>
    </w:p>
    <w:p w:rsidR="00A0400D" w:rsidRPr="00B31858" w:rsidRDefault="00A0400D" w:rsidP="00C86604">
      <w:pPr>
        <w:rPr>
          <w:b/>
        </w:rPr>
      </w:pPr>
    </w:p>
    <w:p w:rsidR="00C86604" w:rsidRPr="00C86604" w:rsidRDefault="00C86604" w:rsidP="00C86604">
      <w:pPr>
        <w:ind w:firstLine="708"/>
        <w:rPr>
          <w:noProof/>
        </w:rPr>
      </w:pPr>
      <w:r w:rsidRPr="003C4A7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DC564" wp14:editId="15DA74E2">
                <wp:simplePos x="0" y="0"/>
                <wp:positionH relativeFrom="column">
                  <wp:posOffset>8255</wp:posOffset>
                </wp:positionH>
                <wp:positionV relativeFrom="paragraph">
                  <wp:posOffset>-106680</wp:posOffset>
                </wp:positionV>
                <wp:extent cx="344170" cy="342265"/>
                <wp:effectExtent l="38100" t="38100" r="0" b="57785"/>
                <wp:wrapNone/>
                <wp:docPr id="1" name="4-конечная звезд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342265"/>
                        </a:xfrm>
                        <a:prstGeom prst="star4">
                          <a:avLst>
                            <a:gd name="adj" fmla="val 15315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1" o:spid="_x0000_s1026" type="#_x0000_t187" style="position:absolute;margin-left:.65pt;margin-top:-8.4pt;width:27.1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" adj="7492" fillcolor="#f90"/>
            </w:pict>
          </mc:Fallback>
        </mc:AlternateContent>
      </w:r>
      <w:r w:rsidRPr="003C4A7F">
        <w:rPr>
          <w:b/>
        </w:rPr>
        <w:t>Рекомендации</w:t>
      </w:r>
      <w:r w:rsidRPr="00C86604">
        <w:t>:</w:t>
      </w:r>
    </w:p>
    <w:p w:rsidR="009105B1" w:rsidRDefault="009105B1" w:rsidP="009105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3172" w:rsidRDefault="009C3172" w:rsidP="009105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3172" w:rsidRPr="00E26813" w:rsidRDefault="002F2D60" w:rsidP="009C3172">
      <w:pPr>
        <w:autoSpaceDE w:val="0"/>
        <w:autoSpaceDN w:val="0"/>
        <w:adjustRightInd w:val="0"/>
        <w:ind w:firstLine="540"/>
        <w:jc w:val="both"/>
      </w:pPr>
      <w:proofErr w:type="gramStart"/>
      <w:r>
        <w:t>О</w:t>
      </w:r>
      <w:proofErr w:type="gramEnd"/>
      <w:r>
        <w:t xml:space="preserve"> всех новшествах с 1 марта можно узнать из </w:t>
      </w:r>
      <w:r w:rsidR="009C3172" w:rsidRPr="00E26813">
        <w:t xml:space="preserve"> </w:t>
      </w:r>
      <w:r>
        <w:t>Календаря  кадровика за 2026год</w:t>
      </w:r>
      <w:r w:rsidR="009C3172" w:rsidRPr="00E26813">
        <w:t>.</w:t>
      </w:r>
    </w:p>
    <w:p w:rsidR="009C3172" w:rsidRDefault="009C3172" w:rsidP="009C3172">
      <w:pPr>
        <w:rPr>
          <w:noProof/>
        </w:rPr>
      </w:pPr>
    </w:p>
    <w:p w:rsidR="009C3172" w:rsidRDefault="002F2D60" w:rsidP="009C3172">
      <w:pPr>
        <w:autoSpaceDE w:val="0"/>
        <w:autoSpaceDN w:val="0"/>
        <w:adjustRightInd w:val="0"/>
        <w:jc w:val="both"/>
      </w:pPr>
      <w:r>
        <w:t>К</w:t>
      </w:r>
      <w:r w:rsidR="009C3172">
        <w:t>алендарь</w:t>
      </w:r>
      <w:r>
        <w:t xml:space="preserve"> кадровика</w:t>
      </w:r>
      <w:r w:rsidR="009C3172">
        <w:t xml:space="preserve">  можно найти, перейдя на вкладку «</w:t>
      </w:r>
      <w:r w:rsidR="009C3172" w:rsidRPr="00411A2C">
        <w:rPr>
          <w:b/>
        </w:rPr>
        <w:t>Справочная информация</w:t>
      </w:r>
      <w:r w:rsidR="009C3172">
        <w:t>», в разделе «</w:t>
      </w:r>
      <w:r w:rsidR="009C3172" w:rsidRPr="00411A2C">
        <w:rPr>
          <w:b/>
        </w:rPr>
        <w:t>Календари</w:t>
      </w:r>
      <w:r w:rsidR="009C3172">
        <w:t>».</w:t>
      </w:r>
    </w:p>
    <w:p w:rsidR="009C3172" w:rsidRPr="00E26813" w:rsidRDefault="009C3172" w:rsidP="009C3172">
      <w:pPr>
        <w:rPr>
          <w:noProof/>
        </w:rPr>
      </w:pPr>
    </w:p>
    <w:p w:rsidR="009C3172" w:rsidRPr="00E26813" w:rsidRDefault="002F2D60" w:rsidP="009C3172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6286500" cy="176339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72" w:rsidRPr="003B355B" w:rsidRDefault="009C3172" w:rsidP="009C3172">
      <w:pPr>
        <w:autoSpaceDE w:val="0"/>
        <w:autoSpaceDN w:val="0"/>
        <w:adjustRightInd w:val="0"/>
        <w:jc w:val="both"/>
      </w:pPr>
    </w:p>
    <w:p w:rsidR="009C3172" w:rsidRDefault="009C3172" w:rsidP="009105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3172" w:rsidRDefault="009C3172" w:rsidP="009C3172">
      <w:pPr>
        <w:pStyle w:val="a8"/>
        <w:spacing w:before="0" w:after="0" w:line="288" w:lineRule="atLeast"/>
        <w:jc w:val="both"/>
      </w:pPr>
      <w:r w:rsidRPr="00387A43">
        <w:t>Выберем  «</w:t>
      </w:r>
      <w:r w:rsidR="002F2D60">
        <w:rPr>
          <w:b/>
          <w:color w:val="auto"/>
        </w:rPr>
        <w:t>Календарь кадровика на</w:t>
      </w:r>
      <w:r w:rsidRPr="009C3172">
        <w:rPr>
          <w:b/>
          <w:color w:val="auto"/>
        </w:rPr>
        <w:t xml:space="preserve"> 2026 года</w:t>
      </w:r>
      <w:r w:rsidRPr="00387A43">
        <w:t>».</w:t>
      </w:r>
    </w:p>
    <w:p w:rsidR="009C3172" w:rsidRDefault="009C3172" w:rsidP="009C3172">
      <w:pPr>
        <w:pStyle w:val="a8"/>
        <w:spacing w:before="0" w:after="0" w:line="288" w:lineRule="atLeast"/>
        <w:jc w:val="both"/>
      </w:pPr>
    </w:p>
    <w:p w:rsidR="009C3172" w:rsidRDefault="002F2D60" w:rsidP="002F2D60">
      <w:pPr>
        <w:pStyle w:val="a8"/>
        <w:spacing w:before="0" w:after="0" w:line="288" w:lineRule="atLeast"/>
        <w:jc w:val="center"/>
      </w:pPr>
      <w:r>
        <w:rPr>
          <w:noProof/>
        </w:rPr>
        <w:drawing>
          <wp:inline distT="0" distB="0" distL="0" distR="0">
            <wp:extent cx="6286500" cy="14522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72" w:rsidRDefault="009C3172" w:rsidP="009C3172">
      <w:pPr>
        <w:pStyle w:val="a8"/>
        <w:spacing w:before="0" w:after="0" w:line="288" w:lineRule="atLeast"/>
        <w:jc w:val="both"/>
      </w:pPr>
    </w:p>
    <w:p w:rsidR="009C3172" w:rsidRDefault="009C3172" w:rsidP="009C3172">
      <w:r w:rsidRPr="00387A43">
        <w:t>В календаре найдем дату «</w:t>
      </w:r>
      <w:r>
        <w:rPr>
          <w:b/>
        </w:rPr>
        <w:t>1 марта</w:t>
      </w:r>
      <w:r w:rsidRPr="00387A43">
        <w:t xml:space="preserve">» и перейдем по гиперссылке. </w:t>
      </w:r>
    </w:p>
    <w:p w:rsidR="009C3172" w:rsidRDefault="009C3172" w:rsidP="009C3172"/>
    <w:p w:rsidR="009C3172" w:rsidRDefault="002F2D60" w:rsidP="00CD3F72">
      <w:pPr>
        <w:jc w:val="center"/>
      </w:pPr>
      <w:r>
        <w:rPr>
          <w:noProof/>
        </w:rPr>
        <w:drawing>
          <wp:inline distT="0" distB="0" distL="0" distR="0" wp14:anchorId="1B036045" wp14:editId="6B90F122">
            <wp:extent cx="6286500" cy="266128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3172" w:rsidRPr="00387A43" w:rsidRDefault="009C3172" w:rsidP="009C3172">
      <w:pPr>
        <w:pStyle w:val="a8"/>
        <w:spacing w:before="0" w:after="0" w:line="288" w:lineRule="atLeast"/>
        <w:jc w:val="both"/>
      </w:pPr>
    </w:p>
    <w:p w:rsidR="009C3172" w:rsidRDefault="009C3172" w:rsidP="009105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sectPr w:rsidR="009C3172" w:rsidSect="000E1C0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488" w:right="746" w:bottom="902" w:left="1260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34E" w:rsidRDefault="00FE034E">
      <w:r>
        <w:separator/>
      </w:r>
    </w:p>
  </w:endnote>
  <w:endnote w:type="continuationSeparator" w:id="0">
    <w:p w:rsidR="00FE034E" w:rsidRDefault="00FE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4E" w:rsidRDefault="00FE034E" w:rsidP="00003EE1">
    <w:pPr>
      <w:pStyle w:val="a5"/>
    </w:pPr>
    <w:r>
      <w:t>__________________________________________________________________________________</w:t>
    </w:r>
  </w:p>
  <w:p w:rsidR="00FE034E" w:rsidRDefault="00FE034E" w:rsidP="000E1C0B">
    <w:pPr>
      <w:ind w:left="708"/>
      <w:rPr>
        <w:b/>
        <w:sz w:val="18"/>
        <w:szCs w:val="18"/>
      </w:rPr>
    </w:pPr>
    <w:r w:rsidRPr="0071784D">
      <w:rPr>
        <w:b/>
        <w:sz w:val="18"/>
        <w:szCs w:val="18"/>
      </w:rPr>
      <w:t xml:space="preserve">ООО «Урал </w:t>
    </w:r>
    <w:proofErr w:type="spellStart"/>
    <w:r w:rsidRPr="0071784D">
      <w:rPr>
        <w:b/>
        <w:sz w:val="18"/>
        <w:szCs w:val="18"/>
      </w:rPr>
      <w:t>Релком</w:t>
    </w:r>
    <w:proofErr w:type="spellEnd"/>
    <w:r w:rsidRPr="0071784D">
      <w:rPr>
        <w:b/>
        <w:sz w:val="18"/>
        <w:szCs w:val="18"/>
      </w:rPr>
      <w:t xml:space="preserve">-Плюс» Региональный информационный </w:t>
    </w:r>
    <w:r>
      <w:rPr>
        <w:b/>
        <w:sz w:val="18"/>
        <w:szCs w:val="18"/>
      </w:rPr>
      <w:t xml:space="preserve">центр сети </w:t>
    </w:r>
    <w:proofErr w:type="spellStart"/>
    <w:r>
      <w:rPr>
        <w:b/>
        <w:sz w:val="18"/>
        <w:szCs w:val="18"/>
      </w:rPr>
      <w:t>КонсультантПлюс</w:t>
    </w:r>
    <w:proofErr w:type="spellEnd"/>
  </w:p>
  <w:p w:rsidR="00FE034E" w:rsidRPr="00740EAD" w:rsidRDefault="00FE034E" w:rsidP="000E1C0B">
    <w:pPr>
      <w:ind w:left="708"/>
      <w:rPr>
        <w:b/>
        <w:sz w:val="18"/>
        <w:szCs w:val="18"/>
        <w:u w:val="single"/>
        <w:lang w:val="en-US"/>
      </w:rPr>
    </w:pPr>
    <w:r w:rsidRPr="0071784D">
      <w:rPr>
        <w:b/>
        <w:sz w:val="18"/>
        <w:szCs w:val="18"/>
      </w:rPr>
      <w:t>т</w:t>
    </w:r>
    <w:r>
      <w:rPr>
        <w:b/>
        <w:sz w:val="18"/>
        <w:szCs w:val="18"/>
      </w:rPr>
      <w:t>ел</w:t>
    </w:r>
    <w:r w:rsidRPr="00740EAD">
      <w:rPr>
        <w:b/>
        <w:sz w:val="18"/>
        <w:szCs w:val="18"/>
        <w:lang w:val="en-US"/>
      </w:rPr>
      <w:t xml:space="preserve">.(343) 264-60-85             </w:t>
    </w:r>
    <w:r>
      <w:rPr>
        <w:b/>
        <w:sz w:val="18"/>
        <w:szCs w:val="18"/>
        <w:lang w:val="en-US"/>
      </w:rPr>
      <w:t xml:space="preserve">             </w:t>
    </w:r>
    <w:r w:rsidRPr="00740EAD">
      <w:rPr>
        <w:b/>
        <w:sz w:val="18"/>
        <w:szCs w:val="18"/>
        <w:lang w:val="en-US"/>
      </w:rPr>
      <w:t xml:space="preserve">   </w:t>
    </w:r>
    <w:hyperlink r:id="rId1" w:history="1">
      <w:r w:rsidRPr="0071784D">
        <w:rPr>
          <w:rStyle w:val="a7"/>
          <w:b/>
          <w:sz w:val="18"/>
          <w:szCs w:val="18"/>
          <w:lang w:val="en-US"/>
        </w:rPr>
        <w:t>www</w:t>
      </w:r>
      <w:r w:rsidRPr="00740EAD">
        <w:rPr>
          <w:rStyle w:val="a7"/>
          <w:b/>
          <w:sz w:val="18"/>
          <w:szCs w:val="18"/>
          <w:lang w:val="en-US"/>
        </w:rPr>
        <w:t>.</w:t>
      </w:r>
      <w:r w:rsidRPr="0071784D">
        <w:rPr>
          <w:rStyle w:val="a7"/>
          <w:b/>
          <w:sz w:val="18"/>
          <w:szCs w:val="18"/>
          <w:lang w:val="en-US"/>
        </w:rPr>
        <w:t>cons</w:t>
      </w:r>
      <w:r w:rsidRPr="00740EAD">
        <w:rPr>
          <w:rStyle w:val="a7"/>
          <w:b/>
          <w:sz w:val="18"/>
          <w:szCs w:val="18"/>
          <w:lang w:val="en-US"/>
        </w:rPr>
        <w:t>66.</w:t>
      </w:r>
      <w:r w:rsidRPr="0071784D">
        <w:rPr>
          <w:rStyle w:val="a7"/>
          <w:b/>
          <w:sz w:val="18"/>
          <w:szCs w:val="18"/>
          <w:lang w:val="en-US"/>
        </w:rPr>
        <w:t>ru</w:t>
      </w:r>
    </w:hyperlink>
    <w:r w:rsidRPr="00740EAD">
      <w:rPr>
        <w:b/>
        <w:sz w:val="18"/>
        <w:szCs w:val="18"/>
        <w:lang w:val="en-US"/>
      </w:rPr>
      <w:t xml:space="preserve">      </w:t>
    </w:r>
    <w:r>
      <w:rPr>
        <w:b/>
        <w:sz w:val="18"/>
        <w:szCs w:val="18"/>
        <w:lang w:val="en-US"/>
      </w:rPr>
      <w:t xml:space="preserve">                               </w:t>
    </w:r>
    <w:r w:rsidRPr="00740EAD">
      <w:rPr>
        <w:b/>
        <w:sz w:val="18"/>
        <w:szCs w:val="18"/>
        <w:lang w:val="en-US"/>
      </w:rPr>
      <w:t xml:space="preserve">    </w:t>
    </w:r>
    <w:r w:rsidRPr="0071784D">
      <w:rPr>
        <w:b/>
        <w:sz w:val="18"/>
        <w:szCs w:val="18"/>
        <w:lang w:val="en-US"/>
      </w:rPr>
      <w:t>e</w:t>
    </w:r>
    <w:r w:rsidRPr="00740EAD">
      <w:rPr>
        <w:b/>
        <w:sz w:val="18"/>
        <w:szCs w:val="18"/>
        <w:lang w:val="en-US"/>
      </w:rPr>
      <w:t>-</w:t>
    </w:r>
    <w:r w:rsidRPr="0071784D">
      <w:rPr>
        <w:b/>
        <w:sz w:val="18"/>
        <w:szCs w:val="18"/>
        <w:lang w:val="en-US"/>
      </w:rPr>
      <w:t>mail</w:t>
    </w:r>
    <w:r w:rsidRPr="00740EAD">
      <w:rPr>
        <w:b/>
        <w:sz w:val="18"/>
        <w:szCs w:val="18"/>
        <w:lang w:val="en-US"/>
      </w:rPr>
      <w:t xml:space="preserve">: </w:t>
    </w:r>
    <w:hyperlink r:id="rId2" w:history="1">
      <w:r w:rsidRPr="00F60D2F">
        <w:rPr>
          <w:rStyle w:val="a7"/>
          <w:b/>
          <w:sz w:val="18"/>
          <w:szCs w:val="18"/>
          <w:lang w:val="en-US"/>
        </w:rPr>
        <w:t>gl@cons66.ru</w:t>
      </w:r>
    </w:hyperlink>
  </w:p>
  <w:p w:rsidR="00FE034E" w:rsidRPr="00740EAD" w:rsidRDefault="00FE034E" w:rsidP="00003EE1">
    <w:pPr>
      <w:rPr>
        <w:b/>
        <w:sz w:val="18"/>
        <w:szCs w:val="18"/>
        <w:u w:val="single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4E" w:rsidRDefault="00FE034E" w:rsidP="00E52D81">
    <w:pPr>
      <w:pStyle w:val="a5"/>
    </w:pPr>
    <w:r>
      <w:t>__________________________________________________________________________________</w:t>
    </w:r>
  </w:p>
  <w:p w:rsidR="00FE034E" w:rsidRDefault="00FE034E" w:rsidP="00047304">
    <w:pPr>
      <w:jc w:val="center"/>
      <w:rPr>
        <w:b/>
        <w:sz w:val="18"/>
        <w:szCs w:val="18"/>
      </w:rPr>
    </w:pPr>
    <w:r w:rsidRPr="0071784D">
      <w:rPr>
        <w:b/>
        <w:sz w:val="18"/>
        <w:szCs w:val="18"/>
      </w:rPr>
      <w:t xml:space="preserve">ООО «Урал </w:t>
    </w:r>
    <w:proofErr w:type="spellStart"/>
    <w:r w:rsidRPr="0071784D">
      <w:rPr>
        <w:b/>
        <w:sz w:val="18"/>
        <w:szCs w:val="18"/>
      </w:rPr>
      <w:t>Релком</w:t>
    </w:r>
    <w:proofErr w:type="spellEnd"/>
    <w:r w:rsidRPr="0071784D">
      <w:rPr>
        <w:b/>
        <w:sz w:val="18"/>
        <w:szCs w:val="18"/>
      </w:rPr>
      <w:t xml:space="preserve">-Плюс» Региональный информационный </w:t>
    </w:r>
    <w:r>
      <w:rPr>
        <w:b/>
        <w:sz w:val="18"/>
        <w:szCs w:val="18"/>
      </w:rPr>
      <w:t xml:space="preserve">центр сети </w:t>
    </w:r>
    <w:proofErr w:type="spellStart"/>
    <w:r>
      <w:rPr>
        <w:b/>
        <w:sz w:val="18"/>
        <w:szCs w:val="18"/>
      </w:rPr>
      <w:t>КонсультантПлюс</w:t>
    </w:r>
    <w:proofErr w:type="spellEnd"/>
  </w:p>
  <w:p w:rsidR="00FE034E" w:rsidRPr="00047304" w:rsidRDefault="00FE034E" w:rsidP="00047304">
    <w:pPr>
      <w:jc w:val="center"/>
      <w:rPr>
        <w:b/>
        <w:sz w:val="18"/>
        <w:szCs w:val="18"/>
        <w:lang w:val="en-US"/>
      </w:rPr>
    </w:pPr>
    <w:r w:rsidRPr="0071784D">
      <w:rPr>
        <w:b/>
        <w:sz w:val="18"/>
        <w:szCs w:val="18"/>
      </w:rPr>
      <w:t>т</w:t>
    </w:r>
    <w:r>
      <w:rPr>
        <w:b/>
        <w:sz w:val="18"/>
        <w:szCs w:val="18"/>
      </w:rPr>
      <w:t>ел</w:t>
    </w:r>
    <w:r w:rsidRPr="00E52D81">
      <w:rPr>
        <w:b/>
        <w:sz w:val="18"/>
        <w:szCs w:val="18"/>
        <w:lang w:val="en-US"/>
      </w:rPr>
      <w:t xml:space="preserve">.(343) 264-60-85                </w:t>
    </w:r>
    <w:hyperlink r:id="rId1" w:history="1">
      <w:r w:rsidRPr="0071784D">
        <w:rPr>
          <w:rStyle w:val="a7"/>
          <w:b/>
          <w:sz w:val="18"/>
          <w:szCs w:val="18"/>
          <w:lang w:val="en-US"/>
        </w:rPr>
        <w:t>www</w:t>
      </w:r>
      <w:r w:rsidRPr="00E52D81">
        <w:rPr>
          <w:rStyle w:val="a7"/>
          <w:b/>
          <w:sz w:val="18"/>
          <w:szCs w:val="18"/>
          <w:lang w:val="en-US"/>
        </w:rPr>
        <w:t>.</w:t>
      </w:r>
      <w:r w:rsidRPr="0071784D">
        <w:rPr>
          <w:rStyle w:val="a7"/>
          <w:b/>
          <w:sz w:val="18"/>
          <w:szCs w:val="18"/>
          <w:lang w:val="en-US"/>
        </w:rPr>
        <w:t>cons</w:t>
      </w:r>
      <w:r w:rsidRPr="00E52D81">
        <w:rPr>
          <w:rStyle w:val="a7"/>
          <w:b/>
          <w:sz w:val="18"/>
          <w:szCs w:val="18"/>
          <w:lang w:val="en-US"/>
        </w:rPr>
        <w:t>66.</w:t>
      </w:r>
      <w:r w:rsidRPr="0071784D">
        <w:rPr>
          <w:rStyle w:val="a7"/>
          <w:b/>
          <w:sz w:val="18"/>
          <w:szCs w:val="18"/>
          <w:lang w:val="en-US"/>
        </w:rPr>
        <w:t>ru</w:t>
      </w:r>
    </w:hyperlink>
    <w:r w:rsidRPr="00E52D81">
      <w:rPr>
        <w:b/>
        <w:sz w:val="18"/>
        <w:szCs w:val="18"/>
        <w:lang w:val="en-US"/>
      </w:rPr>
      <w:t xml:space="preserve">          </w:t>
    </w:r>
    <w:r w:rsidRPr="0071784D">
      <w:rPr>
        <w:b/>
        <w:sz w:val="18"/>
        <w:szCs w:val="18"/>
        <w:lang w:val="en-US"/>
      </w:rPr>
      <w:t>e</w:t>
    </w:r>
    <w:r w:rsidRPr="00E52D81">
      <w:rPr>
        <w:b/>
        <w:sz w:val="18"/>
        <w:szCs w:val="18"/>
        <w:lang w:val="en-US"/>
      </w:rPr>
      <w:t>-</w:t>
    </w:r>
    <w:r w:rsidRPr="0071784D">
      <w:rPr>
        <w:b/>
        <w:sz w:val="18"/>
        <w:szCs w:val="18"/>
        <w:lang w:val="en-US"/>
      </w:rPr>
      <w:t>mail</w:t>
    </w:r>
    <w:r w:rsidRPr="00E52D81">
      <w:rPr>
        <w:b/>
        <w:sz w:val="18"/>
        <w:szCs w:val="18"/>
        <w:lang w:val="en-US"/>
      </w:rPr>
      <w:t xml:space="preserve">: </w:t>
    </w:r>
    <w:hyperlink r:id="rId2" w:history="1">
      <w:r w:rsidRPr="00E24732">
        <w:rPr>
          <w:rStyle w:val="a7"/>
          <w:b/>
          <w:sz w:val="18"/>
          <w:szCs w:val="18"/>
          <w:lang w:val="en-US"/>
        </w:rPr>
        <w:t>gl@cons66.ru</w:t>
      </w:r>
    </w:hyperlink>
  </w:p>
  <w:p w:rsidR="00FE034E" w:rsidRDefault="00FE034E" w:rsidP="00740EAD">
    <w:pPr>
      <w:rPr>
        <w:lang w:val="en-US"/>
      </w:rPr>
    </w:pPr>
  </w:p>
  <w:p w:rsidR="00FE034E" w:rsidRPr="00740EAD" w:rsidRDefault="00FE034E" w:rsidP="00740EA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34E" w:rsidRDefault="00FE034E">
      <w:r>
        <w:separator/>
      </w:r>
    </w:p>
  </w:footnote>
  <w:footnote w:type="continuationSeparator" w:id="0">
    <w:p w:rsidR="00FE034E" w:rsidRDefault="00FE0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4E" w:rsidRDefault="00FE034E" w:rsidP="00D564C0">
    <w:pPr>
      <w:pBdr>
        <w:bottom w:val="single" w:sz="6" w:space="11" w:color="auto"/>
      </w:pBdr>
    </w:pPr>
    <w:r>
      <w:rPr>
        <w:noProof/>
      </w:rPr>
      <w:drawing>
        <wp:inline distT="0" distB="0" distL="0" distR="0" wp14:anchorId="1032225E" wp14:editId="6E5D1D07">
          <wp:extent cx="3019425" cy="723900"/>
          <wp:effectExtent l="0" t="0" r="9525" b="0"/>
          <wp:docPr id="3" name="Рисунок 1" descr="Логотип К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тип К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24"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2F8E2E" wp14:editId="0C6E3F46">
          <wp:extent cx="3133725" cy="733425"/>
          <wp:effectExtent l="0" t="0" r="9525" b="952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87" t="24228" r="28848" b="60660"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034E" w:rsidRDefault="00FE034E" w:rsidP="00B956A8">
    <w:pPr>
      <w:rPr>
        <w:sz w:val="6"/>
        <w:szCs w:val="6"/>
      </w:rPr>
    </w:pPr>
  </w:p>
  <w:p w:rsidR="00FE034E" w:rsidRDefault="00FE034E" w:rsidP="00B956A8">
    <w:pPr>
      <w:rPr>
        <w:sz w:val="6"/>
        <w:szCs w:val="6"/>
      </w:rPr>
    </w:pPr>
  </w:p>
  <w:p w:rsidR="00FE034E" w:rsidRPr="00446348" w:rsidRDefault="00FE034E" w:rsidP="00B956A8">
    <w:pPr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4E" w:rsidRDefault="00FE034E" w:rsidP="002D57AE">
    <w:pPr>
      <w:pBdr>
        <w:bottom w:val="single" w:sz="6" w:space="0" w:color="auto"/>
      </w:pBdr>
      <w:jc w:val="center"/>
    </w:pPr>
    <w:r>
      <w:rPr>
        <w:noProof/>
      </w:rPr>
      <w:drawing>
        <wp:inline distT="0" distB="0" distL="0" distR="0" wp14:anchorId="7C7E1B9F" wp14:editId="0CF68FA3">
          <wp:extent cx="3105150" cy="771525"/>
          <wp:effectExtent l="0" t="0" r="0" b="9525"/>
          <wp:docPr id="9" name="Рисунок 3" descr="Логотип К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К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24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F110D7" wp14:editId="602003E3">
          <wp:extent cx="3067050" cy="80010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30" t="38568" r="11186" b="42422"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4">
    <w:nsid w:val="014F57B0"/>
    <w:multiLevelType w:val="multilevel"/>
    <w:tmpl w:val="60C4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2F6A30"/>
    <w:multiLevelType w:val="multilevel"/>
    <w:tmpl w:val="1FF8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9D5F19"/>
    <w:multiLevelType w:val="hybridMultilevel"/>
    <w:tmpl w:val="2CBEBE7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53A2A98"/>
    <w:multiLevelType w:val="hybridMultilevel"/>
    <w:tmpl w:val="6050432C"/>
    <w:lvl w:ilvl="0" w:tplc="8346A10C">
      <w:start w:val="1"/>
      <w:numFmt w:val="decimal"/>
      <w:lvlText w:val="%1."/>
      <w:lvlJc w:val="left"/>
      <w:pPr>
        <w:ind w:left="900" w:hanging="360"/>
      </w:pPr>
      <w:rPr>
        <w:rFonts w:cs="Times New Roman"/>
        <w:color w:val="7030A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80F5A64"/>
    <w:multiLevelType w:val="hybridMultilevel"/>
    <w:tmpl w:val="32CC22D4"/>
    <w:lvl w:ilvl="0" w:tplc="A530A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BF7229D"/>
    <w:multiLevelType w:val="hybridMultilevel"/>
    <w:tmpl w:val="1F323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92042"/>
    <w:multiLevelType w:val="multilevel"/>
    <w:tmpl w:val="74D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A234EA"/>
    <w:multiLevelType w:val="hybridMultilevel"/>
    <w:tmpl w:val="DEA60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C6891"/>
    <w:multiLevelType w:val="multilevel"/>
    <w:tmpl w:val="C6D6A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EE60C1"/>
    <w:multiLevelType w:val="hybridMultilevel"/>
    <w:tmpl w:val="2D1A8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5767C"/>
    <w:multiLevelType w:val="multilevel"/>
    <w:tmpl w:val="961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0A6955"/>
    <w:multiLevelType w:val="hybridMultilevel"/>
    <w:tmpl w:val="4D8C70B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EBF037A"/>
    <w:multiLevelType w:val="hybridMultilevel"/>
    <w:tmpl w:val="35C8C7DE"/>
    <w:lvl w:ilvl="0" w:tplc="068EDC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4D78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3EE0B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84A81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F617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480F3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6EDB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8A90E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58826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F4B1415"/>
    <w:multiLevelType w:val="multilevel"/>
    <w:tmpl w:val="59AC7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F12BEC"/>
    <w:multiLevelType w:val="hybridMultilevel"/>
    <w:tmpl w:val="733650B8"/>
    <w:lvl w:ilvl="0" w:tplc="034CC51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34253D1D"/>
    <w:multiLevelType w:val="multilevel"/>
    <w:tmpl w:val="A3161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305CA8"/>
    <w:multiLevelType w:val="hybridMultilevel"/>
    <w:tmpl w:val="B1549744"/>
    <w:lvl w:ilvl="0" w:tplc="8BD861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A6A4A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3D5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60894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F454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6616C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208B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F8570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7494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43A514E"/>
    <w:multiLevelType w:val="multilevel"/>
    <w:tmpl w:val="C316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933248"/>
    <w:multiLevelType w:val="hybridMultilevel"/>
    <w:tmpl w:val="32CC22D4"/>
    <w:lvl w:ilvl="0" w:tplc="A530A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CE43BCA"/>
    <w:multiLevelType w:val="multilevel"/>
    <w:tmpl w:val="E642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2443F8"/>
    <w:multiLevelType w:val="hybridMultilevel"/>
    <w:tmpl w:val="86C262A6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>
    <w:nsid w:val="3D325A28"/>
    <w:multiLevelType w:val="multilevel"/>
    <w:tmpl w:val="CF0E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F41F01"/>
    <w:multiLevelType w:val="multilevel"/>
    <w:tmpl w:val="49D29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6F6EF5"/>
    <w:multiLevelType w:val="hybridMultilevel"/>
    <w:tmpl w:val="4730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F90A70"/>
    <w:multiLevelType w:val="hybridMultilevel"/>
    <w:tmpl w:val="4F062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146BC0"/>
    <w:multiLevelType w:val="multilevel"/>
    <w:tmpl w:val="00CA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5C0DF3"/>
    <w:multiLevelType w:val="multilevel"/>
    <w:tmpl w:val="BEE2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B76468"/>
    <w:multiLevelType w:val="multilevel"/>
    <w:tmpl w:val="919ECB5C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4EB002B6"/>
    <w:multiLevelType w:val="hybridMultilevel"/>
    <w:tmpl w:val="7D048E7A"/>
    <w:lvl w:ilvl="0" w:tplc="507040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33">
    <w:nsid w:val="51DE70DD"/>
    <w:multiLevelType w:val="multilevel"/>
    <w:tmpl w:val="5B6C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6C7DD5"/>
    <w:multiLevelType w:val="multilevel"/>
    <w:tmpl w:val="42A2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B2315B"/>
    <w:multiLevelType w:val="multilevel"/>
    <w:tmpl w:val="66B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8E37FD"/>
    <w:multiLevelType w:val="hybridMultilevel"/>
    <w:tmpl w:val="5FFE0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D01FB"/>
    <w:multiLevelType w:val="hybridMultilevel"/>
    <w:tmpl w:val="DAE08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5181771"/>
    <w:multiLevelType w:val="multilevel"/>
    <w:tmpl w:val="D99E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836DE3"/>
    <w:multiLevelType w:val="hybridMultilevel"/>
    <w:tmpl w:val="F94EC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892F80"/>
    <w:multiLevelType w:val="hybridMultilevel"/>
    <w:tmpl w:val="51E2D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8F2741"/>
    <w:multiLevelType w:val="hybridMultilevel"/>
    <w:tmpl w:val="88E88D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D31523E"/>
    <w:multiLevelType w:val="hybridMultilevel"/>
    <w:tmpl w:val="DAE08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E627A7B"/>
    <w:multiLevelType w:val="hybridMultilevel"/>
    <w:tmpl w:val="45EC0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0620B"/>
    <w:multiLevelType w:val="multilevel"/>
    <w:tmpl w:val="2EA0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B42BCC"/>
    <w:multiLevelType w:val="multilevel"/>
    <w:tmpl w:val="E2A0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6FC658BA"/>
    <w:multiLevelType w:val="hybridMultilevel"/>
    <w:tmpl w:val="D264EED2"/>
    <w:lvl w:ilvl="0" w:tplc="2A7EB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91D2C40"/>
    <w:multiLevelType w:val="multilevel"/>
    <w:tmpl w:val="AA1A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</w:num>
  <w:num w:numId="3">
    <w:abstractNumId w:val="0"/>
  </w:num>
  <w:num w:numId="4">
    <w:abstractNumId w:val="14"/>
  </w:num>
  <w:num w:numId="5">
    <w:abstractNumId w:val="46"/>
  </w:num>
  <w:num w:numId="6">
    <w:abstractNumId w:val="1"/>
  </w:num>
  <w:num w:numId="7">
    <w:abstractNumId w:val="29"/>
  </w:num>
  <w:num w:numId="8">
    <w:abstractNumId w:val="32"/>
  </w:num>
  <w:num w:numId="9">
    <w:abstractNumId w:val="2"/>
  </w:num>
  <w:num w:numId="10">
    <w:abstractNumId w:val="3"/>
  </w:num>
  <w:num w:numId="11">
    <w:abstractNumId w:val="18"/>
  </w:num>
  <w:num w:numId="12">
    <w:abstractNumId w:val="4"/>
  </w:num>
  <w:num w:numId="13">
    <w:abstractNumId w:val="45"/>
  </w:num>
  <w:num w:numId="14">
    <w:abstractNumId w:val="23"/>
  </w:num>
  <w:num w:numId="15">
    <w:abstractNumId w:val="37"/>
  </w:num>
  <w:num w:numId="16">
    <w:abstractNumId w:val="42"/>
  </w:num>
  <w:num w:numId="17">
    <w:abstractNumId w:val="6"/>
  </w:num>
  <w:num w:numId="18">
    <w:abstractNumId w:val="11"/>
  </w:num>
  <w:num w:numId="19">
    <w:abstractNumId w:val="13"/>
  </w:num>
  <w:num w:numId="20">
    <w:abstractNumId w:val="24"/>
  </w:num>
  <w:num w:numId="21">
    <w:abstractNumId w:val="15"/>
  </w:num>
  <w:num w:numId="22">
    <w:abstractNumId w:val="41"/>
  </w:num>
  <w:num w:numId="23">
    <w:abstractNumId w:val="20"/>
  </w:num>
  <w:num w:numId="24">
    <w:abstractNumId w:val="16"/>
  </w:num>
  <w:num w:numId="25">
    <w:abstractNumId w:val="22"/>
  </w:num>
  <w:num w:numId="26">
    <w:abstractNumId w:val="8"/>
  </w:num>
  <w:num w:numId="27">
    <w:abstractNumId w:val="27"/>
  </w:num>
  <w:num w:numId="28">
    <w:abstractNumId w:val="43"/>
  </w:num>
  <w:num w:numId="29">
    <w:abstractNumId w:val="44"/>
  </w:num>
  <w:num w:numId="30">
    <w:abstractNumId w:val="21"/>
  </w:num>
  <w:num w:numId="31">
    <w:abstractNumId w:val="39"/>
  </w:num>
  <w:num w:numId="32">
    <w:abstractNumId w:val="36"/>
  </w:num>
  <w:num w:numId="33">
    <w:abstractNumId w:val="9"/>
  </w:num>
  <w:num w:numId="34">
    <w:abstractNumId w:val="34"/>
  </w:num>
  <w:num w:numId="35">
    <w:abstractNumId w:val="47"/>
  </w:num>
  <w:num w:numId="36">
    <w:abstractNumId w:val="5"/>
  </w:num>
  <w:num w:numId="37">
    <w:abstractNumId w:val="10"/>
  </w:num>
  <w:num w:numId="38">
    <w:abstractNumId w:val="12"/>
  </w:num>
  <w:num w:numId="39">
    <w:abstractNumId w:val="38"/>
  </w:num>
  <w:num w:numId="40">
    <w:abstractNumId w:val="30"/>
  </w:num>
  <w:num w:numId="41">
    <w:abstractNumId w:val="33"/>
  </w:num>
  <w:num w:numId="42">
    <w:abstractNumId w:val="17"/>
  </w:num>
  <w:num w:numId="43">
    <w:abstractNumId w:val="25"/>
  </w:num>
  <w:num w:numId="44">
    <w:abstractNumId w:val="35"/>
  </w:num>
  <w:num w:numId="45">
    <w:abstractNumId w:val="19"/>
  </w:num>
  <w:num w:numId="46">
    <w:abstractNumId w:val="26"/>
  </w:num>
  <w:num w:numId="47">
    <w:abstractNumId w:val="28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AB"/>
    <w:rsid w:val="000004CE"/>
    <w:rsid w:val="00000D2E"/>
    <w:rsid w:val="00002AA4"/>
    <w:rsid w:val="00003EE1"/>
    <w:rsid w:val="0000575C"/>
    <w:rsid w:val="00005B50"/>
    <w:rsid w:val="00007C31"/>
    <w:rsid w:val="000102B5"/>
    <w:rsid w:val="00010A18"/>
    <w:rsid w:val="000113AB"/>
    <w:rsid w:val="00011C7B"/>
    <w:rsid w:val="00013334"/>
    <w:rsid w:val="000145BB"/>
    <w:rsid w:val="00014ABF"/>
    <w:rsid w:val="00014DCC"/>
    <w:rsid w:val="00015BDA"/>
    <w:rsid w:val="00016E55"/>
    <w:rsid w:val="00020DD1"/>
    <w:rsid w:val="00021B1D"/>
    <w:rsid w:val="00022298"/>
    <w:rsid w:val="00022F09"/>
    <w:rsid w:val="00023BCA"/>
    <w:rsid w:val="00024F31"/>
    <w:rsid w:val="00026162"/>
    <w:rsid w:val="0002669C"/>
    <w:rsid w:val="00026A9D"/>
    <w:rsid w:val="00026EBD"/>
    <w:rsid w:val="00030B44"/>
    <w:rsid w:val="00030D67"/>
    <w:rsid w:val="00032B12"/>
    <w:rsid w:val="000345D1"/>
    <w:rsid w:val="00035772"/>
    <w:rsid w:val="00035DD0"/>
    <w:rsid w:val="0003605B"/>
    <w:rsid w:val="000374A6"/>
    <w:rsid w:val="000374F7"/>
    <w:rsid w:val="0003753D"/>
    <w:rsid w:val="000375FE"/>
    <w:rsid w:val="00037669"/>
    <w:rsid w:val="000423FC"/>
    <w:rsid w:val="00044161"/>
    <w:rsid w:val="00044319"/>
    <w:rsid w:val="000446A3"/>
    <w:rsid w:val="00045571"/>
    <w:rsid w:val="00046A60"/>
    <w:rsid w:val="00046A76"/>
    <w:rsid w:val="00047304"/>
    <w:rsid w:val="0005213E"/>
    <w:rsid w:val="000536AC"/>
    <w:rsid w:val="0005472C"/>
    <w:rsid w:val="000560FF"/>
    <w:rsid w:val="00057216"/>
    <w:rsid w:val="00060CE5"/>
    <w:rsid w:val="0006304D"/>
    <w:rsid w:val="000649C0"/>
    <w:rsid w:val="00066D61"/>
    <w:rsid w:val="00067CAF"/>
    <w:rsid w:val="000709D0"/>
    <w:rsid w:val="00070E73"/>
    <w:rsid w:val="00071D35"/>
    <w:rsid w:val="000728D1"/>
    <w:rsid w:val="00074437"/>
    <w:rsid w:val="00076DC4"/>
    <w:rsid w:val="00077D0B"/>
    <w:rsid w:val="000805EC"/>
    <w:rsid w:val="00081CED"/>
    <w:rsid w:val="00083ABC"/>
    <w:rsid w:val="00083BF6"/>
    <w:rsid w:val="0008608B"/>
    <w:rsid w:val="00091FE4"/>
    <w:rsid w:val="00092536"/>
    <w:rsid w:val="0009277C"/>
    <w:rsid w:val="00094BA4"/>
    <w:rsid w:val="00095B8E"/>
    <w:rsid w:val="000A00B0"/>
    <w:rsid w:val="000A095E"/>
    <w:rsid w:val="000A0D46"/>
    <w:rsid w:val="000A1840"/>
    <w:rsid w:val="000A2959"/>
    <w:rsid w:val="000A520D"/>
    <w:rsid w:val="000A54E9"/>
    <w:rsid w:val="000A7A78"/>
    <w:rsid w:val="000B0066"/>
    <w:rsid w:val="000B18CB"/>
    <w:rsid w:val="000B3C2A"/>
    <w:rsid w:val="000B73A8"/>
    <w:rsid w:val="000C0F87"/>
    <w:rsid w:val="000C19E7"/>
    <w:rsid w:val="000C30F3"/>
    <w:rsid w:val="000C3113"/>
    <w:rsid w:val="000C359B"/>
    <w:rsid w:val="000C6B4C"/>
    <w:rsid w:val="000C7AB4"/>
    <w:rsid w:val="000C7BFA"/>
    <w:rsid w:val="000D2035"/>
    <w:rsid w:val="000D2FC7"/>
    <w:rsid w:val="000D31E5"/>
    <w:rsid w:val="000D3B36"/>
    <w:rsid w:val="000D52A2"/>
    <w:rsid w:val="000D55C6"/>
    <w:rsid w:val="000D5707"/>
    <w:rsid w:val="000D6C8B"/>
    <w:rsid w:val="000D73CF"/>
    <w:rsid w:val="000D7C78"/>
    <w:rsid w:val="000E09B5"/>
    <w:rsid w:val="000E172C"/>
    <w:rsid w:val="000E1C0B"/>
    <w:rsid w:val="000E29B3"/>
    <w:rsid w:val="000E2BCB"/>
    <w:rsid w:val="000E38F3"/>
    <w:rsid w:val="000E53A8"/>
    <w:rsid w:val="000E6901"/>
    <w:rsid w:val="000F1800"/>
    <w:rsid w:val="000F1CE1"/>
    <w:rsid w:val="000F4C02"/>
    <w:rsid w:val="000F6300"/>
    <w:rsid w:val="000F7326"/>
    <w:rsid w:val="00101B62"/>
    <w:rsid w:val="00103B47"/>
    <w:rsid w:val="00105222"/>
    <w:rsid w:val="00106B73"/>
    <w:rsid w:val="00112E72"/>
    <w:rsid w:val="001140AD"/>
    <w:rsid w:val="00114217"/>
    <w:rsid w:val="00114916"/>
    <w:rsid w:val="00115820"/>
    <w:rsid w:val="0011595B"/>
    <w:rsid w:val="0011601F"/>
    <w:rsid w:val="001176D1"/>
    <w:rsid w:val="00125DB8"/>
    <w:rsid w:val="00126290"/>
    <w:rsid w:val="00127205"/>
    <w:rsid w:val="0013099B"/>
    <w:rsid w:val="00130C6F"/>
    <w:rsid w:val="00131608"/>
    <w:rsid w:val="00133FE0"/>
    <w:rsid w:val="00134A78"/>
    <w:rsid w:val="00134AC2"/>
    <w:rsid w:val="00135E99"/>
    <w:rsid w:val="0014416A"/>
    <w:rsid w:val="00144404"/>
    <w:rsid w:val="00145072"/>
    <w:rsid w:val="001452E1"/>
    <w:rsid w:val="001479CB"/>
    <w:rsid w:val="00147CA8"/>
    <w:rsid w:val="001503AF"/>
    <w:rsid w:val="001507CA"/>
    <w:rsid w:val="00150AE3"/>
    <w:rsid w:val="00150E74"/>
    <w:rsid w:val="0015111D"/>
    <w:rsid w:val="001519E6"/>
    <w:rsid w:val="00152F40"/>
    <w:rsid w:val="001530FB"/>
    <w:rsid w:val="0015572A"/>
    <w:rsid w:val="00155D8F"/>
    <w:rsid w:val="00156484"/>
    <w:rsid w:val="00156616"/>
    <w:rsid w:val="00162836"/>
    <w:rsid w:val="00162B17"/>
    <w:rsid w:val="001631F4"/>
    <w:rsid w:val="00163750"/>
    <w:rsid w:val="00163BB4"/>
    <w:rsid w:val="00163D8F"/>
    <w:rsid w:val="00164D60"/>
    <w:rsid w:val="00165704"/>
    <w:rsid w:val="00173390"/>
    <w:rsid w:val="001738EA"/>
    <w:rsid w:val="001745BC"/>
    <w:rsid w:val="0017486C"/>
    <w:rsid w:val="00174F78"/>
    <w:rsid w:val="00175E74"/>
    <w:rsid w:val="0017732D"/>
    <w:rsid w:val="00180262"/>
    <w:rsid w:val="001831F1"/>
    <w:rsid w:val="001836C3"/>
    <w:rsid w:val="001838A3"/>
    <w:rsid w:val="001863D4"/>
    <w:rsid w:val="00186E99"/>
    <w:rsid w:val="001874FB"/>
    <w:rsid w:val="00187882"/>
    <w:rsid w:val="00190038"/>
    <w:rsid w:val="0019078C"/>
    <w:rsid w:val="0019118C"/>
    <w:rsid w:val="001A00CC"/>
    <w:rsid w:val="001A0826"/>
    <w:rsid w:val="001A083A"/>
    <w:rsid w:val="001A0B32"/>
    <w:rsid w:val="001A1D50"/>
    <w:rsid w:val="001A203F"/>
    <w:rsid w:val="001A2EA7"/>
    <w:rsid w:val="001A5193"/>
    <w:rsid w:val="001A531C"/>
    <w:rsid w:val="001A6006"/>
    <w:rsid w:val="001A793A"/>
    <w:rsid w:val="001A7E81"/>
    <w:rsid w:val="001A7E82"/>
    <w:rsid w:val="001B0CE9"/>
    <w:rsid w:val="001B13CE"/>
    <w:rsid w:val="001B1705"/>
    <w:rsid w:val="001B4E65"/>
    <w:rsid w:val="001B5CB5"/>
    <w:rsid w:val="001B67FC"/>
    <w:rsid w:val="001B6EEE"/>
    <w:rsid w:val="001B6F9D"/>
    <w:rsid w:val="001B7F6E"/>
    <w:rsid w:val="001C0D43"/>
    <w:rsid w:val="001C1D3B"/>
    <w:rsid w:val="001C1D7C"/>
    <w:rsid w:val="001C2B4E"/>
    <w:rsid w:val="001C59BE"/>
    <w:rsid w:val="001C67E6"/>
    <w:rsid w:val="001C7A13"/>
    <w:rsid w:val="001D0B8C"/>
    <w:rsid w:val="001D0C3B"/>
    <w:rsid w:val="001D140A"/>
    <w:rsid w:val="001D148C"/>
    <w:rsid w:val="001D1B82"/>
    <w:rsid w:val="001D27CC"/>
    <w:rsid w:val="001D4076"/>
    <w:rsid w:val="001D58EB"/>
    <w:rsid w:val="001D6115"/>
    <w:rsid w:val="001D673C"/>
    <w:rsid w:val="001E1132"/>
    <w:rsid w:val="001E2D9A"/>
    <w:rsid w:val="001E6EA7"/>
    <w:rsid w:val="001F003E"/>
    <w:rsid w:val="001F3F68"/>
    <w:rsid w:val="001F4BA1"/>
    <w:rsid w:val="001F500C"/>
    <w:rsid w:val="001F66B3"/>
    <w:rsid w:val="001F755C"/>
    <w:rsid w:val="001F79D2"/>
    <w:rsid w:val="00201D2F"/>
    <w:rsid w:val="00201E10"/>
    <w:rsid w:val="00203497"/>
    <w:rsid w:val="002037CC"/>
    <w:rsid w:val="002045DE"/>
    <w:rsid w:val="002055C1"/>
    <w:rsid w:val="00205E12"/>
    <w:rsid w:val="00206774"/>
    <w:rsid w:val="002071F2"/>
    <w:rsid w:val="002072EE"/>
    <w:rsid w:val="00207518"/>
    <w:rsid w:val="00211AAE"/>
    <w:rsid w:val="0021295D"/>
    <w:rsid w:val="00213897"/>
    <w:rsid w:val="0021461B"/>
    <w:rsid w:val="002156DB"/>
    <w:rsid w:val="00215CDE"/>
    <w:rsid w:val="00220276"/>
    <w:rsid w:val="002204B6"/>
    <w:rsid w:val="00221B88"/>
    <w:rsid w:val="00221B8C"/>
    <w:rsid w:val="00225027"/>
    <w:rsid w:val="002255B2"/>
    <w:rsid w:val="0022671E"/>
    <w:rsid w:val="00232CE9"/>
    <w:rsid w:val="00232E0E"/>
    <w:rsid w:val="00233714"/>
    <w:rsid w:val="00233A06"/>
    <w:rsid w:val="00234A65"/>
    <w:rsid w:val="00234EE5"/>
    <w:rsid w:val="002364B3"/>
    <w:rsid w:val="00236663"/>
    <w:rsid w:val="00241869"/>
    <w:rsid w:val="00242313"/>
    <w:rsid w:val="00242A8B"/>
    <w:rsid w:val="002432FE"/>
    <w:rsid w:val="002448C6"/>
    <w:rsid w:val="002455DB"/>
    <w:rsid w:val="002501DF"/>
    <w:rsid w:val="00251676"/>
    <w:rsid w:val="00251AAD"/>
    <w:rsid w:val="00252680"/>
    <w:rsid w:val="00252979"/>
    <w:rsid w:val="0025669D"/>
    <w:rsid w:val="002573DA"/>
    <w:rsid w:val="00257DC1"/>
    <w:rsid w:val="0026003B"/>
    <w:rsid w:val="0026009E"/>
    <w:rsid w:val="00260767"/>
    <w:rsid w:val="00261259"/>
    <w:rsid w:val="00261A11"/>
    <w:rsid w:val="002625A9"/>
    <w:rsid w:val="002625B1"/>
    <w:rsid w:val="00262AA9"/>
    <w:rsid w:val="002644D0"/>
    <w:rsid w:val="00267C88"/>
    <w:rsid w:val="00270D6E"/>
    <w:rsid w:val="00271050"/>
    <w:rsid w:val="002719BB"/>
    <w:rsid w:val="002725E6"/>
    <w:rsid w:val="002766D3"/>
    <w:rsid w:val="0028013F"/>
    <w:rsid w:val="002804C8"/>
    <w:rsid w:val="00280EE1"/>
    <w:rsid w:val="00281E88"/>
    <w:rsid w:val="00282E00"/>
    <w:rsid w:val="00286659"/>
    <w:rsid w:val="00286789"/>
    <w:rsid w:val="00287163"/>
    <w:rsid w:val="00290274"/>
    <w:rsid w:val="00290277"/>
    <w:rsid w:val="00291A70"/>
    <w:rsid w:val="00291E28"/>
    <w:rsid w:val="00292D82"/>
    <w:rsid w:val="00293D42"/>
    <w:rsid w:val="00293DBB"/>
    <w:rsid w:val="00293DCD"/>
    <w:rsid w:val="00295D2B"/>
    <w:rsid w:val="00297B79"/>
    <w:rsid w:val="002A13C6"/>
    <w:rsid w:val="002A1E9F"/>
    <w:rsid w:val="002A3264"/>
    <w:rsid w:val="002A4946"/>
    <w:rsid w:val="002A66C1"/>
    <w:rsid w:val="002B0841"/>
    <w:rsid w:val="002B1FB1"/>
    <w:rsid w:val="002B3091"/>
    <w:rsid w:val="002B70D8"/>
    <w:rsid w:val="002C07B2"/>
    <w:rsid w:val="002C0DCA"/>
    <w:rsid w:val="002C0E8A"/>
    <w:rsid w:val="002C13AE"/>
    <w:rsid w:val="002C1B53"/>
    <w:rsid w:val="002C54A8"/>
    <w:rsid w:val="002C6E53"/>
    <w:rsid w:val="002C7D29"/>
    <w:rsid w:val="002D01DD"/>
    <w:rsid w:val="002D1C1C"/>
    <w:rsid w:val="002D2B67"/>
    <w:rsid w:val="002D4B23"/>
    <w:rsid w:val="002D565F"/>
    <w:rsid w:val="002D57AE"/>
    <w:rsid w:val="002D5841"/>
    <w:rsid w:val="002D5D28"/>
    <w:rsid w:val="002D6220"/>
    <w:rsid w:val="002E0286"/>
    <w:rsid w:val="002E116D"/>
    <w:rsid w:val="002E2BD7"/>
    <w:rsid w:val="002E3233"/>
    <w:rsid w:val="002E5AFA"/>
    <w:rsid w:val="002E5CD1"/>
    <w:rsid w:val="002E7B33"/>
    <w:rsid w:val="002F2D60"/>
    <w:rsid w:val="002F2DAC"/>
    <w:rsid w:val="002F4B6A"/>
    <w:rsid w:val="002F514A"/>
    <w:rsid w:val="002F5347"/>
    <w:rsid w:val="002F62EE"/>
    <w:rsid w:val="002F64F4"/>
    <w:rsid w:val="002F6CEC"/>
    <w:rsid w:val="00301263"/>
    <w:rsid w:val="00302D20"/>
    <w:rsid w:val="00302F0C"/>
    <w:rsid w:val="00303B4F"/>
    <w:rsid w:val="00305713"/>
    <w:rsid w:val="0030749C"/>
    <w:rsid w:val="00307848"/>
    <w:rsid w:val="00311FEB"/>
    <w:rsid w:val="0031389B"/>
    <w:rsid w:val="00313C8D"/>
    <w:rsid w:val="00314F8C"/>
    <w:rsid w:val="00315E8F"/>
    <w:rsid w:val="00316F75"/>
    <w:rsid w:val="00321268"/>
    <w:rsid w:val="00323A4C"/>
    <w:rsid w:val="00323E3E"/>
    <w:rsid w:val="003240FD"/>
    <w:rsid w:val="00325656"/>
    <w:rsid w:val="00326E49"/>
    <w:rsid w:val="003277FB"/>
    <w:rsid w:val="00330CC0"/>
    <w:rsid w:val="00332DE6"/>
    <w:rsid w:val="003351FF"/>
    <w:rsid w:val="00336AA0"/>
    <w:rsid w:val="00337336"/>
    <w:rsid w:val="0033762C"/>
    <w:rsid w:val="00340551"/>
    <w:rsid w:val="003414B2"/>
    <w:rsid w:val="003418B6"/>
    <w:rsid w:val="00341FCB"/>
    <w:rsid w:val="00342D37"/>
    <w:rsid w:val="003433F3"/>
    <w:rsid w:val="003434B9"/>
    <w:rsid w:val="00343CFB"/>
    <w:rsid w:val="00345379"/>
    <w:rsid w:val="003454D3"/>
    <w:rsid w:val="003460B1"/>
    <w:rsid w:val="003502BA"/>
    <w:rsid w:val="00350714"/>
    <w:rsid w:val="00351E4E"/>
    <w:rsid w:val="0035462F"/>
    <w:rsid w:val="00354BF4"/>
    <w:rsid w:val="00356702"/>
    <w:rsid w:val="003606C3"/>
    <w:rsid w:val="00362EA2"/>
    <w:rsid w:val="00363A22"/>
    <w:rsid w:val="00363D16"/>
    <w:rsid w:val="00367058"/>
    <w:rsid w:val="00370414"/>
    <w:rsid w:val="003730C4"/>
    <w:rsid w:val="003733F5"/>
    <w:rsid w:val="00374B42"/>
    <w:rsid w:val="00377563"/>
    <w:rsid w:val="003778BF"/>
    <w:rsid w:val="00377909"/>
    <w:rsid w:val="00381422"/>
    <w:rsid w:val="003819F5"/>
    <w:rsid w:val="00381BE2"/>
    <w:rsid w:val="003829A2"/>
    <w:rsid w:val="003829CF"/>
    <w:rsid w:val="003831D8"/>
    <w:rsid w:val="003846F5"/>
    <w:rsid w:val="003852D1"/>
    <w:rsid w:val="00387406"/>
    <w:rsid w:val="00390051"/>
    <w:rsid w:val="00391B5B"/>
    <w:rsid w:val="00392C14"/>
    <w:rsid w:val="00392C88"/>
    <w:rsid w:val="0039322D"/>
    <w:rsid w:val="003936E3"/>
    <w:rsid w:val="00394805"/>
    <w:rsid w:val="003A3615"/>
    <w:rsid w:val="003A4623"/>
    <w:rsid w:val="003A6ACA"/>
    <w:rsid w:val="003A7556"/>
    <w:rsid w:val="003B016F"/>
    <w:rsid w:val="003B0D1F"/>
    <w:rsid w:val="003B2FFD"/>
    <w:rsid w:val="003B5DDB"/>
    <w:rsid w:val="003B5ED0"/>
    <w:rsid w:val="003B73F9"/>
    <w:rsid w:val="003B79ED"/>
    <w:rsid w:val="003C0BA3"/>
    <w:rsid w:val="003C2833"/>
    <w:rsid w:val="003C3523"/>
    <w:rsid w:val="003C3696"/>
    <w:rsid w:val="003C3722"/>
    <w:rsid w:val="003C3FC5"/>
    <w:rsid w:val="003C4390"/>
    <w:rsid w:val="003C4400"/>
    <w:rsid w:val="003C4811"/>
    <w:rsid w:val="003C4A7F"/>
    <w:rsid w:val="003C590A"/>
    <w:rsid w:val="003C5A1F"/>
    <w:rsid w:val="003C5D83"/>
    <w:rsid w:val="003C6C6F"/>
    <w:rsid w:val="003C7A8F"/>
    <w:rsid w:val="003C7B1E"/>
    <w:rsid w:val="003D0425"/>
    <w:rsid w:val="003D05CD"/>
    <w:rsid w:val="003D222E"/>
    <w:rsid w:val="003D22B7"/>
    <w:rsid w:val="003D3DEF"/>
    <w:rsid w:val="003D439E"/>
    <w:rsid w:val="003D58D4"/>
    <w:rsid w:val="003D60BF"/>
    <w:rsid w:val="003D7F8C"/>
    <w:rsid w:val="003E1436"/>
    <w:rsid w:val="003E3127"/>
    <w:rsid w:val="003E3A6E"/>
    <w:rsid w:val="003E3B53"/>
    <w:rsid w:val="003E41FA"/>
    <w:rsid w:val="003E49F5"/>
    <w:rsid w:val="003E4F1F"/>
    <w:rsid w:val="003E6F13"/>
    <w:rsid w:val="003E77B2"/>
    <w:rsid w:val="003E7C65"/>
    <w:rsid w:val="003F0DB7"/>
    <w:rsid w:val="003F2441"/>
    <w:rsid w:val="003F3A9D"/>
    <w:rsid w:val="003F6251"/>
    <w:rsid w:val="003F63DB"/>
    <w:rsid w:val="003F689D"/>
    <w:rsid w:val="003F6C76"/>
    <w:rsid w:val="003F6D7C"/>
    <w:rsid w:val="00402121"/>
    <w:rsid w:val="00402B3A"/>
    <w:rsid w:val="00404D80"/>
    <w:rsid w:val="004064E8"/>
    <w:rsid w:val="00406580"/>
    <w:rsid w:val="0040797D"/>
    <w:rsid w:val="00407CE3"/>
    <w:rsid w:val="0041134E"/>
    <w:rsid w:val="004147E3"/>
    <w:rsid w:val="00415E2A"/>
    <w:rsid w:val="00416102"/>
    <w:rsid w:val="00417188"/>
    <w:rsid w:val="004204BA"/>
    <w:rsid w:val="004221FB"/>
    <w:rsid w:val="0042269D"/>
    <w:rsid w:val="00422DA5"/>
    <w:rsid w:val="004234ED"/>
    <w:rsid w:val="00425EDA"/>
    <w:rsid w:val="00426AB1"/>
    <w:rsid w:val="0042786F"/>
    <w:rsid w:val="00427ABA"/>
    <w:rsid w:val="00432B71"/>
    <w:rsid w:val="00432E21"/>
    <w:rsid w:val="00433C9C"/>
    <w:rsid w:val="00436261"/>
    <w:rsid w:val="00437388"/>
    <w:rsid w:val="00440579"/>
    <w:rsid w:val="00441E7C"/>
    <w:rsid w:val="00442310"/>
    <w:rsid w:val="00444FBC"/>
    <w:rsid w:val="00445CB9"/>
    <w:rsid w:val="00446348"/>
    <w:rsid w:val="00446598"/>
    <w:rsid w:val="004467B6"/>
    <w:rsid w:val="00446D9D"/>
    <w:rsid w:val="00447DE6"/>
    <w:rsid w:val="004510FA"/>
    <w:rsid w:val="004517AF"/>
    <w:rsid w:val="00451B4D"/>
    <w:rsid w:val="00455A15"/>
    <w:rsid w:val="00457700"/>
    <w:rsid w:val="00460534"/>
    <w:rsid w:val="00460B31"/>
    <w:rsid w:val="00460FD2"/>
    <w:rsid w:val="00462AA6"/>
    <w:rsid w:val="00463481"/>
    <w:rsid w:val="00463672"/>
    <w:rsid w:val="004658C1"/>
    <w:rsid w:val="00466689"/>
    <w:rsid w:val="00466D04"/>
    <w:rsid w:val="0046733E"/>
    <w:rsid w:val="00467BEB"/>
    <w:rsid w:val="00473283"/>
    <w:rsid w:val="0047391E"/>
    <w:rsid w:val="00473D48"/>
    <w:rsid w:val="0047403E"/>
    <w:rsid w:val="00475170"/>
    <w:rsid w:val="0047567A"/>
    <w:rsid w:val="00475CBE"/>
    <w:rsid w:val="00477CD2"/>
    <w:rsid w:val="00480396"/>
    <w:rsid w:val="00481DAC"/>
    <w:rsid w:val="00482289"/>
    <w:rsid w:val="00482F59"/>
    <w:rsid w:val="0048391C"/>
    <w:rsid w:val="00484722"/>
    <w:rsid w:val="00485B6A"/>
    <w:rsid w:val="00486276"/>
    <w:rsid w:val="00486912"/>
    <w:rsid w:val="00486EB8"/>
    <w:rsid w:val="00487C24"/>
    <w:rsid w:val="00487DF4"/>
    <w:rsid w:val="004909C8"/>
    <w:rsid w:val="00492586"/>
    <w:rsid w:val="00493789"/>
    <w:rsid w:val="00493946"/>
    <w:rsid w:val="00493ED0"/>
    <w:rsid w:val="004957CA"/>
    <w:rsid w:val="00495B55"/>
    <w:rsid w:val="00496AB1"/>
    <w:rsid w:val="00497F28"/>
    <w:rsid w:val="004A364D"/>
    <w:rsid w:val="004A3D7D"/>
    <w:rsid w:val="004A3E1C"/>
    <w:rsid w:val="004A461A"/>
    <w:rsid w:val="004A4871"/>
    <w:rsid w:val="004A4B91"/>
    <w:rsid w:val="004A5525"/>
    <w:rsid w:val="004A5BCF"/>
    <w:rsid w:val="004A75F4"/>
    <w:rsid w:val="004A794C"/>
    <w:rsid w:val="004A7CEC"/>
    <w:rsid w:val="004B3543"/>
    <w:rsid w:val="004B3F82"/>
    <w:rsid w:val="004B5AFD"/>
    <w:rsid w:val="004B645C"/>
    <w:rsid w:val="004C00BE"/>
    <w:rsid w:val="004C1EFB"/>
    <w:rsid w:val="004C3227"/>
    <w:rsid w:val="004C3585"/>
    <w:rsid w:val="004C37F8"/>
    <w:rsid w:val="004C4CF6"/>
    <w:rsid w:val="004C6627"/>
    <w:rsid w:val="004C7BCF"/>
    <w:rsid w:val="004D004C"/>
    <w:rsid w:val="004D2F94"/>
    <w:rsid w:val="004D3BDE"/>
    <w:rsid w:val="004D3D37"/>
    <w:rsid w:val="004D49AF"/>
    <w:rsid w:val="004E0889"/>
    <w:rsid w:val="004E2A26"/>
    <w:rsid w:val="004E332B"/>
    <w:rsid w:val="004E3472"/>
    <w:rsid w:val="004E71E0"/>
    <w:rsid w:val="004F06E5"/>
    <w:rsid w:val="004F1DC2"/>
    <w:rsid w:val="004F1E53"/>
    <w:rsid w:val="004F30F0"/>
    <w:rsid w:val="004F3979"/>
    <w:rsid w:val="004F4ACC"/>
    <w:rsid w:val="004F4E6D"/>
    <w:rsid w:val="004F5119"/>
    <w:rsid w:val="004F5489"/>
    <w:rsid w:val="004F5E78"/>
    <w:rsid w:val="004F7E1C"/>
    <w:rsid w:val="0050090C"/>
    <w:rsid w:val="00500BE2"/>
    <w:rsid w:val="00502C05"/>
    <w:rsid w:val="005064D2"/>
    <w:rsid w:val="00506A44"/>
    <w:rsid w:val="0050738F"/>
    <w:rsid w:val="00512D08"/>
    <w:rsid w:val="0051420B"/>
    <w:rsid w:val="00515567"/>
    <w:rsid w:val="005162C6"/>
    <w:rsid w:val="00517D19"/>
    <w:rsid w:val="00520361"/>
    <w:rsid w:val="00526B77"/>
    <w:rsid w:val="0053007B"/>
    <w:rsid w:val="00530773"/>
    <w:rsid w:val="00530F09"/>
    <w:rsid w:val="005321E6"/>
    <w:rsid w:val="00532689"/>
    <w:rsid w:val="00533679"/>
    <w:rsid w:val="00533C01"/>
    <w:rsid w:val="00535251"/>
    <w:rsid w:val="00536D82"/>
    <w:rsid w:val="00541100"/>
    <w:rsid w:val="00541F5F"/>
    <w:rsid w:val="00542D68"/>
    <w:rsid w:val="00543676"/>
    <w:rsid w:val="005460D7"/>
    <w:rsid w:val="00546B9F"/>
    <w:rsid w:val="005519FC"/>
    <w:rsid w:val="0055253A"/>
    <w:rsid w:val="0055340A"/>
    <w:rsid w:val="00554CFF"/>
    <w:rsid w:val="005553C2"/>
    <w:rsid w:val="00555B85"/>
    <w:rsid w:val="0055725E"/>
    <w:rsid w:val="00561D19"/>
    <w:rsid w:val="005620EA"/>
    <w:rsid w:val="0056295E"/>
    <w:rsid w:val="00563EC8"/>
    <w:rsid w:val="00565559"/>
    <w:rsid w:val="00565ED8"/>
    <w:rsid w:val="00565FEA"/>
    <w:rsid w:val="00566A76"/>
    <w:rsid w:val="0057015B"/>
    <w:rsid w:val="00571095"/>
    <w:rsid w:val="00572020"/>
    <w:rsid w:val="00574D8B"/>
    <w:rsid w:val="005764F1"/>
    <w:rsid w:val="00580134"/>
    <w:rsid w:val="00582D01"/>
    <w:rsid w:val="00582FE7"/>
    <w:rsid w:val="0058313F"/>
    <w:rsid w:val="00583B87"/>
    <w:rsid w:val="00583BAF"/>
    <w:rsid w:val="00586D81"/>
    <w:rsid w:val="00586E1B"/>
    <w:rsid w:val="00591573"/>
    <w:rsid w:val="00591CBB"/>
    <w:rsid w:val="005927B6"/>
    <w:rsid w:val="00594A24"/>
    <w:rsid w:val="00595045"/>
    <w:rsid w:val="0059681A"/>
    <w:rsid w:val="00596A09"/>
    <w:rsid w:val="00597FAD"/>
    <w:rsid w:val="005A1B8A"/>
    <w:rsid w:val="005A2A48"/>
    <w:rsid w:val="005A3998"/>
    <w:rsid w:val="005A4134"/>
    <w:rsid w:val="005A67A7"/>
    <w:rsid w:val="005A7A1A"/>
    <w:rsid w:val="005A7E64"/>
    <w:rsid w:val="005B09EC"/>
    <w:rsid w:val="005B117A"/>
    <w:rsid w:val="005B1686"/>
    <w:rsid w:val="005B19D5"/>
    <w:rsid w:val="005B29CA"/>
    <w:rsid w:val="005B2F12"/>
    <w:rsid w:val="005B3205"/>
    <w:rsid w:val="005B3550"/>
    <w:rsid w:val="005B3F72"/>
    <w:rsid w:val="005B4B93"/>
    <w:rsid w:val="005B587B"/>
    <w:rsid w:val="005B6853"/>
    <w:rsid w:val="005B726A"/>
    <w:rsid w:val="005C0E28"/>
    <w:rsid w:val="005C0E6F"/>
    <w:rsid w:val="005C1E87"/>
    <w:rsid w:val="005C3F15"/>
    <w:rsid w:val="005C5664"/>
    <w:rsid w:val="005C7F74"/>
    <w:rsid w:val="005D2423"/>
    <w:rsid w:val="005D2721"/>
    <w:rsid w:val="005D3BDA"/>
    <w:rsid w:val="005D3DE1"/>
    <w:rsid w:val="005D62F8"/>
    <w:rsid w:val="005D6AE5"/>
    <w:rsid w:val="005E059F"/>
    <w:rsid w:val="005E1B2C"/>
    <w:rsid w:val="005E27B0"/>
    <w:rsid w:val="005E3C53"/>
    <w:rsid w:val="005E5431"/>
    <w:rsid w:val="005E72BF"/>
    <w:rsid w:val="005E7839"/>
    <w:rsid w:val="005F0023"/>
    <w:rsid w:val="005F4257"/>
    <w:rsid w:val="005F4524"/>
    <w:rsid w:val="005F4AB3"/>
    <w:rsid w:val="005F562F"/>
    <w:rsid w:val="005F56A8"/>
    <w:rsid w:val="005F6639"/>
    <w:rsid w:val="00600D94"/>
    <w:rsid w:val="006023E5"/>
    <w:rsid w:val="006043C9"/>
    <w:rsid w:val="00604D0A"/>
    <w:rsid w:val="00607FB0"/>
    <w:rsid w:val="006102E1"/>
    <w:rsid w:val="006113BA"/>
    <w:rsid w:val="00612294"/>
    <w:rsid w:val="006126F4"/>
    <w:rsid w:val="00612D74"/>
    <w:rsid w:val="0061432E"/>
    <w:rsid w:val="0061434B"/>
    <w:rsid w:val="00614553"/>
    <w:rsid w:val="006152FD"/>
    <w:rsid w:val="00622D1D"/>
    <w:rsid w:val="00622E18"/>
    <w:rsid w:val="00623EE7"/>
    <w:rsid w:val="00623F90"/>
    <w:rsid w:val="00624C18"/>
    <w:rsid w:val="006266F4"/>
    <w:rsid w:val="0063015B"/>
    <w:rsid w:val="00630959"/>
    <w:rsid w:val="00632422"/>
    <w:rsid w:val="0063249B"/>
    <w:rsid w:val="00632F96"/>
    <w:rsid w:val="00634323"/>
    <w:rsid w:val="006351C5"/>
    <w:rsid w:val="0064229F"/>
    <w:rsid w:val="00643A41"/>
    <w:rsid w:val="006456F6"/>
    <w:rsid w:val="006464E3"/>
    <w:rsid w:val="006472D3"/>
    <w:rsid w:val="0064756A"/>
    <w:rsid w:val="00647E18"/>
    <w:rsid w:val="0065051B"/>
    <w:rsid w:val="00651B05"/>
    <w:rsid w:val="00651D80"/>
    <w:rsid w:val="00653246"/>
    <w:rsid w:val="00655BC2"/>
    <w:rsid w:val="006562E8"/>
    <w:rsid w:val="00656585"/>
    <w:rsid w:val="00657C20"/>
    <w:rsid w:val="006606A8"/>
    <w:rsid w:val="00663664"/>
    <w:rsid w:val="0066373F"/>
    <w:rsid w:val="00663CEB"/>
    <w:rsid w:val="00663F99"/>
    <w:rsid w:val="00664472"/>
    <w:rsid w:val="00665CD8"/>
    <w:rsid w:val="0067013D"/>
    <w:rsid w:val="00670D3D"/>
    <w:rsid w:val="006711AB"/>
    <w:rsid w:val="00671C19"/>
    <w:rsid w:val="00673E87"/>
    <w:rsid w:val="00674361"/>
    <w:rsid w:val="006743B8"/>
    <w:rsid w:val="00674873"/>
    <w:rsid w:val="00676140"/>
    <w:rsid w:val="00677377"/>
    <w:rsid w:val="006778C7"/>
    <w:rsid w:val="00680239"/>
    <w:rsid w:val="0068587A"/>
    <w:rsid w:val="00685D7F"/>
    <w:rsid w:val="00686590"/>
    <w:rsid w:val="00686B94"/>
    <w:rsid w:val="00691550"/>
    <w:rsid w:val="006917B8"/>
    <w:rsid w:val="00691F39"/>
    <w:rsid w:val="00693CC4"/>
    <w:rsid w:val="00693D14"/>
    <w:rsid w:val="00696392"/>
    <w:rsid w:val="006A02D1"/>
    <w:rsid w:val="006A084B"/>
    <w:rsid w:val="006A1308"/>
    <w:rsid w:val="006A2061"/>
    <w:rsid w:val="006A34F4"/>
    <w:rsid w:val="006A3B8E"/>
    <w:rsid w:val="006A55F3"/>
    <w:rsid w:val="006A5EBB"/>
    <w:rsid w:val="006B1956"/>
    <w:rsid w:val="006B2B38"/>
    <w:rsid w:val="006B2DD7"/>
    <w:rsid w:val="006B4CCB"/>
    <w:rsid w:val="006C3FED"/>
    <w:rsid w:val="006C46CD"/>
    <w:rsid w:val="006C4B25"/>
    <w:rsid w:val="006C4D01"/>
    <w:rsid w:val="006C5A08"/>
    <w:rsid w:val="006C5C1A"/>
    <w:rsid w:val="006C5DA0"/>
    <w:rsid w:val="006C7644"/>
    <w:rsid w:val="006D0C6C"/>
    <w:rsid w:val="006D1BB2"/>
    <w:rsid w:val="006D3F40"/>
    <w:rsid w:val="006D4090"/>
    <w:rsid w:val="006D483C"/>
    <w:rsid w:val="006D6B96"/>
    <w:rsid w:val="006E0B7C"/>
    <w:rsid w:val="006E120E"/>
    <w:rsid w:val="006E127A"/>
    <w:rsid w:val="006E1823"/>
    <w:rsid w:val="006E203A"/>
    <w:rsid w:val="006E3CBB"/>
    <w:rsid w:val="006E3F7C"/>
    <w:rsid w:val="006E46A4"/>
    <w:rsid w:val="006E60C6"/>
    <w:rsid w:val="006E7900"/>
    <w:rsid w:val="006F4011"/>
    <w:rsid w:val="006F4ABF"/>
    <w:rsid w:val="006F5A77"/>
    <w:rsid w:val="006F7784"/>
    <w:rsid w:val="006F7B03"/>
    <w:rsid w:val="00700358"/>
    <w:rsid w:val="00701604"/>
    <w:rsid w:val="00701CDA"/>
    <w:rsid w:val="00702FDB"/>
    <w:rsid w:val="007101B0"/>
    <w:rsid w:val="00710A87"/>
    <w:rsid w:val="007119B7"/>
    <w:rsid w:val="00713810"/>
    <w:rsid w:val="00715A81"/>
    <w:rsid w:val="00715B5D"/>
    <w:rsid w:val="00716D05"/>
    <w:rsid w:val="0071784D"/>
    <w:rsid w:val="00720EAC"/>
    <w:rsid w:val="0072127D"/>
    <w:rsid w:val="00721671"/>
    <w:rsid w:val="00721E10"/>
    <w:rsid w:val="00722638"/>
    <w:rsid w:val="00723576"/>
    <w:rsid w:val="00724953"/>
    <w:rsid w:val="0072577D"/>
    <w:rsid w:val="00725ED0"/>
    <w:rsid w:val="007265EB"/>
    <w:rsid w:val="00726B07"/>
    <w:rsid w:val="00727978"/>
    <w:rsid w:val="00730009"/>
    <w:rsid w:val="0073083E"/>
    <w:rsid w:val="00731E19"/>
    <w:rsid w:val="007324ED"/>
    <w:rsid w:val="00732FE8"/>
    <w:rsid w:val="007336C2"/>
    <w:rsid w:val="00735821"/>
    <w:rsid w:val="00737A85"/>
    <w:rsid w:val="00737B57"/>
    <w:rsid w:val="0074099E"/>
    <w:rsid w:val="00740EAD"/>
    <w:rsid w:val="007410DE"/>
    <w:rsid w:val="00742BB4"/>
    <w:rsid w:val="00744509"/>
    <w:rsid w:val="007479DC"/>
    <w:rsid w:val="00751416"/>
    <w:rsid w:val="007514FB"/>
    <w:rsid w:val="00754995"/>
    <w:rsid w:val="0075762D"/>
    <w:rsid w:val="00761E41"/>
    <w:rsid w:val="0076375A"/>
    <w:rsid w:val="00763F8D"/>
    <w:rsid w:val="00764353"/>
    <w:rsid w:val="007659CF"/>
    <w:rsid w:val="007675DB"/>
    <w:rsid w:val="00770D7A"/>
    <w:rsid w:val="00770E0A"/>
    <w:rsid w:val="0077421F"/>
    <w:rsid w:val="00775B23"/>
    <w:rsid w:val="00776094"/>
    <w:rsid w:val="00777FBF"/>
    <w:rsid w:val="007809F1"/>
    <w:rsid w:val="00784AC1"/>
    <w:rsid w:val="007856B0"/>
    <w:rsid w:val="007865F4"/>
    <w:rsid w:val="00786C01"/>
    <w:rsid w:val="00786FBA"/>
    <w:rsid w:val="00787A00"/>
    <w:rsid w:val="00787B2F"/>
    <w:rsid w:val="007930D3"/>
    <w:rsid w:val="007938BB"/>
    <w:rsid w:val="00793C34"/>
    <w:rsid w:val="00794A26"/>
    <w:rsid w:val="00796011"/>
    <w:rsid w:val="007960DB"/>
    <w:rsid w:val="00797834"/>
    <w:rsid w:val="007A4748"/>
    <w:rsid w:val="007A4A22"/>
    <w:rsid w:val="007B1492"/>
    <w:rsid w:val="007B28DE"/>
    <w:rsid w:val="007B4A90"/>
    <w:rsid w:val="007B4C3B"/>
    <w:rsid w:val="007B6BEB"/>
    <w:rsid w:val="007B6CC1"/>
    <w:rsid w:val="007B6CE6"/>
    <w:rsid w:val="007B6D18"/>
    <w:rsid w:val="007B6D9E"/>
    <w:rsid w:val="007B794A"/>
    <w:rsid w:val="007B7CDB"/>
    <w:rsid w:val="007B7D11"/>
    <w:rsid w:val="007C0F7B"/>
    <w:rsid w:val="007D0572"/>
    <w:rsid w:val="007D0EFC"/>
    <w:rsid w:val="007D26E2"/>
    <w:rsid w:val="007D3898"/>
    <w:rsid w:val="007D42B2"/>
    <w:rsid w:val="007D636C"/>
    <w:rsid w:val="007E0977"/>
    <w:rsid w:val="007E1544"/>
    <w:rsid w:val="007E3153"/>
    <w:rsid w:val="007E5ED6"/>
    <w:rsid w:val="007E6523"/>
    <w:rsid w:val="007E6AD3"/>
    <w:rsid w:val="007E7978"/>
    <w:rsid w:val="007E79B5"/>
    <w:rsid w:val="007F0B4A"/>
    <w:rsid w:val="007F35E7"/>
    <w:rsid w:val="007F45AF"/>
    <w:rsid w:val="007F4C30"/>
    <w:rsid w:val="007F5C6A"/>
    <w:rsid w:val="007F7832"/>
    <w:rsid w:val="008003C5"/>
    <w:rsid w:val="00801604"/>
    <w:rsid w:val="00801706"/>
    <w:rsid w:val="00802C36"/>
    <w:rsid w:val="00803B8E"/>
    <w:rsid w:val="00806670"/>
    <w:rsid w:val="008101DF"/>
    <w:rsid w:val="008111AF"/>
    <w:rsid w:val="00813B97"/>
    <w:rsid w:val="008165D1"/>
    <w:rsid w:val="00816B63"/>
    <w:rsid w:val="00816F9E"/>
    <w:rsid w:val="00817B47"/>
    <w:rsid w:val="00820495"/>
    <w:rsid w:val="00820837"/>
    <w:rsid w:val="008213DF"/>
    <w:rsid w:val="00821AF7"/>
    <w:rsid w:val="00822D2E"/>
    <w:rsid w:val="0082473D"/>
    <w:rsid w:val="008264F2"/>
    <w:rsid w:val="00827995"/>
    <w:rsid w:val="0083045B"/>
    <w:rsid w:val="008327F5"/>
    <w:rsid w:val="00832BC6"/>
    <w:rsid w:val="0083423D"/>
    <w:rsid w:val="00835AB7"/>
    <w:rsid w:val="008403F8"/>
    <w:rsid w:val="00840559"/>
    <w:rsid w:val="0084596E"/>
    <w:rsid w:val="00845A04"/>
    <w:rsid w:val="00846158"/>
    <w:rsid w:val="00852658"/>
    <w:rsid w:val="00854549"/>
    <w:rsid w:val="00854FBB"/>
    <w:rsid w:val="00860CB6"/>
    <w:rsid w:val="008620AB"/>
    <w:rsid w:val="00864095"/>
    <w:rsid w:val="00871EE1"/>
    <w:rsid w:val="00871FC6"/>
    <w:rsid w:val="0087208C"/>
    <w:rsid w:val="00872E7F"/>
    <w:rsid w:val="00873535"/>
    <w:rsid w:val="00873F0F"/>
    <w:rsid w:val="008747C5"/>
    <w:rsid w:val="00875751"/>
    <w:rsid w:val="00880725"/>
    <w:rsid w:val="00881DE9"/>
    <w:rsid w:val="0088225F"/>
    <w:rsid w:val="008826A6"/>
    <w:rsid w:val="00887018"/>
    <w:rsid w:val="00890047"/>
    <w:rsid w:val="0089025F"/>
    <w:rsid w:val="00891607"/>
    <w:rsid w:val="00891DA7"/>
    <w:rsid w:val="00892485"/>
    <w:rsid w:val="008937ED"/>
    <w:rsid w:val="00894113"/>
    <w:rsid w:val="00894393"/>
    <w:rsid w:val="0089488A"/>
    <w:rsid w:val="00894970"/>
    <w:rsid w:val="00894D02"/>
    <w:rsid w:val="0089643C"/>
    <w:rsid w:val="0089727A"/>
    <w:rsid w:val="00897B2D"/>
    <w:rsid w:val="008A0616"/>
    <w:rsid w:val="008A0AE3"/>
    <w:rsid w:val="008A0EEA"/>
    <w:rsid w:val="008A1BE6"/>
    <w:rsid w:val="008A1C48"/>
    <w:rsid w:val="008A3EBC"/>
    <w:rsid w:val="008A463B"/>
    <w:rsid w:val="008A5605"/>
    <w:rsid w:val="008A5D07"/>
    <w:rsid w:val="008A6C2F"/>
    <w:rsid w:val="008A6D85"/>
    <w:rsid w:val="008A70D7"/>
    <w:rsid w:val="008A7C00"/>
    <w:rsid w:val="008B2729"/>
    <w:rsid w:val="008B2E81"/>
    <w:rsid w:val="008B3504"/>
    <w:rsid w:val="008B3F53"/>
    <w:rsid w:val="008B5881"/>
    <w:rsid w:val="008B5CF7"/>
    <w:rsid w:val="008B63D0"/>
    <w:rsid w:val="008B6535"/>
    <w:rsid w:val="008B67D9"/>
    <w:rsid w:val="008B6842"/>
    <w:rsid w:val="008B6D76"/>
    <w:rsid w:val="008B76BC"/>
    <w:rsid w:val="008C0066"/>
    <w:rsid w:val="008C385F"/>
    <w:rsid w:val="008C43F2"/>
    <w:rsid w:val="008C5F8B"/>
    <w:rsid w:val="008C69A4"/>
    <w:rsid w:val="008C6C69"/>
    <w:rsid w:val="008C7D39"/>
    <w:rsid w:val="008D14CE"/>
    <w:rsid w:val="008D2969"/>
    <w:rsid w:val="008D31DA"/>
    <w:rsid w:val="008D3BEA"/>
    <w:rsid w:val="008D520C"/>
    <w:rsid w:val="008D5C5F"/>
    <w:rsid w:val="008D61FB"/>
    <w:rsid w:val="008D7883"/>
    <w:rsid w:val="008E3881"/>
    <w:rsid w:val="008E3C00"/>
    <w:rsid w:val="008E6328"/>
    <w:rsid w:val="008E7ADD"/>
    <w:rsid w:val="008F04B1"/>
    <w:rsid w:val="008F0E5C"/>
    <w:rsid w:val="008F1BDE"/>
    <w:rsid w:val="008F1E16"/>
    <w:rsid w:val="008F34FB"/>
    <w:rsid w:val="008F3C23"/>
    <w:rsid w:val="008F461D"/>
    <w:rsid w:val="008F5989"/>
    <w:rsid w:val="008F6CC9"/>
    <w:rsid w:val="008F6DBB"/>
    <w:rsid w:val="0090024C"/>
    <w:rsid w:val="00902BC4"/>
    <w:rsid w:val="00903E4F"/>
    <w:rsid w:val="009043DA"/>
    <w:rsid w:val="00904F5B"/>
    <w:rsid w:val="00905751"/>
    <w:rsid w:val="00905EFF"/>
    <w:rsid w:val="00906500"/>
    <w:rsid w:val="00906636"/>
    <w:rsid w:val="009069C5"/>
    <w:rsid w:val="0090791D"/>
    <w:rsid w:val="00907DD1"/>
    <w:rsid w:val="00907F04"/>
    <w:rsid w:val="009105B1"/>
    <w:rsid w:val="0091360E"/>
    <w:rsid w:val="00913791"/>
    <w:rsid w:val="00914262"/>
    <w:rsid w:val="00915E4F"/>
    <w:rsid w:val="00916B24"/>
    <w:rsid w:val="00921B7E"/>
    <w:rsid w:val="00921C4D"/>
    <w:rsid w:val="00921E4E"/>
    <w:rsid w:val="00922C91"/>
    <w:rsid w:val="00922D9B"/>
    <w:rsid w:val="00923DEF"/>
    <w:rsid w:val="00924C66"/>
    <w:rsid w:val="009302E8"/>
    <w:rsid w:val="00930917"/>
    <w:rsid w:val="0093144F"/>
    <w:rsid w:val="0093248D"/>
    <w:rsid w:val="00933988"/>
    <w:rsid w:val="00934092"/>
    <w:rsid w:val="009342C3"/>
    <w:rsid w:val="0093796B"/>
    <w:rsid w:val="009413FA"/>
    <w:rsid w:val="00943F72"/>
    <w:rsid w:val="0094628A"/>
    <w:rsid w:val="00946E6C"/>
    <w:rsid w:val="0094718A"/>
    <w:rsid w:val="00950C91"/>
    <w:rsid w:val="00956C65"/>
    <w:rsid w:val="009579C9"/>
    <w:rsid w:val="009628D6"/>
    <w:rsid w:val="00962CB2"/>
    <w:rsid w:val="00963D29"/>
    <w:rsid w:val="0096430D"/>
    <w:rsid w:val="00964E95"/>
    <w:rsid w:val="009703C6"/>
    <w:rsid w:val="00970BA5"/>
    <w:rsid w:val="009723BB"/>
    <w:rsid w:val="00972F61"/>
    <w:rsid w:val="00975553"/>
    <w:rsid w:val="00976CCE"/>
    <w:rsid w:val="00976E81"/>
    <w:rsid w:val="009818FB"/>
    <w:rsid w:val="00981D57"/>
    <w:rsid w:val="009823CD"/>
    <w:rsid w:val="009827F0"/>
    <w:rsid w:val="00982C56"/>
    <w:rsid w:val="00982D11"/>
    <w:rsid w:val="0098309D"/>
    <w:rsid w:val="009848EB"/>
    <w:rsid w:val="00984B42"/>
    <w:rsid w:val="00990E76"/>
    <w:rsid w:val="00990F6C"/>
    <w:rsid w:val="00994945"/>
    <w:rsid w:val="00996144"/>
    <w:rsid w:val="009961F0"/>
    <w:rsid w:val="009962B7"/>
    <w:rsid w:val="00996B98"/>
    <w:rsid w:val="00996CEA"/>
    <w:rsid w:val="009A0450"/>
    <w:rsid w:val="009A0BF5"/>
    <w:rsid w:val="009A26E8"/>
    <w:rsid w:val="009A4475"/>
    <w:rsid w:val="009A4D80"/>
    <w:rsid w:val="009B0B8F"/>
    <w:rsid w:val="009B1229"/>
    <w:rsid w:val="009B13AA"/>
    <w:rsid w:val="009B1AEF"/>
    <w:rsid w:val="009B3E87"/>
    <w:rsid w:val="009B4251"/>
    <w:rsid w:val="009B6216"/>
    <w:rsid w:val="009B715C"/>
    <w:rsid w:val="009B7A18"/>
    <w:rsid w:val="009C0569"/>
    <w:rsid w:val="009C1263"/>
    <w:rsid w:val="009C3172"/>
    <w:rsid w:val="009C57BD"/>
    <w:rsid w:val="009C5921"/>
    <w:rsid w:val="009C678D"/>
    <w:rsid w:val="009C6AC4"/>
    <w:rsid w:val="009D003E"/>
    <w:rsid w:val="009D0C81"/>
    <w:rsid w:val="009D6A2F"/>
    <w:rsid w:val="009D7839"/>
    <w:rsid w:val="009D7DE9"/>
    <w:rsid w:val="009E1E66"/>
    <w:rsid w:val="009E2FE6"/>
    <w:rsid w:val="009E300C"/>
    <w:rsid w:val="009E3471"/>
    <w:rsid w:val="009F36BD"/>
    <w:rsid w:val="009F44AF"/>
    <w:rsid w:val="00A00327"/>
    <w:rsid w:val="00A0121C"/>
    <w:rsid w:val="00A01670"/>
    <w:rsid w:val="00A02BA5"/>
    <w:rsid w:val="00A0400D"/>
    <w:rsid w:val="00A04084"/>
    <w:rsid w:val="00A0717A"/>
    <w:rsid w:val="00A15EC1"/>
    <w:rsid w:val="00A161A7"/>
    <w:rsid w:val="00A16B9B"/>
    <w:rsid w:val="00A20D14"/>
    <w:rsid w:val="00A21923"/>
    <w:rsid w:val="00A22F5D"/>
    <w:rsid w:val="00A23D21"/>
    <w:rsid w:val="00A268C4"/>
    <w:rsid w:val="00A26D6F"/>
    <w:rsid w:val="00A275CE"/>
    <w:rsid w:val="00A30E10"/>
    <w:rsid w:val="00A31397"/>
    <w:rsid w:val="00A3226C"/>
    <w:rsid w:val="00A324B3"/>
    <w:rsid w:val="00A34F57"/>
    <w:rsid w:val="00A366AE"/>
    <w:rsid w:val="00A400EB"/>
    <w:rsid w:val="00A41991"/>
    <w:rsid w:val="00A41A8F"/>
    <w:rsid w:val="00A41C41"/>
    <w:rsid w:val="00A43356"/>
    <w:rsid w:val="00A44161"/>
    <w:rsid w:val="00A46094"/>
    <w:rsid w:val="00A46E63"/>
    <w:rsid w:val="00A500FF"/>
    <w:rsid w:val="00A5035B"/>
    <w:rsid w:val="00A50B2E"/>
    <w:rsid w:val="00A50C42"/>
    <w:rsid w:val="00A514B7"/>
    <w:rsid w:val="00A523DB"/>
    <w:rsid w:val="00A56311"/>
    <w:rsid w:val="00A5666A"/>
    <w:rsid w:val="00A57800"/>
    <w:rsid w:val="00A57BFB"/>
    <w:rsid w:val="00A62612"/>
    <w:rsid w:val="00A631F8"/>
    <w:rsid w:val="00A63506"/>
    <w:rsid w:val="00A636D3"/>
    <w:rsid w:val="00A6533D"/>
    <w:rsid w:val="00A6715D"/>
    <w:rsid w:val="00A705E6"/>
    <w:rsid w:val="00A71723"/>
    <w:rsid w:val="00A73F41"/>
    <w:rsid w:val="00A747E9"/>
    <w:rsid w:val="00A762EA"/>
    <w:rsid w:val="00A772D1"/>
    <w:rsid w:val="00A804B5"/>
    <w:rsid w:val="00A812A1"/>
    <w:rsid w:val="00A81C2C"/>
    <w:rsid w:val="00A841D4"/>
    <w:rsid w:val="00A8438D"/>
    <w:rsid w:val="00A85CCE"/>
    <w:rsid w:val="00A8607C"/>
    <w:rsid w:val="00A90309"/>
    <w:rsid w:val="00A912A7"/>
    <w:rsid w:val="00A9396E"/>
    <w:rsid w:val="00A946C4"/>
    <w:rsid w:val="00A95526"/>
    <w:rsid w:val="00AA04A3"/>
    <w:rsid w:val="00AA0E8D"/>
    <w:rsid w:val="00AA1699"/>
    <w:rsid w:val="00AA4A53"/>
    <w:rsid w:val="00AA5C53"/>
    <w:rsid w:val="00AA63D1"/>
    <w:rsid w:val="00AA68F7"/>
    <w:rsid w:val="00AA6ACE"/>
    <w:rsid w:val="00AB14C4"/>
    <w:rsid w:val="00AB197B"/>
    <w:rsid w:val="00AB2CE6"/>
    <w:rsid w:val="00AB4322"/>
    <w:rsid w:val="00AB4614"/>
    <w:rsid w:val="00AB4DE4"/>
    <w:rsid w:val="00AB62E6"/>
    <w:rsid w:val="00AB79B9"/>
    <w:rsid w:val="00AC36B7"/>
    <w:rsid w:val="00AC3776"/>
    <w:rsid w:val="00AD039E"/>
    <w:rsid w:val="00AD1944"/>
    <w:rsid w:val="00AD1ACC"/>
    <w:rsid w:val="00AD240A"/>
    <w:rsid w:val="00AD2525"/>
    <w:rsid w:val="00AD3F34"/>
    <w:rsid w:val="00AD41E2"/>
    <w:rsid w:val="00AE0C79"/>
    <w:rsid w:val="00AE0FC7"/>
    <w:rsid w:val="00AE18B3"/>
    <w:rsid w:val="00AE1A46"/>
    <w:rsid w:val="00AE299E"/>
    <w:rsid w:val="00AE3DA5"/>
    <w:rsid w:val="00AE6196"/>
    <w:rsid w:val="00AE6CFD"/>
    <w:rsid w:val="00AE7106"/>
    <w:rsid w:val="00AE79E6"/>
    <w:rsid w:val="00AE7CAB"/>
    <w:rsid w:val="00AF1940"/>
    <w:rsid w:val="00AF1A30"/>
    <w:rsid w:val="00AF1FD5"/>
    <w:rsid w:val="00AF3D11"/>
    <w:rsid w:val="00AF4182"/>
    <w:rsid w:val="00AF438E"/>
    <w:rsid w:val="00AF6467"/>
    <w:rsid w:val="00AF64FC"/>
    <w:rsid w:val="00AF679A"/>
    <w:rsid w:val="00AF7CFC"/>
    <w:rsid w:val="00B00DAA"/>
    <w:rsid w:val="00B01B3F"/>
    <w:rsid w:val="00B02E50"/>
    <w:rsid w:val="00B02EF1"/>
    <w:rsid w:val="00B03949"/>
    <w:rsid w:val="00B03A76"/>
    <w:rsid w:val="00B04F78"/>
    <w:rsid w:val="00B0542A"/>
    <w:rsid w:val="00B07F8B"/>
    <w:rsid w:val="00B1076D"/>
    <w:rsid w:val="00B12C00"/>
    <w:rsid w:val="00B13212"/>
    <w:rsid w:val="00B137AC"/>
    <w:rsid w:val="00B14880"/>
    <w:rsid w:val="00B17B05"/>
    <w:rsid w:val="00B20E8C"/>
    <w:rsid w:val="00B21C16"/>
    <w:rsid w:val="00B22400"/>
    <w:rsid w:val="00B231DD"/>
    <w:rsid w:val="00B232B3"/>
    <w:rsid w:val="00B25703"/>
    <w:rsid w:val="00B26406"/>
    <w:rsid w:val="00B275F5"/>
    <w:rsid w:val="00B31858"/>
    <w:rsid w:val="00B31FFB"/>
    <w:rsid w:val="00B32118"/>
    <w:rsid w:val="00B321F5"/>
    <w:rsid w:val="00B338F5"/>
    <w:rsid w:val="00B33A53"/>
    <w:rsid w:val="00B345D2"/>
    <w:rsid w:val="00B34F94"/>
    <w:rsid w:val="00B40E37"/>
    <w:rsid w:val="00B42550"/>
    <w:rsid w:val="00B42ADC"/>
    <w:rsid w:val="00B4325B"/>
    <w:rsid w:val="00B441D0"/>
    <w:rsid w:val="00B54CF9"/>
    <w:rsid w:val="00B5570E"/>
    <w:rsid w:val="00B60584"/>
    <w:rsid w:val="00B62BA5"/>
    <w:rsid w:val="00B646D2"/>
    <w:rsid w:val="00B7063C"/>
    <w:rsid w:val="00B70CD7"/>
    <w:rsid w:val="00B71364"/>
    <w:rsid w:val="00B72B3E"/>
    <w:rsid w:val="00B74998"/>
    <w:rsid w:val="00B754DD"/>
    <w:rsid w:val="00B760D2"/>
    <w:rsid w:val="00B768EB"/>
    <w:rsid w:val="00B8038F"/>
    <w:rsid w:val="00B80886"/>
    <w:rsid w:val="00B81273"/>
    <w:rsid w:val="00B83BF3"/>
    <w:rsid w:val="00B86FB3"/>
    <w:rsid w:val="00B874F3"/>
    <w:rsid w:val="00B8793E"/>
    <w:rsid w:val="00B87E1D"/>
    <w:rsid w:val="00B91A4A"/>
    <w:rsid w:val="00B94D79"/>
    <w:rsid w:val="00B956A8"/>
    <w:rsid w:val="00B95991"/>
    <w:rsid w:val="00B96406"/>
    <w:rsid w:val="00B9647F"/>
    <w:rsid w:val="00BA2257"/>
    <w:rsid w:val="00BA25A5"/>
    <w:rsid w:val="00BA2A90"/>
    <w:rsid w:val="00BA2AA5"/>
    <w:rsid w:val="00BA2EB1"/>
    <w:rsid w:val="00BA2F35"/>
    <w:rsid w:val="00BA3050"/>
    <w:rsid w:val="00BA3A13"/>
    <w:rsid w:val="00BA65C4"/>
    <w:rsid w:val="00BA76F8"/>
    <w:rsid w:val="00BA7F8C"/>
    <w:rsid w:val="00BB078B"/>
    <w:rsid w:val="00BB2FF8"/>
    <w:rsid w:val="00BB4050"/>
    <w:rsid w:val="00BB4948"/>
    <w:rsid w:val="00BB4967"/>
    <w:rsid w:val="00BB5AFD"/>
    <w:rsid w:val="00BB62F4"/>
    <w:rsid w:val="00BB7F15"/>
    <w:rsid w:val="00BC0A1C"/>
    <w:rsid w:val="00BC0D3C"/>
    <w:rsid w:val="00BC1264"/>
    <w:rsid w:val="00BC20E9"/>
    <w:rsid w:val="00BC4CFB"/>
    <w:rsid w:val="00BC5F77"/>
    <w:rsid w:val="00BC71D8"/>
    <w:rsid w:val="00BD0295"/>
    <w:rsid w:val="00BD356D"/>
    <w:rsid w:val="00BD587D"/>
    <w:rsid w:val="00BD5DA3"/>
    <w:rsid w:val="00BD634C"/>
    <w:rsid w:val="00BE1D46"/>
    <w:rsid w:val="00BE2F9B"/>
    <w:rsid w:val="00BE389A"/>
    <w:rsid w:val="00BE51C9"/>
    <w:rsid w:val="00BE6F2B"/>
    <w:rsid w:val="00BE7C9F"/>
    <w:rsid w:val="00BF3B62"/>
    <w:rsid w:val="00BF44C5"/>
    <w:rsid w:val="00BF4CA8"/>
    <w:rsid w:val="00BF6E19"/>
    <w:rsid w:val="00C020C6"/>
    <w:rsid w:val="00C024EC"/>
    <w:rsid w:val="00C037C5"/>
    <w:rsid w:val="00C04239"/>
    <w:rsid w:val="00C04BDF"/>
    <w:rsid w:val="00C04D95"/>
    <w:rsid w:val="00C06402"/>
    <w:rsid w:val="00C07247"/>
    <w:rsid w:val="00C07487"/>
    <w:rsid w:val="00C1026F"/>
    <w:rsid w:val="00C108C1"/>
    <w:rsid w:val="00C13C41"/>
    <w:rsid w:val="00C162EF"/>
    <w:rsid w:val="00C176D5"/>
    <w:rsid w:val="00C17B59"/>
    <w:rsid w:val="00C23430"/>
    <w:rsid w:val="00C23974"/>
    <w:rsid w:val="00C255C7"/>
    <w:rsid w:val="00C25EE2"/>
    <w:rsid w:val="00C30AB2"/>
    <w:rsid w:val="00C3161C"/>
    <w:rsid w:val="00C3181D"/>
    <w:rsid w:val="00C32074"/>
    <w:rsid w:val="00C32715"/>
    <w:rsid w:val="00C34B43"/>
    <w:rsid w:val="00C35521"/>
    <w:rsid w:val="00C36009"/>
    <w:rsid w:val="00C375E7"/>
    <w:rsid w:val="00C40AFA"/>
    <w:rsid w:val="00C41246"/>
    <w:rsid w:val="00C41326"/>
    <w:rsid w:val="00C4349D"/>
    <w:rsid w:val="00C4566B"/>
    <w:rsid w:val="00C46395"/>
    <w:rsid w:val="00C4771D"/>
    <w:rsid w:val="00C516A8"/>
    <w:rsid w:val="00C516F1"/>
    <w:rsid w:val="00C538EC"/>
    <w:rsid w:val="00C53A0C"/>
    <w:rsid w:val="00C54F63"/>
    <w:rsid w:val="00C565BE"/>
    <w:rsid w:val="00C566FC"/>
    <w:rsid w:val="00C5690B"/>
    <w:rsid w:val="00C56CD6"/>
    <w:rsid w:val="00C56D0C"/>
    <w:rsid w:val="00C60A60"/>
    <w:rsid w:val="00C61675"/>
    <w:rsid w:val="00C64B46"/>
    <w:rsid w:val="00C64FED"/>
    <w:rsid w:val="00C65844"/>
    <w:rsid w:val="00C66F52"/>
    <w:rsid w:val="00C728D9"/>
    <w:rsid w:val="00C72E1E"/>
    <w:rsid w:val="00C7555D"/>
    <w:rsid w:val="00C765A1"/>
    <w:rsid w:val="00C76D56"/>
    <w:rsid w:val="00C775D5"/>
    <w:rsid w:val="00C77B86"/>
    <w:rsid w:val="00C81263"/>
    <w:rsid w:val="00C842C9"/>
    <w:rsid w:val="00C849FF"/>
    <w:rsid w:val="00C84AB7"/>
    <w:rsid w:val="00C863AF"/>
    <w:rsid w:val="00C86604"/>
    <w:rsid w:val="00C911D1"/>
    <w:rsid w:val="00C9244B"/>
    <w:rsid w:val="00C925B6"/>
    <w:rsid w:val="00C92BAE"/>
    <w:rsid w:val="00C92C9F"/>
    <w:rsid w:val="00C9308E"/>
    <w:rsid w:val="00C930E4"/>
    <w:rsid w:val="00C93C96"/>
    <w:rsid w:val="00C94075"/>
    <w:rsid w:val="00C948FC"/>
    <w:rsid w:val="00C96B2A"/>
    <w:rsid w:val="00C972B2"/>
    <w:rsid w:val="00CA09A1"/>
    <w:rsid w:val="00CA21DA"/>
    <w:rsid w:val="00CA2B08"/>
    <w:rsid w:val="00CA39A3"/>
    <w:rsid w:val="00CA56B0"/>
    <w:rsid w:val="00CA5DB4"/>
    <w:rsid w:val="00CA61BA"/>
    <w:rsid w:val="00CA6EC4"/>
    <w:rsid w:val="00CB03DF"/>
    <w:rsid w:val="00CB1FDC"/>
    <w:rsid w:val="00CB371D"/>
    <w:rsid w:val="00CB3D51"/>
    <w:rsid w:val="00CB42EC"/>
    <w:rsid w:val="00CC0B80"/>
    <w:rsid w:val="00CC170A"/>
    <w:rsid w:val="00CC2759"/>
    <w:rsid w:val="00CC2F0A"/>
    <w:rsid w:val="00CC40A4"/>
    <w:rsid w:val="00CC47DC"/>
    <w:rsid w:val="00CC5226"/>
    <w:rsid w:val="00CC71D6"/>
    <w:rsid w:val="00CC7371"/>
    <w:rsid w:val="00CD268A"/>
    <w:rsid w:val="00CD2774"/>
    <w:rsid w:val="00CD30A0"/>
    <w:rsid w:val="00CD3F72"/>
    <w:rsid w:val="00CD4AE9"/>
    <w:rsid w:val="00CD535C"/>
    <w:rsid w:val="00CD6712"/>
    <w:rsid w:val="00CD79A0"/>
    <w:rsid w:val="00CE046A"/>
    <w:rsid w:val="00CE0A03"/>
    <w:rsid w:val="00CE0C1C"/>
    <w:rsid w:val="00CE1DCB"/>
    <w:rsid w:val="00CE34FA"/>
    <w:rsid w:val="00CE3C2B"/>
    <w:rsid w:val="00CE4602"/>
    <w:rsid w:val="00CE7469"/>
    <w:rsid w:val="00CF0A4C"/>
    <w:rsid w:val="00CF1377"/>
    <w:rsid w:val="00CF309E"/>
    <w:rsid w:val="00CF41ED"/>
    <w:rsid w:val="00CF63B4"/>
    <w:rsid w:val="00CF7340"/>
    <w:rsid w:val="00CF79A6"/>
    <w:rsid w:val="00D006FB"/>
    <w:rsid w:val="00D00F94"/>
    <w:rsid w:val="00D0166E"/>
    <w:rsid w:val="00D02069"/>
    <w:rsid w:val="00D049B7"/>
    <w:rsid w:val="00D10493"/>
    <w:rsid w:val="00D12508"/>
    <w:rsid w:val="00D12CBD"/>
    <w:rsid w:val="00D12F39"/>
    <w:rsid w:val="00D16211"/>
    <w:rsid w:val="00D1655D"/>
    <w:rsid w:val="00D1712C"/>
    <w:rsid w:val="00D17C38"/>
    <w:rsid w:val="00D209FD"/>
    <w:rsid w:val="00D211C7"/>
    <w:rsid w:val="00D21F1E"/>
    <w:rsid w:val="00D27486"/>
    <w:rsid w:val="00D30DD7"/>
    <w:rsid w:val="00D316D3"/>
    <w:rsid w:val="00D31F8A"/>
    <w:rsid w:val="00D33132"/>
    <w:rsid w:val="00D35E31"/>
    <w:rsid w:val="00D36126"/>
    <w:rsid w:val="00D36A36"/>
    <w:rsid w:val="00D36EC8"/>
    <w:rsid w:val="00D371BF"/>
    <w:rsid w:val="00D378F0"/>
    <w:rsid w:val="00D37BDB"/>
    <w:rsid w:val="00D41CFC"/>
    <w:rsid w:val="00D42167"/>
    <w:rsid w:val="00D42AD9"/>
    <w:rsid w:val="00D43DB0"/>
    <w:rsid w:val="00D43E00"/>
    <w:rsid w:val="00D43ED0"/>
    <w:rsid w:val="00D44060"/>
    <w:rsid w:val="00D447EE"/>
    <w:rsid w:val="00D457DB"/>
    <w:rsid w:val="00D45E5F"/>
    <w:rsid w:val="00D45E6E"/>
    <w:rsid w:val="00D472BF"/>
    <w:rsid w:val="00D47C13"/>
    <w:rsid w:val="00D512BD"/>
    <w:rsid w:val="00D53C17"/>
    <w:rsid w:val="00D540A6"/>
    <w:rsid w:val="00D54B46"/>
    <w:rsid w:val="00D560FF"/>
    <w:rsid w:val="00D562C9"/>
    <w:rsid w:val="00D564C0"/>
    <w:rsid w:val="00D60820"/>
    <w:rsid w:val="00D61181"/>
    <w:rsid w:val="00D61328"/>
    <w:rsid w:val="00D63A55"/>
    <w:rsid w:val="00D63EF5"/>
    <w:rsid w:val="00D651EA"/>
    <w:rsid w:val="00D67A82"/>
    <w:rsid w:val="00D70B5D"/>
    <w:rsid w:val="00D71487"/>
    <w:rsid w:val="00D71C2D"/>
    <w:rsid w:val="00D72292"/>
    <w:rsid w:val="00D80338"/>
    <w:rsid w:val="00D8141F"/>
    <w:rsid w:val="00D818B1"/>
    <w:rsid w:val="00D818BE"/>
    <w:rsid w:val="00D83070"/>
    <w:rsid w:val="00D83139"/>
    <w:rsid w:val="00D84470"/>
    <w:rsid w:val="00D8566A"/>
    <w:rsid w:val="00D86F80"/>
    <w:rsid w:val="00D86FB6"/>
    <w:rsid w:val="00D87369"/>
    <w:rsid w:val="00D900F9"/>
    <w:rsid w:val="00D934F5"/>
    <w:rsid w:val="00D94DF2"/>
    <w:rsid w:val="00D955A9"/>
    <w:rsid w:val="00D96470"/>
    <w:rsid w:val="00DA23FC"/>
    <w:rsid w:val="00DA402B"/>
    <w:rsid w:val="00DA7A46"/>
    <w:rsid w:val="00DB65D6"/>
    <w:rsid w:val="00DB7161"/>
    <w:rsid w:val="00DB7E9C"/>
    <w:rsid w:val="00DC1A50"/>
    <w:rsid w:val="00DC42C5"/>
    <w:rsid w:val="00DC6131"/>
    <w:rsid w:val="00DC6BD4"/>
    <w:rsid w:val="00DD0AD5"/>
    <w:rsid w:val="00DD0C17"/>
    <w:rsid w:val="00DD7C0F"/>
    <w:rsid w:val="00DE238B"/>
    <w:rsid w:val="00DE4664"/>
    <w:rsid w:val="00DE6354"/>
    <w:rsid w:val="00DE7844"/>
    <w:rsid w:val="00DF0667"/>
    <w:rsid w:val="00DF1DA5"/>
    <w:rsid w:val="00DF1FBE"/>
    <w:rsid w:val="00DF23ED"/>
    <w:rsid w:val="00DF28AE"/>
    <w:rsid w:val="00DF2DB5"/>
    <w:rsid w:val="00DF3DD8"/>
    <w:rsid w:val="00DF5B03"/>
    <w:rsid w:val="00DF6132"/>
    <w:rsid w:val="00E014C0"/>
    <w:rsid w:val="00E01836"/>
    <w:rsid w:val="00E02EAE"/>
    <w:rsid w:val="00E02F6A"/>
    <w:rsid w:val="00E03C2A"/>
    <w:rsid w:val="00E04088"/>
    <w:rsid w:val="00E0466F"/>
    <w:rsid w:val="00E04EFA"/>
    <w:rsid w:val="00E05268"/>
    <w:rsid w:val="00E05839"/>
    <w:rsid w:val="00E06602"/>
    <w:rsid w:val="00E06A87"/>
    <w:rsid w:val="00E06BD8"/>
    <w:rsid w:val="00E10D9E"/>
    <w:rsid w:val="00E1221B"/>
    <w:rsid w:val="00E130E9"/>
    <w:rsid w:val="00E16920"/>
    <w:rsid w:val="00E16F92"/>
    <w:rsid w:val="00E1789D"/>
    <w:rsid w:val="00E200AD"/>
    <w:rsid w:val="00E20FB3"/>
    <w:rsid w:val="00E22776"/>
    <w:rsid w:val="00E22C4B"/>
    <w:rsid w:val="00E22D26"/>
    <w:rsid w:val="00E257AA"/>
    <w:rsid w:val="00E25BFC"/>
    <w:rsid w:val="00E26E17"/>
    <w:rsid w:val="00E27C53"/>
    <w:rsid w:val="00E301C2"/>
    <w:rsid w:val="00E30BB9"/>
    <w:rsid w:val="00E313DD"/>
    <w:rsid w:val="00E317E5"/>
    <w:rsid w:val="00E31936"/>
    <w:rsid w:val="00E31F6A"/>
    <w:rsid w:val="00E32830"/>
    <w:rsid w:val="00E3299A"/>
    <w:rsid w:val="00E344CE"/>
    <w:rsid w:val="00E35EB7"/>
    <w:rsid w:val="00E36CA6"/>
    <w:rsid w:val="00E4027B"/>
    <w:rsid w:val="00E40818"/>
    <w:rsid w:val="00E40BA8"/>
    <w:rsid w:val="00E439B1"/>
    <w:rsid w:val="00E443F8"/>
    <w:rsid w:val="00E4759E"/>
    <w:rsid w:val="00E50D4B"/>
    <w:rsid w:val="00E51BD7"/>
    <w:rsid w:val="00E51BF4"/>
    <w:rsid w:val="00E52D81"/>
    <w:rsid w:val="00E53782"/>
    <w:rsid w:val="00E53A8B"/>
    <w:rsid w:val="00E54658"/>
    <w:rsid w:val="00E561A9"/>
    <w:rsid w:val="00E5705A"/>
    <w:rsid w:val="00E61C0B"/>
    <w:rsid w:val="00E61CB0"/>
    <w:rsid w:val="00E61D5A"/>
    <w:rsid w:val="00E62607"/>
    <w:rsid w:val="00E641E7"/>
    <w:rsid w:val="00E645B3"/>
    <w:rsid w:val="00E64716"/>
    <w:rsid w:val="00E67969"/>
    <w:rsid w:val="00E67FF7"/>
    <w:rsid w:val="00E70731"/>
    <w:rsid w:val="00E73385"/>
    <w:rsid w:val="00E73442"/>
    <w:rsid w:val="00E755F3"/>
    <w:rsid w:val="00E76A32"/>
    <w:rsid w:val="00E76D0A"/>
    <w:rsid w:val="00E81F01"/>
    <w:rsid w:val="00E820E3"/>
    <w:rsid w:val="00E82FAC"/>
    <w:rsid w:val="00E8403D"/>
    <w:rsid w:val="00E84712"/>
    <w:rsid w:val="00E852F0"/>
    <w:rsid w:val="00E87426"/>
    <w:rsid w:val="00E90C31"/>
    <w:rsid w:val="00E92363"/>
    <w:rsid w:val="00E952A5"/>
    <w:rsid w:val="00E95DE6"/>
    <w:rsid w:val="00E9756D"/>
    <w:rsid w:val="00EA06E4"/>
    <w:rsid w:val="00EA413B"/>
    <w:rsid w:val="00EA42FA"/>
    <w:rsid w:val="00EA6156"/>
    <w:rsid w:val="00EA77CE"/>
    <w:rsid w:val="00EA7957"/>
    <w:rsid w:val="00EA799F"/>
    <w:rsid w:val="00EB0B96"/>
    <w:rsid w:val="00EB155E"/>
    <w:rsid w:val="00EB1C4B"/>
    <w:rsid w:val="00EB1CBA"/>
    <w:rsid w:val="00EB1CE6"/>
    <w:rsid w:val="00EC31F3"/>
    <w:rsid w:val="00EC3F52"/>
    <w:rsid w:val="00EC4981"/>
    <w:rsid w:val="00EC633C"/>
    <w:rsid w:val="00EC74EF"/>
    <w:rsid w:val="00ED1BF8"/>
    <w:rsid w:val="00ED2784"/>
    <w:rsid w:val="00ED37CD"/>
    <w:rsid w:val="00ED6C95"/>
    <w:rsid w:val="00EE1237"/>
    <w:rsid w:val="00EE1B8F"/>
    <w:rsid w:val="00EE29F3"/>
    <w:rsid w:val="00EE50CE"/>
    <w:rsid w:val="00EE6709"/>
    <w:rsid w:val="00EE7F04"/>
    <w:rsid w:val="00EF0067"/>
    <w:rsid w:val="00EF522B"/>
    <w:rsid w:val="00EF67BA"/>
    <w:rsid w:val="00F0024E"/>
    <w:rsid w:val="00F01244"/>
    <w:rsid w:val="00F019A0"/>
    <w:rsid w:val="00F0272F"/>
    <w:rsid w:val="00F049CD"/>
    <w:rsid w:val="00F0569A"/>
    <w:rsid w:val="00F0679A"/>
    <w:rsid w:val="00F06CF7"/>
    <w:rsid w:val="00F11817"/>
    <w:rsid w:val="00F1190F"/>
    <w:rsid w:val="00F11B7F"/>
    <w:rsid w:val="00F16AB5"/>
    <w:rsid w:val="00F1710D"/>
    <w:rsid w:val="00F20354"/>
    <w:rsid w:val="00F20BD1"/>
    <w:rsid w:val="00F20FC0"/>
    <w:rsid w:val="00F21198"/>
    <w:rsid w:val="00F22172"/>
    <w:rsid w:val="00F2290B"/>
    <w:rsid w:val="00F23008"/>
    <w:rsid w:val="00F2336C"/>
    <w:rsid w:val="00F251B6"/>
    <w:rsid w:val="00F25DE7"/>
    <w:rsid w:val="00F26515"/>
    <w:rsid w:val="00F2712A"/>
    <w:rsid w:val="00F27156"/>
    <w:rsid w:val="00F27A0B"/>
    <w:rsid w:val="00F308D2"/>
    <w:rsid w:val="00F30DCD"/>
    <w:rsid w:val="00F311C7"/>
    <w:rsid w:val="00F3175F"/>
    <w:rsid w:val="00F34C15"/>
    <w:rsid w:val="00F34F38"/>
    <w:rsid w:val="00F35744"/>
    <w:rsid w:val="00F368F9"/>
    <w:rsid w:val="00F40A04"/>
    <w:rsid w:val="00F41169"/>
    <w:rsid w:val="00F42A79"/>
    <w:rsid w:val="00F4306C"/>
    <w:rsid w:val="00F43361"/>
    <w:rsid w:val="00F452E7"/>
    <w:rsid w:val="00F45B28"/>
    <w:rsid w:val="00F46F9E"/>
    <w:rsid w:val="00F47DB5"/>
    <w:rsid w:val="00F51A91"/>
    <w:rsid w:val="00F51B07"/>
    <w:rsid w:val="00F52261"/>
    <w:rsid w:val="00F523E5"/>
    <w:rsid w:val="00F526C2"/>
    <w:rsid w:val="00F608FA"/>
    <w:rsid w:val="00F65201"/>
    <w:rsid w:val="00F65D96"/>
    <w:rsid w:val="00F66D46"/>
    <w:rsid w:val="00F7222C"/>
    <w:rsid w:val="00F73F0D"/>
    <w:rsid w:val="00F7551A"/>
    <w:rsid w:val="00F7601A"/>
    <w:rsid w:val="00F767FF"/>
    <w:rsid w:val="00F769A0"/>
    <w:rsid w:val="00F76B01"/>
    <w:rsid w:val="00F77C2D"/>
    <w:rsid w:val="00F80B0D"/>
    <w:rsid w:val="00F81552"/>
    <w:rsid w:val="00F81B13"/>
    <w:rsid w:val="00F83370"/>
    <w:rsid w:val="00F83AEE"/>
    <w:rsid w:val="00F83B25"/>
    <w:rsid w:val="00F84514"/>
    <w:rsid w:val="00F84588"/>
    <w:rsid w:val="00F84C17"/>
    <w:rsid w:val="00F863B6"/>
    <w:rsid w:val="00F863E2"/>
    <w:rsid w:val="00F90DFB"/>
    <w:rsid w:val="00F9340B"/>
    <w:rsid w:val="00F93533"/>
    <w:rsid w:val="00F9553E"/>
    <w:rsid w:val="00F97751"/>
    <w:rsid w:val="00FA0399"/>
    <w:rsid w:val="00FA1E75"/>
    <w:rsid w:val="00FA3377"/>
    <w:rsid w:val="00FA5CC3"/>
    <w:rsid w:val="00FA7FB5"/>
    <w:rsid w:val="00FB0A0F"/>
    <w:rsid w:val="00FB21E3"/>
    <w:rsid w:val="00FB28A7"/>
    <w:rsid w:val="00FB51D6"/>
    <w:rsid w:val="00FB5776"/>
    <w:rsid w:val="00FB5A97"/>
    <w:rsid w:val="00FB6152"/>
    <w:rsid w:val="00FB7D1C"/>
    <w:rsid w:val="00FB7D53"/>
    <w:rsid w:val="00FC0908"/>
    <w:rsid w:val="00FC1095"/>
    <w:rsid w:val="00FC1594"/>
    <w:rsid w:val="00FC3443"/>
    <w:rsid w:val="00FC56F0"/>
    <w:rsid w:val="00FC69AB"/>
    <w:rsid w:val="00FD1D85"/>
    <w:rsid w:val="00FD248B"/>
    <w:rsid w:val="00FD279C"/>
    <w:rsid w:val="00FD2C34"/>
    <w:rsid w:val="00FE0215"/>
    <w:rsid w:val="00FE034E"/>
    <w:rsid w:val="00FE0CB0"/>
    <w:rsid w:val="00FE1689"/>
    <w:rsid w:val="00FE2AB5"/>
    <w:rsid w:val="00FE2D0A"/>
    <w:rsid w:val="00FE4234"/>
    <w:rsid w:val="00FE42DB"/>
    <w:rsid w:val="00FE4E2A"/>
    <w:rsid w:val="00FF0CC5"/>
    <w:rsid w:val="00FF0DED"/>
    <w:rsid w:val="00FF2493"/>
    <w:rsid w:val="00FF275B"/>
    <w:rsid w:val="00FF30EB"/>
    <w:rsid w:val="00FF5B6F"/>
    <w:rsid w:val="00FF5E45"/>
    <w:rsid w:val="00FF6EE4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5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E1B2C"/>
    <w:pPr>
      <w:spacing w:before="192" w:after="192"/>
      <w:outlineLvl w:val="0"/>
    </w:pPr>
    <w:rPr>
      <w:b/>
      <w:bCs/>
      <w:color w:val="000000"/>
      <w:kern w:val="36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locked/>
    <w:rsid w:val="004F54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5E1B2C"/>
    <w:pPr>
      <w:spacing w:before="192" w:after="192"/>
      <w:outlineLvl w:val="2"/>
    </w:pPr>
    <w:rPr>
      <w:b/>
      <w:bCs/>
      <w:color w:val="00000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38B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138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938BB"/>
    <w:rPr>
      <w:rFonts w:ascii="Cambria" w:hAnsi="Cambria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AE7C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AE7C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938B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E7C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938BB"/>
    <w:rPr>
      <w:rFonts w:cs="Times New Roman"/>
      <w:sz w:val="24"/>
      <w:szCs w:val="24"/>
    </w:rPr>
  </w:style>
  <w:style w:type="character" w:styleId="a7">
    <w:name w:val="Hyperlink"/>
    <w:uiPriority w:val="99"/>
    <w:rsid w:val="00AE7CA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CF63B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Normal (Web)"/>
    <w:basedOn w:val="a"/>
    <w:uiPriority w:val="99"/>
    <w:rsid w:val="005E1B2C"/>
    <w:pPr>
      <w:spacing w:before="192" w:after="192"/>
    </w:pPr>
    <w:rPr>
      <w:color w:val="000000"/>
    </w:rPr>
  </w:style>
  <w:style w:type="character" w:styleId="a9">
    <w:name w:val="Strong"/>
    <w:uiPriority w:val="22"/>
    <w:qFormat/>
    <w:rsid w:val="005E1B2C"/>
    <w:rPr>
      <w:rFonts w:cs="Times New Roman"/>
      <w:b/>
    </w:rPr>
  </w:style>
  <w:style w:type="paragraph" w:customStyle="1" w:styleId="revann">
    <w:name w:val="rev_ann"/>
    <w:basedOn w:val="a"/>
    <w:link w:val="revann0"/>
    <w:uiPriority w:val="99"/>
    <w:rsid w:val="005E1B2C"/>
    <w:pPr>
      <w:spacing w:before="192" w:after="192"/>
    </w:pPr>
    <w:rPr>
      <w:color w:val="000000"/>
    </w:rPr>
  </w:style>
  <w:style w:type="paragraph" w:customStyle="1" w:styleId="u">
    <w:name w:val="u"/>
    <w:basedOn w:val="a"/>
    <w:uiPriority w:val="99"/>
    <w:rsid w:val="00A8607C"/>
    <w:pPr>
      <w:spacing w:before="192" w:after="192"/>
    </w:pPr>
    <w:rPr>
      <w:color w:val="000000"/>
    </w:rPr>
  </w:style>
  <w:style w:type="paragraph" w:customStyle="1" w:styleId="c">
    <w:name w:val="c"/>
    <w:basedOn w:val="a"/>
    <w:uiPriority w:val="99"/>
    <w:rsid w:val="000E6901"/>
    <w:pPr>
      <w:spacing w:before="192" w:after="192"/>
    </w:pPr>
    <w:rPr>
      <w:color w:val="000000"/>
    </w:rPr>
  </w:style>
  <w:style w:type="character" w:styleId="aa">
    <w:name w:val="page number"/>
    <w:uiPriority w:val="99"/>
    <w:rsid w:val="004F1DC2"/>
    <w:rPr>
      <w:rFonts w:cs="Times New Roman"/>
    </w:rPr>
  </w:style>
  <w:style w:type="paragraph" w:styleId="ab">
    <w:name w:val="Plain Text"/>
    <w:basedOn w:val="a"/>
    <w:link w:val="ac"/>
    <w:uiPriority w:val="99"/>
    <w:rsid w:val="0071784D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4E332B"/>
    <w:rPr>
      <w:rFonts w:ascii="Courier New" w:hAnsi="Courier New" w:cs="Times New Roman"/>
    </w:rPr>
  </w:style>
  <w:style w:type="table" w:styleId="ad">
    <w:name w:val="Table Grid"/>
    <w:basedOn w:val="a1"/>
    <w:uiPriority w:val="99"/>
    <w:rsid w:val="00F27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rsid w:val="000A7A78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0A7A78"/>
    <w:rPr>
      <w:rFonts w:ascii="Tahoma" w:hAnsi="Tahoma" w:cs="Times New Roman"/>
      <w:sz w:val="16"/>
    </w:rPr>
  </w:style>
  <w:style w:type="paragraph" w:styleId="af0">
    <w:name w:val="No Spacing"/>
    <w:link w:val="af1"/>
    <w:uiPriority w:val="99"/>
    <w:qFormat/>
    <w:rsid w:val="003D05CD"/>
    <w:rPr>
      <w:sz w:val="24"/>
      <w:szCs w:val="24"/>
    </w:rPr>
  </w:style>
  <w:style w:type="character" w:styleId="af2">
    <w:name w:val="FollowedHyperlink"/>
    <w:uiPriority w:val="99"/>
    <w:rsid w:val="00463481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CD5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7938BB"/>
    <w:rPr>
      <w:rFonts w:ascii="Courier New" w:hAnsi="Courier New" w:cs="Courier New"/>
      <w:sz w:val="20"/>
      <w:szCs w:val="20"/>
    </w:rPr>
  </w:style>
  <w:style w:type="paragraph" w:styleId="af3">
    <w:name w:val="Body Text"/>
    <w:basedOn w:val="a"/>
    <w:link w:val="af4"/>
    <w:uiPriority w:val="99"/>
    <w:rsid w:val="00923DEF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B42ADC"/>
    <w:rPr>
      <w:rFonts w:cs="Times New Roman"/>
      <w:sz w:val="24"/>
      <w:szCs w:val="24"/>
    </w:rPr>
  </w:style>
  <w:style w:type="character" w:customStyle="1" w:styleId="af1">
    <w:name w:val="Без интервала Знак"/>
    <w:link w:val="af0"/>
    <w:uiPriority w:val="99"/>
    <w:locked/>
    <w:rsid w:val="00923DEF"/>
    <w:rPr>
      <w:rFonts w:cs="Times New Roman"/>
      <w:sz w:val="24"/>
      <w:szCs w:val="24"/>
      <w:lang w:val="ru-RU" w:eastAsia="ru-RU" w:bidi="ar-SA"/>
    </w:rPr>
  </w:style>
  <w:style w:type="character" w:customStyle="1" w:styleId="revann0">
    <w:name w:val="rev_ann Знак"/>
    <w:link w:val="revann"/>
    <w:uiPriority w:val="99"/>
    <w:locked/>
    <w:rsid w:val="00923DEF"/>
    <w:rPr>
      <w:rFonts w:cs="Times New Roman"/>
      <w:color w:val="000000"/>
      <w:sz w:val="24"/>
      <w:szCs w:val="24"/>
      <w:lang w:val="ru-RU" w:eastAsia="ru-RU" w:bidi="ar-SA"/>
    </w:rPr>
  </w:style>
  <w:style w:type="character" w:customStyle="1" w:styleId="PTSans">
    <w:name w:val="Стиль PT Sans Черный Узор: Нет (Белый)"/>
    <w:uiPriority w:val="99"/>
    <w:rsid w:val="00923DEF"/>
    <w:rPr>
      <w:rFonts w:ascii="PT Sans" w:hAnsi="PT Sans" w:cs="Times New Roman"/>
      <w:color w:val="000000"/>
      <w:shd w:val="clear" w:color="auto" w:fill="FFFFFF"/>
    </w:rPr>
  </w:style>
  <w:style w:type="character" w:customStyle="1" w:styleId="apple-converted-space">
    <w:name w:val="apple-converted-space"/>
    <w:rsid w:val="00F81552"/>
    <w:rPr>
      <w:rFonts w:cs="Times New Roman"/>
    </w:rPr>
  </w:style>
  <w:style w:type="character" w:customStyle="1" w:styleId="RGB31">
    <w:name w:val="Стиль Другой цвет (RGB(31"/>
    <w:aliases w:val="73,125))"/>
    <w:uiPriority w:val="99"/>
    <w:rsid w:val="001874FB"/>
    <w:rPr>
      <w:rFonts w:cs="Times New Roman"/>
      <w:color w:val="993366"/>
    </w:rPr>
  </w:style>
  <w:style w:type="paragraph" w:customStyle="1" w:styleId="55">
    <w:name w:val="Стиль полужирный Перед:  5 пт После:  5 пт"/>
    <w:basedOn w:val="a"/>
    <w:uiPriority w:val="99"/>
    <w:rsid w:val="001874FB"/>
    <w:pPr>
      <w:spacing w:before="100" w:after="100"/>
    </w:pPr>
    <w:rPr>
      <w:b/>
      <w:bCs/>
      <w:szCs w:val="20"/>
    </w:rPr>
  </w:style>
  <w:style w:type="character" w:customStyle="1" w:styleId="quote-autor">
    <w:name w:val="quote-autor"/>
    <w:uiPriority w:val="99"/>
    <w:rsid w:val="00C162EF"/>
    <w:rPr>
      <w:rFonts w:cs="Times New Roman"/>
    </w:rPr>
  </w:style>
  <w:style w:type="character" w:styleId="af5">
    <w:name w:val="Emphasis"/>
    <w:uiPriority w:val="99"/>
    <w:qFormat/>
    <w:locked/>
    <w:rsid w:val="0005213E"/>
    <w:rPr>
      <w:rFonts w:cs="Times New Roman"/>
      <w:i/>
      <w:iCs/>
    </w:rPr>
  </w:style>
  <w:style w:type="paragraph" w:styleId="21">
    <w:name w:val="List 2"/>
    <w:basedOn w:val="a"/>
    <w:uiPriority w:val="99"/>
    <w:rsid w:val="00AE0C79"/>
    <w:pPr>
      <w:ind w:left="566" w:hanging="283"/>
    </w:pPr>
  </w:style>
  <w:style w:type="paragraph" w:customStyle="1" w:styleId="roomdate20190304">
    <w:name w:val="room date20190304"/>
    <w:basedOn w:val="a"/>
    <w:uiPriority w:val="99"/>
    <w:rsid w:val="00E16F92"/>
    <w:pPr>
      <w:spacing w:before="100" w:beforeAutospacing="1" w:after="100" w:afterAutospacing="1"/>
    </w:pPr>
  </w:style>
  <w:style w:type="character" w:customStyle="1" w:styleId="body">
    <w:name w:val="body"/>
    <w:uiPriority w:val="99"/>
    <w:rsid w:val="00E16F92"/>
    <w:rPr>
      <w:rFonts w:cs="Times New Roman"/>
    </w:rPr>
  </w:style>
  <w:style w:type="paragraph" w:customStyle="1" w:styleId="roomdate20190314">
    <w:name w:val="room date20190314"/>
    <w:basedOn w:val="a"/>
    <w:uiPriority w:val="99"/>
    <w:rsid w:val="00020DD1"/>
    <w:pPr>
      <w:spacing w:before="100" w:beforeAutospacing="1" w:after="100" w:afterAutospacing="1"/>
    </w:pPr>
  </w:style>
  <w:style w:type="paragraph" w:styleId="af6">
    <w:name w:val="Document Map"/>
    <w:basedOn w:val="a"/>
    <w:link w:val="af7"/>
    <w:uiPriority w:val="99"/>
    <w:semiHidden/>
    <w:rsid w:val="00DC6B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sid w:val="00571095"/>
    <w:rPr>
      <w:rFonts w:cs="Times New Roman"/>
      <w:sz w:val="2"/>
    </w:rPr>
  </w:style>
  <w:style w:type="character" w:customStyle="1" w:styleId="authorsjob">
    <w:name w:val="authors__job"/>
    <w:uiPriority w:val="99"/>
    <w:rsid w:val="004F5489"/>
    <w:rPr>
      <w:rFonts w:cs="Times New Roman"/>
    </w:rPr>
  </w:style>
  <w:style w:type="character" w:customStyle="1" w:styleId="authorssource-content">
    <w:name w:val="authors__source-content"/>
    <w:uiPriority w:val="99"/>
    <w:rsid w:val="004F5489"/>
    <w:rPr>
      <w:rFonts w:cs="Times New Roman"/>
    </w:rPr>
  </w:style>
  <w:style w:type="paragraph" w:customStyle="1" w:styleId="roomdate20190628">
    <w:name w:val="room date20190628"/>
    <w:basedOn w:val="a"/>
    <w:uiPriority w:val="99"/>
    <w:rsid w:val="00FE42DB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164D60"/>
    <w:pPr>
      <w:widowControl w:val="0"/>
      <w:ind w:firstLine="720"/>
    </w:pPr>
    <w:rPr>
      <w:rFonts w:ascii="Consultant" w:hAnsi="Consultant"/>
      <w:snapToGrid w:val="0"/>
    </w:rPr>
  </w:style>
  <w:style w:type="character" w:customStyle="1" w:styleId="ConsNormal0">
    <w:name w:val="ConsNormal Знак"/>
    <w:link w:val="ConsNormal"/>
    <w:rsid w:val="00164D60"/>
    <w:rPr>
      <w:rFonts w:ascii="Consultant" w:hAnsi="Consultant"/>
      <w:snapToGrid w:val="0"/>
      <w:sz w:val="20"/>
      <w:szCs w:val="20"/>
    </w:rPr>
  </w:style>
  <w:style w:type="paragraph" w:styleId="af8">
    <w:name w:val="List Paragraph"/>
    <w:basedOn w:val="a"/>
    <w:uiPriority w:val="1"/>
    <w:qFormat/>
    <w:rsid w:val="00164D6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ags-newsitem">
    <w:name w:val="tags-news__item"/>
    <w:basedOn w:val="a0"/>
    <w:rsid w:val="002C0DCA"/>
  </w:style>
  <w:style w:type="character" w:customStyle="1" w:styleId="tags-newstext">
    <w:name w:val="tags-news__text"/>
    <w:basedOn w:val="a0"/>
    <w:rsid w:val="002C0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5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E1B2C"/>
    <w:pPr>
      <w:spacing w:before="192" w:after="192"/>
      <w:outlineLvl w:val="0"/>
    </w:pPr>
    <w:rPr>
      <w:b/>
      <w:bCs/>
      <w:color w:val="000000"/>
      <w:kern w:val="36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locked/>
    <w:rsid w:val="004F54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5E1B2C"/>
    <w:pPr>
      <w:spacing w:before="192" w:after="192"/>
      <w:outlineLvl w:val="2"/>
    </w:pPr>
    <w:rPr>
      <w:b/>
      <w:bCs/>
      <w:color w:val="00000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38B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138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938BB"/>
    <w:rPr>
      <w:rFonts w:ascii="Cambria" w:hAnsi="Cambria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AE7C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AE7C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938B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E7C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938BB"/>
    <w:rPr>
      <w:rFonts w:cs="Times New Roman"/>
      <w:sz w:val="24"/>
      <w:szCs w:val="24"/>
    </w:rPr>
  </w:style>
  <w:style w:type="character" w:styleId="a7">
    <w:name w:val="Hyperlink"/>
    <w:uiPriority w:val="99"/>
    <w:rsid w:val="00AE7CA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CF63B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Normal (Web)"/>
    <w:basedOn w:val="a"/>
    <w:uiPriority w:val="99"/>
    <w:rsid w:val="005E1B2C"/>
    <w:pPr>
      <w:spacing w:before="192" w:after="192"/>
    </w:pPr>
    <w:rPr>
      <w:color w:val="000000"/>
    </w:rPr>
  </w:style>
  <w:style w:type="character" w:styleId="a9">
    <w:name w:val="Strong"/>
    <w:uiPriority w:val="22"/>
    <w:qFormat/>
    <w:rsid w:val="005E1B2C"/>
    <w:rPr>
      <w:rFonts w:cs="Times New Roman"/>
      <w:b/>
    </w:rPr>
  </w:style>
  <w:style w:type="paragraph" w:customStyle="1" w:styleId="revann">
    <w:name w:val="rev_ann"/>
    <w:basedOn w:val="a"/>
    <w:link w:val="revann0"/>
    <w:uiPriority w:val="99"/>
    <w:rsid w:val="005E1B2C"/>
    <w:pPr>
      <w:spacing w:before="192" w:after="192"/>
    </w:pPr>
    <w:rPr>
      <w:color w:val="000000"/>
    </w:rPr>
  </w:style>
  <w:style w:type="paragraph" w:customStyle="1" w:styleId="u">
    <w:name w:val="u"/>
    <w:basedOn w:val="a"/>
    <w:uiPriority w:val="99"/>
    <w:rsid w:val="00A8607C"/>
    <w:pPr>
      <w:spacing w:before="192" w:after="192"/>
    </w:pPr>
    <w:rPr>
      <w:color w:val="000000"/>
    </w:rPr>
  </w:style>
  <w:style w:type="paragraph" w:customStyle="1" w:styleId="c">
    <w:name w:val="c"/>
    <w:basedOn w:val="a"/>
    <w:uiPriority w:val="99"/>
    <w:rsid w:val="000E6901"/>
    <w:pPr>
      <w:spacing w:before="192" w:after="192"/>
    </w:pPr>
    <w:rPr>
      <w:color w:val="000000"/>
    </w:rPr>
  </w:style>
  <w:style w:type="character" w:styleId="aa">
    <w:name w:val="page number"/>
    <w:uiPriority w:val="99"/>
    <w:rsid w:val="004F1DC2"/>
    <w:rPr>
      <w:rFonts w:cs="Times New Roman"/>
    </w:rPr>
  </w:style>
  <w:style w:type="paragraph" w:styleId="ab">
    <w:name w:val="Plain Text"/>
    <w:basedOn w:val="a"/>
    <w:link w:val="ac"/>
    <w:uiPriority w:val="99"/>
    <w:rsid w:val="0071784D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4E332B"/>
    <w:rPr>
      <w:rFonts w:ascii="Courier New" w:hAnsi="Courier New" w:cs="Times New Roman"/>
    </w:rPr>
  </w:style>
  <w:style w:type="table" w:styleId="ad">
    <w:name w:val="Table Grid"/>
    <w:basedOn w:val="a1"/>
    <w:uiPriority w:val="99"/>
    <w:rsid w:val="00F27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rsid w:val="000A7A78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0A7A78"/>
    <w:rPr>
      <w:rFonts w:ascii="Tahoma" w:hAnsi="Tahoma" w:cs="Times New Roman"/>
      <w:sz w:val="16"/>
    </w:rPr>
  </w:style>
  <w:style w:type="paragraph" w:styleId="af0">
    <w:name w:val="No Spacing"/>
    <w:link w:val="af1"/>
    <w:uiPriority w:val="99"/>
    <w:qFormat/>
    <w:rsid w:val="003D05CD"/>
    <w:rPr>
      <w:sz w:val="24"/>
      <w:szCs w:val="24"/>
    </w:rPr>
  </w:style>
  <w:style w:type="character" w:styleId="af2">
    <w:name w:val="FollowedHyperlink"/>
    <w:uiPriority w:val="99"/>
    <w:rsid w:val="00463481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CD5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7938BB"/>
    <w:rPr>
      <w:rFonts w:ascii="Courier New" w:hAnsi="Courier New" w:cs="Courier New"/>
      <w:sz w:val="20"/>
      <w:szCs w:val="20"/>
    </w:rPr>
  </w:style>
  <w:style w:type="paragraph" w:styleId="af3">
    <w:name w:val="Body Text"/>
    <w:basedOn w:val="a"/>
    <w:link w:val="af4"/>
    <w:uiPriority w:val="99"/>
    <w:rsid w:val="00923DEF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B42ADC"/>
    <w:rPr>
      <w:rFonts w:cs="Times New Roman"/>
      <w:sz w:val="24"/>
      <w:szCs w:val="24"/>
    </w:rPr>
  </w:style>
  <w:style w:type="character" w:customStyle="1" w:styleId="af1">
    <w:name w:val="Без интервала Знак"/>
    <w:link w:val="af0"/>
    <w:uiPriority w:val="99"/>
    <w:locked/>
    <w:rsid w:val="00923DEF"/>
    <w:rPr>
      <w:rFonts w:cs="Times New Roman"/>
      <w:sz w:val="24"/>
      <w:szCs w:val="24"/>
      <w:lang w:val="ru-RU" w:eastAsia="ru-RU" w:bidi="ar-SA"/>
    </w:rPr>
  </w:style>
  <w:style w:type="character" w:customStyle="1" w:styleId="revann0">
    <w:name w:val="rev_ann Знак"/>
    <w:link w:val="revann"/>
    <w:uiPriority w:val="99"/>
    <w:locked/>
    <w:rsid w:val="00923DEF"/>
    <w:rPr>
      <w:rFonts w:cs="Times New Roman"/>
      <w:color w:val="000000"/>
      <w:sz w:val="24"/>
      <w:szCs w:val="24"/>
      <w:lang w:val="ru-RU" w:eastAsia="ru-RU" w:bidi="ar-SA"/>
    </w:rPr>
  </w:style>
  <w:style w:type="character" w:customStyle="1" w:styleId="PTSans">
    <w:name w:val="Стиль PT Sans Черный Узор: Нет (Белый)"/>
    <w:uiPriority w:val="99"/>
    <w:rsid w:val="00923DEF"/>
    <w:rPr>
      <w:rFonts w:ascii="PT Sans" w:hAnsi="PT Sans" w:cs="Times New Roman"/>
      <w:color w:val="000000"/>
      <w:shd w:val="clear" w:color="auto" w:fill="FFFFFF"/>
    </w:rPr>
  </w:style>
  <w:style w:type="character" w:customStyle="1" w:styleId="apple-converted-space">
    <w:name w:val="apple-converted-space"/>
    <w:rsid w:val="00F81552"/>
    <w:rPr>
      <w:rFonts w:cs="Times New Roman"/>
    </w:rPr>
  </w:style>
  <w:style w:type="character" w:customStyle="1" w:styleId="RGB31">
    <w:name w:val="Стиль Другой цвет (RGB(31"/>
    <w:aliases w:val="73,125))"/>
    <w:uiPriority w:val="99"/>
    <w:rsid w:val="001874FB"/>
    <w:rPr>
      <w:rFonts w:cs="Times New Roman"/>
      <w:color w:val="993366"/>
    </w:rPr>
  </w:style>
  <w:style w:type="paragraph" w:customStyle="1" w:styleId="55">
    <w:name w:val="Стиль полужирный Перед:  5 пт После:  5 пт"/>
    <w:basedOn w:val="a"/>
    <w:uiPriority w:val="99"/>
    <w:rsid w:val="001874FB"/>
    <w:pPr>
      <w:spacing w:before="100" w:after="100"/>
    </w:pPr>
    <w:rPr>
      <w:b/>
      <w:bCs/>
      <w:szCs w:val="20"/>
    </w:rPr>
  </w:style>
  <w:style w:type="character" w:customStyle="1" w:styleId="quote-autor">
    <w:name w:val="quote-autor"/>
    <w:uiPriority w:val="99"/>
    <w:rsid w:val="00C162EF"/>
    <w:rPr>
      <w:rFonts w:cs="Times New Roman"/>
    </w:rPr>
  </w:style>
  <w:style w:type="character" w:styleId="af5">
    <w:name w:val="Emphasis"/>
    <w:uiPriority w:val="99"/>
    <w:qFormat/>
    <w:locked/>
    <w:rsid w:val="0005213E"/>
    <w:rPr>
      <w:rFonts w:cs="Times New Roman"/>
      <w:i/>
      <w:iCs/>
    </w:rPr>
  </w:style>
  <w:style w:type="paragraph" w:styleId="21">
    <w:name w:val="List 2"/>
    <w:basedOn w:val="a"/>
    <w:uiPriority w:val="99"/>
    <w:rsid w:val="00AE0C79"/>
    <w:pPr>
      <w:ind w:left="566" w:hanging="283"/>
    </w:pPr>
  </w:style>
  <w:style w:type="paragraph" w:customStyle="1" w:styleId="roomdate20190304">
    <w:name w:val="room date20190304"/>
    <w:basedOn w:val="a"/>
    <w:uiPriority w:val="99"/>
    <w:rsid w:val="00E16F92"/>
    <w:pPr>
      <w:spacing w:before="100" w:beforeAutospacing="1" w:after="100" w:afterAutospacing="1"/>
    </w:pPr>
  </w:style>
  <w:style w:type="character" w:customStyle="1" w:styleId="body">
    <w:name w:val="body"/>
    <w:uiPriority w:val="99"/>
    <w:rsid w:val="00E16F92"/>
    <w:rPr>
      <w:rFonts w:cs="Times New Roman"/>
    </w:rPr>
  </w:style>
  <w:style w:type="paragraph" w:customStyle="1" w:styleId="roomdate20190314">
    <w:name w:val="room date20190314"/>
    <w:basedOn w:val="a"/>
    <w:uiPriority w:val="99"/>
    <w:rsid w:val="00020DD1"/>
    <w:pPr>
      <w:spacing w:before="100" w:beforeAutospacing="1" w:after="100" w:afterAutospacing="1"/>
    </w:pPr>
  </w:style>
  <w:style w:type="paragraph" w:styleId="af6">
    <w:name w:val="Document Map"/>
    <w:basedOn w:val="a"/>
    <w:link w:val="af7"/>
    <w:uiPriority w:val="99"/>
    <w:semiHidden/>
    <w:rsid w:val="00DC6B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sid w:val="00571095"/>
    <w:rPr>
      <w:rFonts w:cs="Times New Roman"/>
      <w:sz w:val="2"/>
    </w:rPr>
  </w:style>
  <w:style w:type="character" w:customStyle="1" w:styleId="authorsjob">
    <w:name w:val="authors__job"/>
    <w:uiPriority w:val="99"/>
    <w:rsid w:val="004F5489"/>
    <w:rPr>
      <w:rFonts w:cs="Times New Roman"/>
    </w:rPr>
  </w:style>
  <w:style w:type="character" w:customStyle="1" w:styleId="authorssource-content">
    <w:name w:val="authors__source-content"/>
    <w:uiPriority w:val="99"/>
    <w:rsid w:val="004F5489"/>
    <w:rPr>
      <w:rFonts w:cs="Times New Roman"/>
    </w:rPr>
  </w:style>
  <w:style w:type="paragraph" w:customStyle="1" w:styleId="roomdate20190628">
    <w:name w:val="room date20190628"/>
    <w:basedOn w:val="a"/>
    <w:uiPriority w:val="99"/>
    <w:rsid w:val="00FE42DB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164D60"/>
    <w:pPr>
      <w:widowControl w:val="0"/>
      <w:ind w:firstLine="720"/>
    </w:pPr>
    <w:rPr>
      <w:rFonts w:ascii="Consultant" w:hAnsi="Consultant"/>
      <w:snapToGrid w:val="0"/>
    </w:rPr>
  </w:style>
  <w:style w:type="character" w:customStyle="1" w:styleId="ConsNormal0">
    <w:name w:val="ConsNormal Знак"/>
    <w:link w:val="ConsNormal"/>
    <w:rsid w:val="00164D60"/>
    <w:rPr>
      <w:rFonts w:ascii="Consultant" w:hAnsi="Consultant"/>
      <w:snapToGrid w:val="0"/>
      <w:sz w:val="20"/>
      <w:szCs w:val="20"/>
    </w:rPr>
  </w:style>
  <w:style w:type="paragraph" w:styleId="af8">
    <w:name w:val="List Paragraph"/>
    <w:basedOn w:val="a"/>
    <w:uiPriority w:val="1"/>
    <w:qFormat/>
    <w:rsid w:val="00164D6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ags-newsitem">
    <w:name w:val="tags-news__item"/>
    <w:basedOn w:val="a0"/>
    <w:rsid w:val="002C0DCA"/>
  </w:style>
  <w:style w:type="character" w:customStyle="1" w:styleId="tags-newstext">
    <w:name w:val="tags-news__text"/>
    <w:basedOn w:val="a0"/>
    <w:rsid w:val="002C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5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4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524"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1" w:color="EF0808"/>
            <w:bottom w:val="none" w:sz="0" w:space="0" w:color="auto"/>
            <w:right w:val="none" w:sz="0" w:space="0" w:color="auto"/>
          </w:divBdr>
        </w:div>
      </w:divsChild>
    </w:div>
    <w:div w:id="123184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18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47544">
                              <w:marLeft w:val="42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4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8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18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4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8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7556">
                  <w:marLeft w:val="0"/>
                  <w:marRight w:val="0"/>
                  <w:marTop w:val="9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561">
          <w:marLeft w:val="42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7563">
          <w:marLeft w:val="42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592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58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59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59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59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9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15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22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58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7939&amp;dst=100064&amp;field=134&amp;date=26.02.202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2050&amp;date=26.02.2026" TargetMode="External"/><Relationship Id="rId17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9162&amp;date=26.02.2026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8987&amp;date=26.02.2026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0048&amp;date=26.02.2026" TargetMode="External"/><Relationship Id="rId14" Type="http://schemas.openxmlformats.org/officeDocument/2006/relationships/hyperlink" Target="https://login.consultant.ru/link/?req=doc&amp;base=LAW&amp;n=527345&amp;dst=100002&amp;date=26.02.2026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@cons66.ru" TargetMode="External"/><Relationship Id="rId1" Type="http://schemas.openxmlformats.org/officeDocument/2006/relationships/hyperlink" Target="http://www.cons66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l@cons66.ru" TargetMode="External"/><Relationship Id="rId1" Type="http://schemas.openxmlformats.org/officeDocument/2006/relationships/hyperlink" Target="http://www.cons66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896E-C2F0-4809-9E3E-0ACBEC26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КонсультантПлюс: НОВЫЕ ДОКУМЕНТЫ ДЛЯ БУХГАЛТЕРА</vt:lpstr>
    </vt:vector>
  </TitlesOfParts>
  <Company>Organization</Company>
  <LinksUpToDate>false</LinksUpToDate>
  <CharactersWithSpaces>2818</CharactersWithSpaces>
  <SharedDoc>false</SharedDoc>
  <HLinks>
    <vt:vector size="216" baseType="variant">
      <vt:variant>
        <vt:i4>1638400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consultantplus://offline/ref=E2AA0CF3A5192B4098DB07E41B325C33F21D401D2090DCFDF4A8F09BE29E4DFE6A031089B31A874DB404BE5B675C9F1978CAAA7A99FD13C13F8DDC574Ed3P8S</vt:lpwstr>
      </vt:variant>
      <vt:variant>
        <vt:lpwstr/>
      </vt:variant>
      <vt:variant>
        <vt:i4>1638491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consultantplus://offline/ref=E2AA0CF3A5192B4098DB07E41B325C33F21D401D2090DCFDF4A8F09BE29E4DFE6A031089B31A874DB404BE5B67589F1978CAAA7A99FD13C13F8DDC574Ed3P8S</vt:lpwstr>
      </vt:variant>
      <vt:variant>
        <vt:lpwstr/>
      </vt:variant>
      <vt:variant>
        <vt:i4>1638407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consultantplus://offline/ref=E2AA0CF3A5192B4098DB07E41B325C33F21D401D2090DCFDF4A8F09BE29E4DFE6A031089B31A874DB404BE5B605C9F1978CAAA7A99FD13C13F8DDC574Ed3P8S</vt:lpwstr>
      </vt:variant>
      <vt:variant>
        <vt:lpwstr/>
      </vt:variant>
      <vt:variant>
        <vt:i4>1638487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consultantplus://offline/ref=E2AA0CF3A5192B4098DB07E41B325C33F21D401D2090DCFDF4A8F09BE29E4DFE6A031089B31A874DB404BE5B62519F1978CAAA7A99FD13C13F8DDC574Ed3P8S</vt:lpwstr>
      </vt:variant>
      <vt:variant>
        <vt:lpwstr/>
      </vt:variant>
      <vt:variant>
        <vt:i4>1638494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consultantplus://offline/ref=E2AA0CF3A5192B4098DB07E41B325C33F21D401D2090DCFDF4A8F09BE29E4DFE6A031089B31A874DB404BE5B62589F1978CAAA7A99FD13C13F8DDC574Ed3P8S</vt:lpwstr>
      </vt:variant>
      <vt:variant>
        <vt:lpwstr/>
      </vt:variant>
      <vt:variant>
        <vt:i4>1638403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consultantplus://offline/ref=E2AA0CF3A5192B4098DB07E41B325C33F21D401D2090DCFDF4A8F09BE29E4DFE6A031089B31A874DB404BE5B635D9F1978CAAA7A99FD13C13F8DDC574Ed3P8S</vt:lpwstr>
      </vt:variant>
      <vt:variant>
        <vt:lpwstr/>
      </vt:variant>
      <vt:variant>
        <vt:i4>1638494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consultantplus://offline/ref=E2AA0CF3A5192B4098DB07E41B325C33F21D401D2090DCFDF4A8F09BE29E4DFE6A031089B31A874DB404BE586A519F1978CAAA7A99FD13C13F8DDC574Ed3P8S</vt:lpwstr>
      </vt:variant>
      <vt:variant>
        <vt:lpwstr/>
      </vt:variant>
      <vt:variant>
        <vt:i4>1638486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consultantplus://offline/ref=E2AA0CF3A5192B4098DB07E41B325C33F21D401D2090DCFDF4A8F09BE29E4DFE6A031089B31A874DB404BE586A599F1978CAAA7A99FD13C13F8DDC574Ed3P8S</vt:lpwstr>
      </vt:variant>
      <vt:variant>
        <vt:lpwstr/>
      </vt:variant>
      <vt:variant>
        <vt:i4>1638413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consultantplus://offline/ref=E2AA0CF3A5192B4098DB07E41B325C33F21D401D2090DCFDF4A8F09BE29E4DFE6A031089B31A874DB404BE586B5A9F1978CAAA7A99FD13C13F8DDC574Ed3P8S</vt:lpwstr>
      </vt:variant>
      <vt:variant>
        <vt:lpwstr/>
      </vt:variant>
      <vt:variant>
        <vt:i4>1638492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consultantplus://offline/ref=E2AA0CF3A5192B4098DB07E41B325C33F21D401D2090DCFDF4A8F09BE29E4DFE6A031089B31A874DB404BE58645F9F1978CAAA7A99FD13C13F8DDC574Ed3P8S</vt:lpwstr>
      </vt:variant>
      <vt:variant>
        <vt:lpwstr/>
      </vt:variant>
      <vt:variant>
        <vt:i4>1638403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consultantplus://offline/ref=E2AA0CF3A5192B4098DB07E41B325C33F21D401D2090DCFDF4A8F09BE29E4DFE6A031089B31A874DB404BE5864599F1978CAAA7A99FD13C13F8DDC574Ed3P8S</vt:lpwstr>
      </vt:variant>
      <vt:variant>
        <vt:lpwstr/>
      </vt:variant>
      <vt:variant>
        <vt:i4>1638494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consultantplus://offline/ref=E2AA0CF3A5192B4098DB07E41B325C33F21D401D2090DCFDF4A8F09BE29E4DFE6A031089B31A874DB404BE58655E9F1978CAAA7A99FD13C13F8DDC574Ed3P8S</vt:lpwstr>
      </vt:variant>
      <vt:variant>
        <vt:lpwstr/>
      </vt:variant>
      <vt:variant>
        <vt:i4>1638403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consultantplus://offline/ref=E2AA0CF3A5192B4098DB07E41B325C33F21D401D2090DCFDF4A8F09BE29E4DFE6A031089B31A874DB404BE5865589F1978CAAA7A99FD13C13F8DDC574Ed3P8S</vt:lpwstr>
      </vt:variant>
      <vt:variant>
        <vt:lpwstr/>
      </vt:variant>
      <vt:variant>
        <vt:i4>1638493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consultantplus://offline/ref=E2AA0CF3A5192B4098DB07E41B325C33F21D401D2090DCFDF4A8F09BE29E4DFE6A031089B31A874DB404BE58665E9F1978CAAA7A99FD13C13F8DDC574Ed3P8S</vt:lpwstr>
      </vt:variant>
      <vt:variant>
        <vt:lpwstr/>
      </vt:variant>
      <vt:variant>
        <vt:i4>1638489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consultantplus://offline/ref=E2AA0CF3A5192B4098DB07E41B325C33F21D401D2090DCFDF4A8F09BE29E4DFE6A031089B31A874DB404BE58665A9F1978CAAA7A99FD13C13F8DDC574Ed3P8S</vt:lpwstr>
      </vt:variant>
      <vt:variant>
        <vt:lpwstr/>
      </vt:variant>
      <vt:variant>
        <vt:i4>1638495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consultantplus://offline/ref=E2AA0CF3A5192B4098DB07E41B325C33F21D401D2090DCFDF4A8F09BE29E4DFE6A031089B31A874DB404BE58605A9F1978CAAA7A99FD13C13F8DDC574Ed3P8S</vt:lpwstr>
      </vt:variant>
      <vt:variant>
        <vt:lpwstr/>
      </vt:variant>
      <vt:variant>
        <vt:i4>1638415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consultantplus://offline/ref=E2AA0CF3A5192B4098DB07E41B325C33F21D401D2090DCFDF4A8F09BE29E4DFE6A031089B31A874DB404BE5861509F1978CAAA7A99FD13C13F8DDC574Ed3P8S</vt:lpwstr>
      </vt:variant>
      <vt:variant>
        <vt:lpwstr/>
      </vt:variant>
      <vt:variant>
        <vt:i4>1638494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consultantplus://offline/ref=E2AA0CF3A5192B4098DB07E41B325C33F21D401D2090DCFDF4A8F09BE29E4DFE6A031089B31A874DB404BE58615A9F1978CAAA7A99FD13C13F8DDC574Ed3P8S</vt:lpwstr>
      </vt:variant>
      <vt:variant>
        <vt:lpwstr/>
      </vt:variant>
      <vt:variant>
        <vt:i4>1638494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consultantplus://offline/ref=E2AA0CF3A5192B4098DB07E41B325C33F21D401D2090DCFDF4A8F09BE29E4DFE6A031089B31A874DB404BE58625B9F1978CAAA7A99FD13C13F8DDC574Ed3P8S</vt:lpwstr>
      </vt:variant>
      <vt:variant>
        <vt:lpwstr/>
      </vt:variant>
      <vt:variant>
        <vt:i4>1638491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consultantplus://offline/ref=E2AA0CF3A5192B4098DB07E41B325C33F21D401D2090DCFDF4A8F09BE29E4DFE6A031089B31A874DB404BE58635F9F1978CAAA7A99FD13C13F8DDC574Ed3P8S</vt:lpwstr>
      </vt:variant>
      <vt:variant>
        <vt:lpwstr/>
      </vt:variant>
      <vt:variant>
        <vt:i4>1638404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consultantplus://offline/ref=E2AA0CF3A5192B4098DB07E41B325C33F21D401D2090DCFDF4A8F09BE29E4DFE6A031089B31A874DB404BE5863599F1978CAAA7A99FD13C13F8DDC574Ed3P8S</vt:lpwstr>
      </vt:variant>
      <vt:variant>
        <vt:lpwstr/>
      </vt:variant>
      <vt:variant>
        <vt:i4>1638415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consultantplus://offline/ref=E2AA0CF3A5192B4098DB07E41B325C33F21D401D2090DCFDF4A8F09BE29E4DFE6A031089B31A874DB404BE596A5A9F1978CAAA7A99FD13C13F8DDC574Ed3P8S</vt:lpwstr>
      </vt:variant>
      <vt:variant>
        <vt:lpwstr/>
      </vt:variant>
      <vt:variant>
        <vt:i4>1638414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consultantplus://offline/ref=E2AA0CF3A5192B4098DB07E41B325C33F21D401D2090DCFDF4A8F09BE29E4DFE6A031089B31A874DB404BE596B5C9F1978CAAA7A99FD13C13F8DDC574Ed3P8S</vt:lpwstr>
      </vt:variant>
      <vt:variant>
        <vt:lpwstr/>
      </vt:variant>
      <vt:variant>
        <vt:i4>1638495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consultantplus://offline/ref=E2AA0CF3A5192B4098DB07E41B325C33F21D401D2090DCFDF4A8F09BE29E4DFE6A031089B31A874DB404BE59645D9F1978CAAA7A99FD13C13F8DDC574Ed3P8S</vt:lpwstr>
      </vt:variant>
      <vt:variant>
        <vt:lpwstr/>
      </vt:variant>
      <vt:variant>
        <vt:i4>1638492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consultantplus://offline/ref=E2AA0CF3A5192B4098DB07E41B325C33F21D401D2090DCFDF4A8F09BE29E4DFE6A031089B31A874DB404BE59655F9F1978CAAA7A99FD13C13F8DDC574Ed3P8S</vt:lpwstr>
      </vt:variant>
      <vt:variant>
        <vt:lpwstr/>
      </vt:variant>
      <vt:variant>
        <vt:i4>1638403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consultantplus://offline/ref=E2AA0CF3A5192B4098DB07E41B325C33F21D401D2090DCFDF4A8F09BE29E4DFE6A031089B31A874DB404BE5965599F1978CAAA7A99FD13C13F8DDC574Ed3P8S</vt:lpwstr>
      </vt:variant>
      <vt:variant>
        <vt:lpwstr/>
      </vt:variant>
      <vt:variant>
        <vt:i4>1638488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consultantplus://offline/ref=E2AA0CF3A5192B4098DB07E41B325C33F21D401D2090DCFDF4A8F09BE29E4DFE6A031089B31A874DB404BE59665A9F1978CAAA7A99FD13C13F8DDC574Ed3P8S</vt:lpwstr>
      </vt:variant>
      <vt:variant>
        <vt:lpwstr/>
      </vt:variant>
      <vt:variant>
        <vt:i4>1638415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consultantplus://offline/ref=E2AA0CF3A5192B4098DB07E41B325C33F21D401D2090DCFDF4A8F09BE29E4DFE6A031089B31A874DB404BE5960509F1978CAAA7A99FD13C13F8DDC574Ed3P8S</vt:lpwstr>
      </vt:variant>
      <vt:variant>
        <vt:lpwstr/>
      </vt:variant>
      <vt:variant>
        <vt:i4>1638494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consultantplus://offline/ref=E2AA0CF3A5192B4098DB07E41B325C33F21D401D2090DCFDF4A8F09BE29E4DFE6A031089B31A874DB404BE59605A9F1978CAAA7A99FD13C13F8DDC574Ed3P8S</vt:lpwstr>
      </vt:variant>
      <vt:variant>
        <vt:lpwstr/>
      </vt:variant>
      <vt:variant>
        <vt:i4>1638488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consultantplus://offline/ref=E2AA0CF3A5192B4098DB07E41B325C33F21D401D2090DCFDF4A8F09BE29E4DFE6A031089B31A874DB404BE59615F9F1978CAAA7A99FD13C13F8DDC574Ed3P8S</vt:lpwstr>
      </vt:variant>
      <vt:variant>
        <vt:lpwstr/>
      </vt:variant>
      <vt:variant>
        <vt:i4>1638407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consultantplus://offline/ref=E2AA0CF3A5192B4098DB07E41B325C33F21D401D2090DCFDF4A8F09BE29E4DFE6A031089B31A874DB404BE5961599F1978CAAA7A99FD13C13F8DDC574Ed3P8S</vt:lpwstr>
      </vt:variant>
      <vt:variant>
        <vt:lpwstr/>
      </vt:variant>
      <vt:variant>
        <vt:i4>2687076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consultantplus://offline/ref=E2AA0CF3A5192B4098DB07E41B325C33F21D401D2090DCFDF4A8F09BE29E4DFE6A031089B31B874DB40FEA08270D994D2D90FF7587FB0DC3d3PFS</vt:lpwstr>
      </vt:variant>
      <vt:variant>
        <vt:lpwstr/>
      </vt:variant>
      <vt:variant>
        <vt:i4>1900595</vt:i4>
      </vt:variant>
      <vt:variant>
        <vt:i4>9</vt:i4>
      </vt:variant>
      <vt:variant>
        <vt:i4>0</vt:i4>
      </vt:variant>
      <vt:variant>
        <vt:i4>5</vt:i4>
      </vt:variant>
      <vt:variant>
        <vt:lpwstr>mailto:gl@cons66.ru</vt:lpwstr>
      </vt:variant>
      <vt:variant>
        <vt:lpwstr/>
      </vt:variant>
      <vt:variant>
        <vt:i4>4915208</vt:i4>
      </vt:variant>
      <vt:variant>
        <vt:i4>6</vt:i4>
      </vt:variant>
      <vt:variant>
        <vt:i4>0</vt:i4>
      </vt:variant>
      <vt:variant>
        <vt:i4>5</vt:i4>
      </vt:variant>
      <vt:variant>
        <vt:lpwstr>http://www.cons66.ru/</vt:lpwstr>
      </vt:variant>
      <vt:variant>
        <vt:lpwstr/>
      </vt:variant>
      <vt:variant>
        <vt:i4>1900595</vt:i4>
      </vt:variant>
      <vt:variant>
        <vt:i4>3</vt:i4>
      </vt:variant>
      <vt:variant>
        <vt:i4>0</vt:i4>
      </vt:variant>
      <vt:variant>
        <vt:i4>5</vt:i4>
      </vt:variant>
      <vt:variant>
        <vt:lpwstr>mailto:gl@cons66.ru</vt:lpwstr>
      </vt:variant>
      <vt:variant>
        <vt:lpwstr/>
      </vt:variant>
      <vt:variant>
        <vt:i4>4915208</vt:i4>
      </vt:variant>
      <vt:variant>
        <vt:i4>0</vt:i4>
      </vt:variant>
      <vt:variant>
        <vt:i4>0</vt:i4>
      </vt:variant>
      <vt:variant>
        <vt:i4>5</vt:i4>
      </vt:variant>
      <vt:variant>
        <vt:lpwstr>http://www.cons66.ru/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КонсультантПлюс: НОВЫЕ ДОКУМЕНТЫ ДЛЯ БУХГАЛТЕРА</dc:title>
  <dc:creator>nata</dc:creator>
  <cp:lastModifiedBy>Наталья Яковлевна Сахарчук</cp:lastModifiedBy>
  <cp:revision>2</cp:revision>
  <cp:lastPrinted>2022-10-14T11:09:00Z</cp:lastPrinted>
  <dcterms:created xsi:type="dcterms:W3CDTF">2026-03-02T06:27:00Z</dcterms:created>
  <dcterms:modified xsi:type="dcterms:W3CDTF">2026-03-02T06:27:00Z</dcterms:modified>
</cp:coreProperties>
</file>