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5B1B62">
        <w:t xml:space="preserve"> Юристу</w:t>
      </w:r>
      <w:bookmarkStart w:id="0" w:name="_GoBack"/>
      <w:bookmarkEnd w:id="0"/>
    </w:p>
    <w:p w:rsidR="00C96B2A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5B1B62" w:rsidRPr="005B1B62" w:rsidRDefault="005B1B62" w:rsidP="005B1B62">
      <w:pPr>
        <w:rPr>
          <w:sz w:val="28"/>
          <w:szCs w:val="28"/>
        </w:rPr>
      </w:pPr>
      <w:r w:rsidRPr="005B1B62">
        <w:rPr>
          <w:b/>
          <w:sz w:val="28"/>
          <w:szCs w:val="28"/>
        </w:rPr>
        <w:t>Пример</w:t>
      </w:r>
      <w:r w:rsidRPr="005B1B62">
        <w:rPr>
          <w:sz w:val="28"/>
          <w:szCs w:val="28"/>
        </w:rPr>
        <w:t>. Нужно узнать, получится ли обжаловать определение арбитражного суда об отказе в индексации присужденных денежных сумм</w:t>
      </w:r>
    </w:p>
    <w:p w:rsidR="00C86604" w:rsidRDefault="00C86604" w:rsidP="00C86604"/>
    <w:p w:rsidR="005B1B62" w:rsidRDefault="005B1B62" w:rsidP="00C86604">
      <w:r>
        <w:rPr>
          <w:noProof/>
        </w:rPr>
        <w:drawing>
          <wp:inline distT="0" distB="0" distL="0" distR="0">
            <wp:extent cx="5810250" cy="7733443"/>
            <wp:effectExtent l="0" t="0" r="0" b="1270"/>
            <wp:docPr id="4" name="Рисунок 4" descr="https://static.consultant.ru/images/photos/photo8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consultant.ru/images/photos/photo820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649" cy="77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04" w:rsidRPr="00C86604" w:rsidRDefault="00C86604" w:rsidP="00C86604">
      <w:pPr>
        <w:ind w:firstLine="708"/>
        <w:rPr>
          <w:noProof/>
        </w:rPr>
      </w:pPr>
    </w:p>
    <w:p w:rsidR="00C86604" w:rsidRPr="00C86604" w:rsidRDefault="00C86604" w:rsidP="00C86604"/>
    <w:sectPr w:rsidR="00C86604" w:rsidRPr="00C86604" w:rsidSect="000E1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3CEBB50" wp14:editId="2CF4A2D6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17BD1D" wp14:editId="69BEE56A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5B73F237" wp14:editId="0A20189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5C7FA6" wp14:editId="5399C384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1B62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86604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FB11-1B75-4561-BF54-F46536EC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145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2025-03-11T06:10:00Z</dcterms:created>
  <dcterms:modified xsi:type="dcterms:W3CDTF">2025-03-11T06:10:00Z</dcterms:modified>
</cp:coreProperties>
</file>