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5B" w:rsidRPr="0015572A" w:rsidRDefault="00A5035B" w:rsidP="00A5035B">
      <w:pPr>
        <w:shd w:val="clear" w:color="auto" w:fill="FABF8F"/>
        <w:jc w:val="both"/>
        <w:rPr>
          <w:i/>
        </w:rPr>
      </w:pPr>
      <w:r w:rsidRPr="0015572A">
        <w:rPr>
          <w:b/>
        </w:rPr>
        <w:t>Кому:</w:t>
      </w:r>
      <w:r w:rsidRPr="0015572A">
        <w:t xml:space="preserve"> </w:t>
      </w:r>
      <w:r w:rsidR="00445CB9">
        <w:t>Специалисту по кадрам</w:t>
      </w:r>
    </w:p>
    <w:p w:rsidR="00FD248B" w:rsidRPr="00445CB9" w:rsidRDefault="00FD248B" w:rsidP="00DF5B03">
      <w:pPr>
        <w:rPr>
          <w:noProof/>
          <w:sz w:val="16"/>
          <w:szCs w:val="16"/>
        </w:rPr>
      </w:pPr>
    </w:p>
    <w:p w:rsidR="00881DE9" w:rsidRPr="00445CB9" w:rsidRDefault="00881DE9" w:rsidP="00445CB9">
      <w:pPr>
        <w:autoSpaceDE w:val="0"/>
        <w:autoSpaceDN w:val="0"/>
        <w:adjustRightInd w:val="0"/>
        <w:ind w:firstLine="540"/>
        <w:jc w:val="center"/>
        <w:rPr>
          <w:b/>
          <w:sz w:val="28"/>
          <w:szCs w:val="28"/>
        </w:rPr>
      </w:pPr>
      <w:r w:rsidRPr="00445CB9">
        <w:rPr>
          <w:b/>
          <w:sz w:val="28"/>
          <w:szCs w:val="28"/>
        </w:rPr>
        <w:t>Срочный трудовой договор. Новости</w:t>
      </w:r>
    </w:p>
    <w:p w:rsidR="00881DE9" w:rsidRPr="00445CB9" w:rsidRDefault="00881DE9" w:rsidP="00445CB9">
      <w:pPr>
        <w:autoSpaceDE w:val="0"/>
        <w:autoSpaceDN w:val="0"/>
        <w:adjustRightInd w:val="0"/>
        <w:ind w:firstLine="540"/>
        <w:jc w:val="both"/>
        <w:rPr>
          <w:sz w:val="16"/>
          <w:szCs w:val="16"/>
        </w:rPr>
      </w:pPr>
    </w:p>
    <w:p w:rsidR="00881DE9" w:rsidRPr="00445CB9" w:rsidRDefault="00881DE9" w:rsidP="00445CB9">
      <w:pPr>
        <w:autoSpaceDE w:val="0"/>
        <w:autoSpaceDN w:val="0"/>
        <w:adjustRightInd w:val="0"/>
        <w:ind w:firstLine="540"/>
        <w:jc w:val="both"/>
      </w:pPr>
      <w:r w:rsidRPr="00445CB9">
        <w:t>Заключение срочных трудовых договоров весьма распространено в настоящее время. Это обусловлено зачастую заинтересованностью работодателя в минимизации рисков, связанных с приемом на работу неквалифицированного работника, а также в экономии финансовых средств на случай, когда потребность в работнике может отпасть и его необходимо будет уволить в заранее определенный срок, не соблюдая при этом процедуру сокращения со всеми положенными гарантиями и выплатами.</w:t>
      </w:r>
    </w:p>
    <w:p w:rsidR="00881DE9" w:rsidRPr="00445CB9" w:rsidRDefault="00881DE9" w:rsidP="00445CB9">
      <w:pPr>
        <w:autoSpaceDE w:val="0"/>
        <w:autoSpaceDN w:val="0"/>
        <w:adjustRightInd w:val="0"/>
        <w:ind w:firstLine="540"/>
        <w:jc w:val="both"/>
      </w:pPr>
      <w:r w:rsidRPr="00445CB9">
        <w:t>Несоблюдение определенных нюансов при таком оформлении трудовых отношений с работниками может повлечь за собой еще большие неприятности.</w:t>
      </w:r>
    </w:p>
    <w:p w:rsidR="00881DE9" w:rsidRPr="00445CB9" w:rsidRDefault="00881DE9" w:rsidP="00445CB9">
      <w:pPr>
        <w:autoSpaceDE w:val="0"/>
        <w:autoSpaceDN w:val="0"/>
        <w:adjustRightInd w:val="0"/>
        <w:ind w:firstLine="540"/>
        <w:jc w:val="both"/>
      </w:pPr>
      <w:r w:rsidRPr="00445CB9">
        <w:t xml:space="preserve">Сегодня мы хотим обратить ваше внимание на несколько новостей из </w:t>
      </w:r>
      <w:proofErr w:type="spellStart"/>
      <w:r w:rsidRPr="00445CB9">
        <w:t>КонсультантПлюс</w:t>
      </w:r>
      <w:proofErr w:type="spellEnd"/>
      <w:r w:rsidRPr="00445CB9">
        <w:t xml:space="preserve"> о срочных трудовых договорах.</w:t>
      </w:r>
    </w:p>
    <w:p w:rsidR="008C7D39" w:rsidRPr="00445CB9" w:rsidRDefault="008C7D39" w:rsidP="00445CB9">
      <w:pPr>
        <w:jc w:val="both"/>
        <w:rPr>
          <w:noProof/>
          <w:sz w:val="16"/>
          <w:szCs w:val="16"/>
        </w:rPr>
      </w:pPr>
    </w:p>
    <w:p w:rsidR="008C7D39" w:rsidRPr="00445CB9" w:rsidRDefault="00430FD5" w:rsidP="00445CB9">
      <w:pPr>
        <w:jc w:val="both"/>
        <w:rPr>
          <w:color w:val="000000"/>
          <w:shd w:val="clear" w:color="auto" w:fill="FFFFFF"/>
        </w:rPr>
      </w:pPr>
      <w:hyperlink r:id="rId9" w:history="1">
        <w:r w:rsidR="00FB6152" w:rsidRPr="00445CB9">
          <w:rPr>
            <w:rStyle w:val="a7"/>
            <w:shd w:val="clear" w:color="auto" w:fill="FFFFFF"/>
          </w:rPr>
          <w:t>Срочный трудовой договор на время отсутствия другого работника может длиться более 5 лет, сочли суды</w:t>
        </w:r>
      </w:hyperlink>
    </w:p>
    <w:p w:rsidR="00FB6152" w:rsidRPr="00445CB9" w:rsidRDefault="00FB6152" w:rsidP="00445CB9">
      <w:pPr>
        <w:jc w:val="both"/>
        <w:rPr>
          <w:color w:val="000000"/>
          <w:sz w:val="16"/>
          <w:szCs w:val="16"/>
          <w:shd w:val="clear" w:color="auto" w:fill="FFFFFF"/>
        </w:rPr>
      </w:pPr>
    </w:p>
    <w:p w:rsidR="00FB6152" w:rsidRPr="00445CB9" w:rsidRDefault="00FB6152" w:rsidP="00445CB9">
      <w:pPr>
        <w:pStyle w:val="a8"/>
        <w:shd w:val="clear" w:color="auto" w:fill="FFFFFF"/>
        <w:spacing w:before="0" w:after="0"/>
        <w:jc w:val="both"/>
        <w:textAlignment w:val="baseline"/>
        <w:rPr>
          <w:color w:val="0E0E0E"/>
        </w:rPr>
      </w:pPr>
      <w:r w:rsidRPr="00445CB9">
        <w:rPr>
          <w:color w:val="0E0E0E"/>
        </w:rPr>
        <w:t>Специалиста приняли по срочному договору на период, пока отсутствовала основная сотрудница. Та была в декрете, затем долго находилась в отпусках. После ее выхода временного сотрудника уволили. Он обратился в суд, считая, что срочный трудовой договор после</w:t>
      </w:r>
      <w:r w:rsidRPr="00445CB9">
        <w:rPr>
          <w:rStyle w:val="apple-converted-space"/>
          <w:color w:val="0E0E0E"/>
        </w:rPr>
        <w:t> </w:t>
      </w:r>
      <w:r w:rsidRPr="00445CB9">
        <w:rPr>
          <w:color w:val="0E0E0E"/>
          <w:bdr w:val="none" w:sz="0" w:space="0" w:color="auto" w:frame="1"/>
        </w:rPr>
        <w:t xml:space="preserve">максимальных 5 лет </w:t>
      </w:r>
      <w:r w:rsidRPr="00445CB9">
        <w:rPr>
          <w:color w:val="0E0E0E"/>
        </w:rPr>
        <w:t>стал бессрочным.</w:t>
      </w:r>
    </w:p>
    <w:p w:rsidR="00FB6152" w:rsidRPr="00445CB9" w:rsidRDefault="00FB6152" w:rsidP="00445CB9">
      <w:pPr>
        <w:pStyle w:val="a8"/>
        <w:shd w:val="clear" w:color="auto" w:fill="FFFFFF"/>
        <w:spacing w:before="0" w:after="0"/>
        <w:jc w:val="both"/>
        <w:textAlignment w:val="baseline"/>
        <w:rPr>
          <w:color w:val="0E0E0E"/>
        </w:rPr>
      </w:pPr>
      <w:r w:rsidRPr="00445CB9">
        <w:rPr>
          <w:color w:val="0E0E0E"/>
        </w:rPr>
        <w:t>Апелляция и кассация довод</w:t>
      </w:r>
      <w:r w:rsidRPr="00445CB9">
        <w:rPr>
          <w:rStyle w:val="apple-converted-space"/>
          <w:color w:val="0E0E0E"/>
        </w:rPr>
        <w:t> </w:t>
      </w:r>
      <w:r w:rsidRPr="00445CB9">
        <w:rPr>
          <w:color w:val="0E0E0E"/>
          <w:bdr w:val="none" w:sz="0" w:space="0" w:color="auto" w:frame="1"/>
        </w:rPr>
        <w:t>отклонили</w:t>
      </w:r>
      <w:r w:rsidRPr="00445CB9">
        <w:rPr>
          <w:rStyle w:val="apple-converted-space"/>
          <w:color w:val="0E0E0E"/>
        </w:rPr>
        <w:t> </w:t>
      </w:r>
      <w:r w:rsidRPr="00445CB9">
        <w:rPr>
          <w:color w:val="0E0E0E"/>
        </w:rPr>
        <w:t>и признали увольнение законным. Срок договора связан с конкретным событием – выходом на работу основного специалиста, за которым сохраняется должность. В этом случае 5-летнее ограничение</w:t>
      </w:r>
      <w:r w:rsidRPr="00445CB9">
        <w:rPr>
          <w:rStyle w:val="apple-converted-space"/>
          <w:color w:val="0E0E0E"/>
        </w:rPr>
        <w:t> </w:t>
      </w:r>
      <w:r w:rsidRPr="00445CB9">
        <w:rPr>
          <w:color w:val="0E0E0E"/>
          <w:bdr w:val="none" w:sz="0" w:space="0" w:color="auto" w:frame="1"/>
        </w:rPr>
        <w:t>не применяют</w:t>
      </w:r>
      <w:r w:rsidRPr="00445CB9">
        <w:rPr>
          <w:color w:val="0E0E0E"/>
        </w:rPr>
        <w:t>.</w:t>
      </w:r>
    </w:p>
    <w:p w:rsidR="00FB6152" w:rsidRPr="00445CB9" w:rsidRDefault="00FB6152" w:rsidP="00445CB9">
      <w:pPr>
        <w:pStyle w:val="a8"/>
        <w:shd w:val="clear" w:color="auto" w:fill="FFFFFF"/>
        <w:spacing w:before="0" w:after="0"/>
        <w:jc w:val="both"/>
        <w:textAlignment w:val="baseline"/>
        <w:rPr>
          <w:color w:val="0E0E0E"/>
        </w:rPr>
      </w:pPr>
      <w:r w:rsidRPr="00445CB9">
        <w:rPr>
          <w:color w:val="0E0E0E"/>
        </w:rPr>
        <w:t xml:space="preserve">Отметим, у </w:t>
      </w:r>
      <w:proofErr w:type="spellStart"/>
      <w:r w:rsidRPr="00445CB9">
        <w:rPr>
          <w:color w:val="0E0E0E"/>
        </w:rPr>
        <w:t>Роструда</w:t>
      </w:r>
      <w:proofErr w:type="spellEnd"/>
      <w:r w:rsidRPr="00445CB9">
        <w:rPr>
          <w:color w:val="0E0E0E"/>
        </w:rPr>
        <w:t xml:space="preserve"> встречается</w:t>
      </w:r>
      <w:r w:rsidRPr="00445CB9">
        <w:rPr>
          <w:rStyle w:val="apple-converted-space"/>
          <w:color w:val="0E0E0E"/>
        </w:rPr>
        <w:t> </w:t>
      </w:r>
      <w:r w:rsidRPr="00445CB9">
        <w:rPr>
          <w:color w:val="0E0E0E"/>
          <w:bdr w:val="none" w:sz="0" w:space="0" w:color="auto" w:frame="1"/>
        </w:rPr>
        <w:t>иная позиция</w:t>
      </w:r>
      <w:r w:rsidRPr="00445CB9">
        <w:rPr>
          <w:color w:val="0E0E0E"/>
        </w:rPr>
        <w:t>.</w:t>
      </w:r>
    </w:p>
    <w:p w:rsidR="00FB6152" w:rsidRPr="00445CB9" w:rsidRDefault="00FB6152" w:rsidP="00445CB9">
      <w:pPr>
        <w:shd w:val="clear" w:color="auto" w:fill="F4F4F7"/>
        <w:jc w:val="both"/>
        <w:textAlignment w:val="baseline"/>
        <w:rPr>
          <w:color w:val="000000"/>
        </w:rPr>
      </w:pPr>
      <w:r w:rsidRPr="00445CB9">
        <w:rPr>
          <w:color w:val="000000"/>
        </w:rPr>
        <w:t>Документ:</w:t>
      </w:r>
    </w:p>
    <w:p w:rsidR="00FB6152" w:rsidRPr="00445CB9" w:rsidRDefault="00430FD5" w:rsidP="00445CB9">
      <w:pPr>
        <w:shd w:val="clear" w:color="auto" w:fill="FFFFFF"/>
        <w:jc w:val="both"/>
        <w:textAlignment w:val="baseline"/>
        <w:rPr>
          <w:color w:val="000000"/>
        </w:rPr>
      </w:pPr>
      <w:hyperlink r:id="rId10" w:history="1">
        <w:r w:rsidR="00FB6152" w:rsidRPr="00445CB9">
          <w:rPr>
            <w:rStyle w:val="a7"/>
            <w:color w:val="85005E"/>
            <w:bdr w:val="none" w:sz="0" w:space="0" w:color="auto" w:frame="1"/>
          </w:rPr>
          <w:t>Определение 8-го КСОЮ от 26.11.2024 N 88-23577/2024</w:t>
        </w:r>
      </w:hyperlink>
    </w:p>
    <w:p w:rsidR="00FB6152" w:rsidRPr="00445CB9" w:rsidRDefault="00FB6152" w:rsidP="00445CB9">
      <w:pPr>
        <w:jc w:val="both"/>
        <w:rPr>
          <w:color w:val="000000"/>
          <w:sz w:val="16"/>
          <w:szCs w:val="16"/>
          <w:shd w:val="clear" w:color="auto" w:fill="FFFFFF"/>
        </w:rPr>
      </w:pPr>
    </w:p>
    <w:p w:rsidR="00FB6152" w:rsidRPr="00445CB9" w:rsidRDefault="00430FD5" w:rsidP="00445CB9">
      <w:pPr>
        <w:jc w:val="both"/>
        <w:rPr>
          <w:color w:val="000000"/>
          <w:shd w:val="clear" w:color="auto" w:fill="FFFFFF"/>
        </w:rPr>
      </w:pPr>
      <w:hyperlink r:id="rId11" w:history="1">
        <w:r w:rsidR="00FB6152" w:rsidRPr="00445CB9">
          <w:rPr>
            <w:rStyle w:val="a7"/>
            <w:shd w:val="clear" w:color="auto" w:fill="FFFFFF"/>
          </w:rPr>
          <w:t>Срок трудового договора продлили после его истечения – суды напомнили, что так делать нельзя</w:t>
        </w:r>
      </w:hyperlink>
    </w:p>
    <w:p w:rsidR="00FB6152" w:rsidRPr="00445CB9" w:rsidRDefault="00FB6152" w:rsidP="00445CB9">
      <w:pPr>
        <w:pStyle w:val="a8"/>
        <w:shd w:val="clear" w:color="auto" w:fill="FFFFFF"/>
        <w:jc w:val="both"/>
        <w:textAlignment w:val="baseline"/>
        <w:rPr>
          <w:color w:val="0E0E0E"/>
        </w:rPr>
      </w:pPr>
      <w:r w:rsidRPr="00445CB9">
        <w:rPr>
          <w:color w:val="0E0E0E"/>
        </w:rPr>
        <w:t>Совместитель работал по срочному трудовому договору. Его действие продлевали дважды. Работодатель не стал пролонгировать его в третий раз и в связи с истечением срока договора уволил специалиста. Тот не согласился с действиями организации и обратился в суд.</w:t>
      </w:r>
    </w:p>
    <w:p w:rsidR="00FB6152" w:rsidRPr="00445CB9" w:rsidRDefault="00FB6152" w:rsidP="00445CB9">
      <w:pPr>
        <w:pStyle w:val="a8"/>
        <w:shd w:val="clear" w:color="auto" w:fill="FFFFFF"/>
        <w:spacing w:before="0" w:after="0"/>
        <w:jc w:val="both"/>
        <w:textAlignment w:val="baseline"/>
        <w:rPr>
          <w:color w:val="0E0E0E"/>
        </w:rPr>
      </w:pPr>
      <w:r w:rsidRPr="00445CB9">
        <w:rPr>
          <w:color w:val="0E0E0E"/>
        </w:rPr>
        <w:t>Кассация и апелляция</w:t>
      </w:r>
      <w:r w:rsidRPr="00445CB9">
        <w:rPr>
          <w:rStyle w:val="apple-converted-space"/>
          <w:color w:val="0E0E0E"/>
        </w:rPr>
        <w:t> </w:t>
      </w:r>
      <w:r w:rsidRPr="00445CB9">
        <w:rPr>
          <w:color w:val="0E0E0E"/>
          <w:bdr w:val="none" w:sz="0" w:space="0" w:color="auto" w:frame="1"/>
        </w:rPr>
        <w:t>признали</w:t>
      </w:r>
      <w:r w:rsidRPr="00445CB9">
        <w:rPr>
          <w:rStyle w:val="apple-converted-space"/>
          <w:color w:val="0E0E0E"/>
        </w:rPr>
        <w:t> </w:t>
      </w:r>
      <w:r w:rsidRPr="00445CB9">
        <w:rPr>
          <w:color w:val="0E0E0E"/>
        </w:rPr>
        <w:t>увольнение незаконным. Они отметили, что во второй раз трудовой договор продлили уже за пределами срока его действия. До этого стороны не требовали прекратить отношения, после специалист продолжил выполнять обязанности. При таких обстоятельствах документ</w:t>
      </w:r>
      <w:r w:rsidRPr="00445CB9">
        <w:rPr>
          <w:rStyle w:val="apple-converted-space"/>
          <w:color w:val="0E0E0E"/>
        </w:rPr>
        <w:t> </w:t>
      </w:r>
      <w:r w:rsidRPr="00445CB9">
        <w:rPr>
          <w:color w:val="0E0E0E"/>
          <w:bdr w:val="none" w:sz="0" w:space="0" w:color="auto" w:frame="1"/>
        </w:rPr>
        <w:t>считают</w:t>
      </w:r>
      <w:r w:rsidRPr="00445CB9">
        <w:rPr>
          <w:rStyle w:val="apple-converted-space"/>
          <w:color w:val="0E0E0E"/>
        </w:rPr>
        <w:t> </w:t>
      </w:r>
      <w:r w:rsidRPr="00445CB9">
        <w:rPr>
          <w:color w:val="0E0E0E"/>
        </w:rPr>
        <w:t>бессрочным. Чтобы изменить период действия трудового договора, следовало перезаключить его.</w:t>
      </w:r>
    </w:p>
    <w:p w:rsidR="00FB6152" w:rsidRPr="00445CB9" w:rsidRDefault="00FB6152" w:rsidP="00445CB9">
      <w:pPr>
        <w:pStyle w:val="a8"/>
        <w:shd w:val="clear" w:color="auto" w:fill="FFFFFF"/>
        <w:spacing w:before="0" w:after="0"/>
        <w:jc w:val="both"/>
        <w:textAlignment w:val="baseline"/>
        <w:rPr>
          <w:color w:val="0E0E0E"/>
        </w:rPr>
      </w:pPr>
      <w:r w:rsidRPr="00445CB9">
        <w:rPr>
          <w:color w:val="0E0E0E"/>
        </w:rPr>
        <w:t>Отметим,</w:t>
      </w:r>
      <w:r w:rsidRPr="00445CB9">
        <w:rPr>
          <w:rStyle w:val="apple-converted-space"/>
          <w:color w:val="0E0E0E"/>
        </w:rPr>
        <w:t> </w:t>
      </w:r>
      <w:r w:rsidRPr="00445CB9">
        <w:rPr>
          <w:color w:val="0E0E0E"/>
          <w:bdr w:val="none" w:sz="0" w:space="0" w:color="auto" w:frame="1"/>
        </w:rPr>
        <w:t>сходный вывод</w:t>
      </w:r>
      <w:r w:rsidRPr="00445CB9">
        <w:rPr>
          <w:rStyle w:val="apple-converted-space"/>
          <w:color w:val="0E0E0E"/>
        </w:rPr>
        <w:t> </w:t>
      </w:r>
      <w:r w:rsidRPr="00445CB9">
        <w:rPr>
          <w:color w:val="0E0E0E"/>
        </w:rPr>
        <w:t>делал ВС РФ.</w:t>
      </w:r>
    </w:p>
    <w:p w:rsidR="00FB6152" w:rsidRPr="00445CB9" w:rsidRDefault="00FB6152" w:rsidP="00445CB9">
      <w:pPr>
        <w:shd w:val="clear" w:color="auto" w:fill="F4F4F7"/>
        <w:jc w:val="both"/>
        <w:textAlignment w:val="baseline"/>
        <w:rPr>
          <w:color w:val="000000"/>
        </w:rPr>
      </w:pPr>
      <w:r w:rsidRPr="00445CB9">
        <w:rPr>
          <w:color w:val="000000"/>
        </w:rPr>
        <w:t>Документ:</w:t>
      </w:r>
    </w:p>
    <w:p w:rsidR="00FB6152" w:rsidRPr="00445CB9" w:rsidRDefault="00430FD5" w:rsidP="00445CB9">
      <w:pPr>
        <w:shd w:val="clear" w:color="auto" w:fill="FFFFFF"/>
        <w:jc w:val="both"/>
        <w:textAlignment w:val="baseline"/>
        <w:rPr>
          <w:color w:val="000000"/>
        </w:rPr>
      </w:pPr>
      <w:hyperlink r:id="rId12" w:history="1">
        <w:r w:rsidR="00FB6152" w:rsidRPr="00445CB9">
          <w:rPr>
            <w:rStyle w:val="a7"/>
            <w:color w:val="85005E"/>
            <w:bdr w:val="none" w:sz="0" w:space="0" w:color="auto" w:frame="1"/>
          </w:rPr>
          <w:t>Определение 2-го КСОЮ от 12.11.2024 N 88-28058/2024</w:t>
        </w:r>
      </w:hyperlink>
      <w:bookmarkStart w:id="0" w:name="_GoBack"/>
      <w:bookmarkEnd w:id="0"/>
    </w:p>
    <w:p w:rsidR="00FB6152" w:rsidRPr="00445CB9" w:rsidRDefault="00FB6152" w:rsidP="00445CB9">
      <w:pPr>
        <w:jc w:val="both"/>
        <w:rPr>
          <w:color w:val="000000"/>
          <w:sz w:val="16"/>
          <w:szCs w:val="16"/>
          <w:shd w:val="clear" w:color="auto" w:fill="FFFFFF"/>
        </w:rPr>
      </w:pPr>
    </w:p>
    <w:p w:rsidR="00FB6152" w:rsidRPr="00445CB9" w:rsidRDefault="00430FD5" w:rsidP="00445CB9">
      <w:pPr>
        <w:autoSpaceDE w:val="0"/>
        <w:autoSpaceDN w:val="0"/>
        <w:adjustRightInd w:val="0"/>
        <w:jc w:val="both"/>
      </w:pPr>
      <w:hyperlink r:id="rId13" w:history="1">
        <w:r w:rsidR="00FB6152" w:rsidRPr="00445CB9">
          <w:rPr>
            <w:rStyle w:val="a7"/>
          </w:rPr>
          <w:t>Работодателям на заметку: полезные ответы онлайн-инспекции за декабрь 2024 года</w:t>
        </w:r>
      </w:hyperlink>
    </w:p>
    <w:p w:rsidR="00FB6152" w:rsidRPr="00445CB9" w:rsidRDefault="00FB6152" w:rsidP="00445CB9">
      <w:pPr>
        <w:jc w:val="both"/>
        <w:rPr>
          <w:sz w:val="16"/>
          <w:szCs w:val="16"/>
        </w:rPr>
      </w:pPr>
    </w:p>
    <w:p w:rsidR="00FB6152" w:rsidRPr="00445CB9" w:rsidRDefault="00FB6152" w:rsidP="00445CB9">
      <w:pPr>
        <w:pStyle w:val="2"/>
        <w:keepNext w:val="0"/>
        <w:autoSpaceDE w:val="0"/>
        <w:autoSpaceDN w:val="0"/>
        <w:adjustRightInd w:val="0"/>
        <w:spacing w:before="0"/>
        <w:ind w:firstLine="540"/>
        <w:jc w:val="both"/>
        <w:rPr>
          <w:rFonts w:ascii="Times New Roman" w:hAnsi="Times New Roman" w:cs="Times New Roman"/>
          <w:sz w:val="24"/>
          <w:szCs w:val="24"/>
        </w:rPr>
      </w:pPr>
      <w:r w:rsidRPr="00445CB9">
        <w:rPr>
          <w:rFonts w:ascii="Times New Roman" w:hAnsi="Times New Roman" w:cs="Times New Roman"/>
          <w:sz w:val="24"/>
          <w:szCs w:val="24"/>
        </w:rPr>
        <w:t>Допустимо ли принять работника в порядке перевода по срочному трудовому договору?</w:t>
      </w:r>
    </w:p>
    <w:p w:rsidR="00FB6152" w:rsidRDefault="00FB6152" w:rsidP="00445CB9">
      <w:pPr>
        <w:autoSpaceDE w:val="0"/>
        <w:autoSpaceDN w:val="0"/>
        <w:adjustRightInd w:val="0"/>
        <w:ind w:firstLine="540"/>
        <w:jc w:val="both"/>
      </w:pPr>
      <w:r w:rsidRPr="00445CB9">
        <w:t>Увольнение специалиста в порядке перевода не исключает возможности заключить срочный трудовой договор с новым работодателем. Для этого нужны стандартные основания.</w:t>
      </w:r>
    </w:p>
    <w:p w:rsidR="00445CB9" w:rsidRDefault="00445CB9" w:rsidP="00445CB9">
      <w:pPr>
        <w:autoSpaceDE w:val="0"/>
        <w:autoSpaceDN w:val="0"/>
        <w:adjustRightInd w:val="0"/>
        <w:ind w:firstLine="540"/>
        <w:jc w:val="both"/>
      </w:pPr>
    </w:p>
    <w:p w:rsidR="00445CB9" w:rsidRPr="00445CB9" w:rsidRDefault="00445CB9" w:rsidP="00445CB9">
      <w:pPr>
        <w:autoSpaceDE w:val="0"/>
        <w:autoSpaceDN w:val="0"/>
        <w:adjustRightInd w:val="0"/>
        <w:ind w:firstLine="540"/>
        <w:jc w:val="both"/>
      </w:pPr>
    </w:p>
    <w:p w:rsidR="008C7D39" w:rsidRDefault="008C7D39" w:rsidP="00445CB9">
      <w:pPr>
        <w:ind w:firstLine="708"/>
        <w:jc w:val="both"/>
        <w:rPr>
          <w:b/>
        </w:rPr>
      </w:pPr>
      <w:r w:rsidRPr="00445CB9">
        <w:rPr>
          <w:noProof/>
        </w:rPr>
        <w:lastRenderedPageBreak/>
        <mc:AlternateContent>
          <mc:Choice Requires="wps">
            <w:drawing>
              <wp:anchor distT="0" distB="0" distL="114300" distR="114300" simplePos="0" relativeHeight="251659264" behindDoc="0" locked="0" layoutInCell="1" allowOverlap="1" wp14:anchorId="6B272475" wp14:editId="57AE8BEC">
                <wp:simplePos x="0" y="0"/>
                <wp:positionH relativeFrom="column">
                  <wp:posOffset>8255</wp:posOffset>
                </wp:positionH>
                <wp:positionV relativeFrom="paragraph">
                  <wp:posOffset>-106680</wp:posOffset>
                </wp:positionV>
                <wp:extent cx="344170" cy="342265"/>
                <wp:effectExtent l="38100" t="38100" r="0" b="57785"/>
                <wp:wrapNone/>
                <wp:docPr id="1" name="4-конечная звезд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42265"/>
                        </a:xfrm>
                        <a:prstGeom prst="star4">
                          <a:avLst>
                            <a:gd name="adj" fmla="val 15315"/>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1" o:spid="_x0000_s1026" type="#_x0000_t187" style="position:absolute;margin-left:.65pt;margin-top:-8.4pt;width:27.1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" adj="7492" fillcolor="#f90"/>
            </w:pict>
          </mc:Fallback>
        </mc:AlternateContent>
      </w:r>
      <w:r w:rsidRPr="00445CB9">
        <w:rPr>
          <w:b/>
        </w:rPr>
        <w:t>Рекомендации:</w:t>
      </w:r>
    </w:p>
    <w:p w:rsidR="00445CB9" w:rsidRPr="00445CB9" w:rsidRDefault="00445CB9" w:rsidP="00445CB9">
      <w:pPr>
        <w:jc w:val="both"/>
        <w:rPr>
          <w:b/>
          <w:sz w:val="16"/>
          <w:szCs w:val="16"/>
        </w:rPr>
      </w:pPr>
    </w:p>
    <w:p w:rsidR="00445CB9" w:rsidRPr="000348FD" w:rsidRDefault="00445CB9" w:rsidP="00445CB9">
      <w:pPr>
        <w:pStyle w:val="a8"/>
        <w:shd w:val="clear" w:color="auto" w:fill="FFFFFF"/>
        <w:spacing w:before="0" w:after="240" w:line="300" w:lineRule="atLeast"/>
        <w:jc w:val="both"/>
      </w:pPr>
      <w:r w:rsidRPr="000348FD">
        <w:t xml:space="preserve">В системе </w:t>
      </w:r>
      <w:proofErr w:type="spellStart"/>
      <w:r w:rsidRPr="000348FD">
        <w:t>КонсультантПлюс</w:t>
      </w:r>
      <w:proofErr w:type="spellEnd"/>
      <w:r w:rsidRPr="000348FD">
        <w:t xml:space="preserve"> есть  удобный поиск новостей по запросу. Поиск учитывает синонимы и сокращения, а также уже включенные фильтры. Например, если вы уже выбрали новости по определенной тематике, то поиск будет проходить среди этих новостей.</w:t>
      </w:r>
    </w:p>
    <w:p w:rsidR="00445CB9" w:rsidRPr="000348FD" w:rsidRDefault="00445CB9" w:rsidP="00445CB9">
      <w:pPr>
        <w:pStyle w:val="a8"/>
        <w:shd w:val="clear" w:color="auto" w:fill="FFFFFF"/>
        <w:spacing w:before="0" w:after="240" w:line="300" w:lineRule="atLeast"/>
        <w:jc w:val="both"/>
      </w:pPr>
      <w:r w:rsidRPr="000348FD">
        <w:t>Еще одна особенность - можно выбрать выдачу "по дате" или "по релевантности".</w:t>
      </w:r>
    </w:p>
    <w:p w:rsidR="00445CB9" w:rsidRPr="000348FD" w:rsidRDefault="00445CB9" w:rsidP="00445CB9">
      <w:pPr>
        <w:jc w:val="both"/>
        <w:rPr>
          <w:color w:val="000000"/>
        </w:rPr>
      </w:pPr>
      <w:r>
        <w:rPr>
          <w:color w:val="000000"/>
        </w:rPr>
        <w:t xml:space="preserve">Найдем новости, связанные со </w:t>
      </w:r>
      <w:r w:rsidRPr="00445CB9">
        <w:rPr>
          <w:i/>
          <w:color w:val="000000"/>
        </w:rPr>
        <w:t>срочным трудовым договором</w:t>
      </w:r>
      <w:r w:rsidRPr="000348FD">
        <w:rPr>
          <w:color w:val="000000"/>
        </w:rPr>
        <w:t>.</w:t>
      </w:r>
    </w:p>
    <w:p w:rsidR="00445CB9" w:rsidRPr="00445CB9" w:rsidRDefault="00445CB9" w:rsidP="00445CB9">
      <w:pPr>
        <w:jc w:val="both"/>
        <w:rPr>
          <w:color w:val="000000"/>
          <w:sz w:val="16"/>
          <w:szCs w:val="16"/>
        </w:rPr>
      </w:pPr>
    </w:p>
    <w:p w:rsidR="00445CB9" w:rsidRPr="000348FD" w:rsidRDefault="00445CB9" w:rsidP="00445CB9">
      <w:pPr>
        <w:jc w:val="both"/>
        <w:rPr>
          <w:color w:val="000000"/>
        </w:rPr>
      </w:pPr>
      <w:r w:rsidRPr="000348FD">
        <w:rPr>
          <w:color w:val="000000"/>
        </w:rPr>
        <w:t>Откроем вкладку «Новости».</w:t>
      </w:r>
    </w:p>
    <w:p w:rsidR="00445CB9" w:rsidRPr="00445CB9" w:rsidRDefault="00445CB9" w:rsidP="00445CB9">
      <w:pPr>
        <w:jc w:val="both"/>
        <w:rPr>
          <w:noProof/>
          <w:sz w:val="16"/>
          <w:szCs w:val="16"/>
        </w:rPr>
      </w:pPr>
    </w:p>
    <w:p w:rsidR="00445CB9" w:rsidRDefault="00445CB9" w:rsidP="00445CB9">
      <w:pPr>
        <w:jc w:val="both"/>
        <w:rPr>
          <w:noProof/>
        </w:rPr>
      </w:pPr>
      <w:r>
        <w:rPr>
          <w:noProof/>
        </w:rPr>
        <w:drawing>
          <wp:inline distT="0" distB="0" distL="0" distR="0">
            <wp:extent cx="628650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4">
                      <a:extLst>
                        <a:ext uri="{28A0092B-C50C-407E-A947-70E740481C1C}">
                          <a14:useLocalDpi xmlns:a14="http://schemas.microsoft.com/office/drawing/2010/main" val="0"/>
                        </a:ext>
                      </a:extLst>
                    </a:blip>
                    <a:stretch>
                      <a:fillRect/>
                    </a:stretch>
                  </pic:blipFill>
                  <pic:spPr>
                    <a:xfrm>
                      <a:off x="0" y="0"/>
                      <a:ext cx="6286500" cy="1485900"/>
                    </a:xfrm>
                    <a:prstGeom prst="rect">
                      <a:avLst/>
                    </a:prstGeom>
                  </pic:spPr>
                </pic:pic>
              </a:graphicData>
            </a:graphic>
          </wp:inline>
        </w:drawing>
      </w:r>
    </w:p>
    <w:p w:rsidR="00445CB9" w:rsidRPr="00445CB9" w:rsidRDefault="00445CB9" w:rsidP="00445CB9">
      <w:pPr>
        <w:jc w:val="both"/>
        <w:rPr>
          <w:noProof/>
          <w:sz w:val="16"/>
          <w:szCs w:val="16"/>
        </w:rPr>
      </w:pPr>
    </w:p>
    <w:p w:rsidR="00445CB9" w:rsidRPr="000348FD" w:rsidRDefault="00445CB9" w:rsidP="00445CB9">
      <w:r>
        <w:t>В строке поиска напишем «Срочный трудовой договор</w:t>
      </w:r>
      <w:r w:rsidRPr="000348FD">
        <w:t xml:space="preserve">». </w:t>
      </w:r>
    </w:p>
    <w:p w:rsidR="00445CB9" w:rsidRPr="00445CB9" w:rsidRDefault="00445CB9" w:rsidP="00445CB9">
      <w:pPr>
        <w:jc w:val="both"/>
        <w:rPr>
          <w:noProof/>
          <w:sz w:val="16"/>
          <w:szCs w:val="16"/>
        </w:rPr>
      </w:pPr>
    </w:p>
    <w:p w:rsidR="00445CB9" w:rsidRDefault="00445CB9" w:rsidP="00445CB9">
      <w:pPr>
        <w:jc w:val="both"/>
        <w:rPr>
          <w:noProof/>
        </w:rPr>
      </w:pPr>
      <w:r>
        <w:rPr>
          <w:noProof/>
        </w:rPr>
        <w:drawing>
          <wp:inline distT="0" distB="0" distL="0" distR="0">
            <wp:extent cx="62865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extLst>
                        <a:ext uri="{28A0092B-C50C-407E-A947-70E740481C1C}">
                          <a14:useLocalDpi xmlns:a14="http://schemas.microsoft.com/office/drawing/2010/main" val="0"/>
                        </a:ext>
                      </a:extLst>
                    </a:blip>
                    <a:stretch>
                      <a:fillRect/>
                    </a:stretch>
                  </pic:blipFill>
                  <pic:spPr>
                    <a:xfrm>
                      <a:off x="0" y="0"/>
                      <a:ext cx="6286500" cy="1600200"/>
                    </a:xfrm>
                    <a:prstGeom prst="rect">
                      <a:avLst/>
                    </a:prstGeom>
                  </pic:spPr>
                </pic:pic>
              </a:graphicData>
            </a:graphic>
          </wp:inline>
        </w:drawing>
      </w:r>
    </w:p>
    <w:p w:rsidR="00445CB9" w:rsidRPr="00445CB9" w:rsidRDefault="00445CB9" w:rsidP="00445CB9">
      <w:pPr>
        <w:jc w:val="both"/>
        <w:rPr>
          <w:noProof/>
          <w:sz w:val="16"/>
          <w:szCs w:val="16"/>
        </w:rPr>
      </w:pPr>
    </w:p>
    <w:p w:rsidR="00445CB9" w:rsidRPr="000348FD" w:rsidRDefault="00445CB9" w:rsidP="00445CB9">
      <w:r w:rsidRPr="000348FD">
        <w:t>Построим список новостей.</w:t>
      </w:r>
    </w:p>
    <w:p w:rsidR="00445CB9" w:rsidRPr="00445CB9" w:rsidRDefault="00445CB9" w:rsidP="00445CB9">
      <w:pPr>
        <w:jc w:val="both"/>
        <w:rPr>
          <w:noProof/>
          <w:sz w:val="16"/>
          <w:szCs w:val="16"/>
        </w:rPr>
      </w:pPr>
    </w:p>
    <w:p w:rsidR="00445CB9" w:rsidRPr="00445CB9" w:rsidRDefault="00445CB9" w:rsidP="00445CB9">
      <w:pPr>
        <w:jc w:val="both"/>
        <w:rPr>
          <w:noProof/>
        </w:rPr>
      </w:pPr>
      <w:r>
        <w:rPr>
          <w:noProof/>
        </w:rPr>
        <w:drawing>
          <wp:inline distT="0" distB="0" distL="0" distR="0">
            <wp:extent cx="6281544" cy="295275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6">
                      <a:extLst>
                        <a:ext uri="{28A0092B-C50C-407E-A947-70E740481C1C}">
                          <a14:useLocalDpi xmlns:a14="http://schemas.microsoft.com/office/drawing/2010/main" val="0"/>
                        </a:ext>
                      </a:extLst>
                    </a:blip>
                    <a:stretch>
                      <a:fillRect/>
                    </a:stretch>
                  </pic:blipFill>
                  <pic:spPr>
                    <a:xfrm>
                      <a:off x="0" y="0"/>
                      <a:ext cx="6286500" cy="2955080"/>
                    </a:xfrm>
                    <a:prstGeom prst="rect">
                      <a:avLst/>
                    </a:prstGeom>
                  </pic:spPr>
                </pic:pic>
              </a:graphicData>
            </a:graphic>
          </wp:inline>
        </w:drawing>
      </w:r>
    </w:p>
    <w:sectPr w:rsidR="00445CB9" w:rsidRPr="00445CB9" w:rsidSect="000E1C0B">
      <w:headerReference w:type="default" r:id="rId17"/>
      <w:footerReference w:type="default" r:id="rId18"/>
      <w:headerReference w:type="first" r:id="rId19"/>
      <w:footerReference w:type="first" r:id="rId20"/>
      <w:pgSz w:w="11906" w:h="16838"/>
      <w:pgMar w:top="488" w:right="746" w:bottom="902" w:left="1260" w:header="18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52" w:rsidRDefault="00FB6152">
      <w:r>
        <w:separator/>
      </w:r>
    </w:p>
  </w:endnote>
  <w:endnote w:type="continuationSeparator" w:id="0">
    <w:p w:rsidR="00FB6152" w:rsidRDefault="00FB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Sans">
    <w:altName w:val="Corbel"/>
    <w:panose1 w:val="00000000000000000000"/>
    <w:charset w:val="CC"/>
    <w:family w:val="swiss"/>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52" w:rsidRDefault="00FB6152" w:rsidP="00003EE1">
    <w:pPr>
      <w:pStyle w:val="a5"/>
    </w:pPr>
    <w:r>
      <w:t>__________________________________________________________________________________</w:t>
    </w:r>
  </w:p>
  <w:p w:rsidR="00FB6152" w:rsidRDefault="00FB6152" w:rsidP="000E1C0B">
    <w:pPr>
      <w:ind w:left="708"/>
      <w:rPr>
        <w:b/>
        <w:sz w:val="18"/>
        <w:szCs w:val="18"/>
      </w:rPr>
    </w:pPr>
    <w:r w:rsidRPr="0071784D">
      <w:rPr>
        <w:b/>
        <w:sz w:val="18"/>
        <w:szCs w:val="18"/>
      </w:rPr>
      <w:t xml:space="preserve">ООО «Урал </w:t>
    </w:r>
    <w:proofErr w:type="spellStart"/>
    <w:r w:rsidRPr="0071784D">
      <w:rPr>
        <w:b/>
        <w:sz w:val="18"/>
        <w:szCs w:val="18"/>
      </w:rPr>
      <w:t>Релком</w:t>
    </w:r>
    <w:proofErr w:type="spellEnd"/>
    <w:r w:rsidRPr="0071784D">
      <w:rPr>
        <w:b/>
        <w:sz w:val="18"/>
        <w:szCs w:val="18"/>
      </w:rPr>
      <w:t xml:space="preserve">-Плюс» Региональный информационный </w:t>
    </w:r>
    <w:r>
      <w:rPr>
        <w:b/>
        <w:sz w:val="18"/>
        <w:szCs w:val="18"/>
      </w:rPr>
      <w:t xml:space="preserve">центр сети </w:t>
    </w:r>
    <w:proofErr w:type="spellStart"/>
    <w:r>
      <w:rPr>
        <w:b/>
        <w:sz w:val="18"/>
        <w:szCs w:val="18"/>
      </w:rPr>
      <w:t>КонсультантПлюс</w:t>
    </w:r>
    <w:proofErr w:type="spellEnd"/>
  </w:p>
  <w:p w:rsidR="00FB6152" w:rsidRPr="00740EAD" w:rsidRDefault="00FB6152" w:rsidP="000E1C0B">
    <w:pPr>
      <w:ind w:left="708"/>
      <w:rPr>
        <w:b/>
        <w:sz w:val="18"/>
        <w:szCs w:val="18"/>
        <w:u w:val="single"/>
        <w:lang w:val="en-US"/>
      </w:rPr>
    </w:pPr>
    <w:r w:rsidRPr="0071784D">
      <w:rPr>
        <w:b/>
        <w:sz w:val="18"/>
        <w:szCs w:val="18"/>
      </w:rPr>
      <w:t>т</w:t>
    </w:r>
    <w:r>
      <w:rPr>
        <w:b/>
        <w:sz w:val="18"/>
        <w:szCs w:val="18"/>
      </w:rPr>
      <w:t>ел</w:t>
    </w:r>
    <w:r w:rsidRPr="00740EAD">
      <w:rPr>
        <w:b/>
        <w:sz w:val="18"/>
        <w:szCs w:val="18"/>
        <w:lang w:val="en-US"/>
      </w:rPr>
      <w:t xml:space="preserve">.(343) 264-60-85             </w:t>
    </w:r>
    <w:r>
      <w:rPr>
        <w:b/>
        <w:sz w:val="18"/>
        <w:szCs w:val="18"/>
        <w:lang w:val="en-US"/>
      </w:rPr>
      <w:t xml:space="preserve">             </w:t>
    </w:r>
    <w:r w:rsidRPr="00740EAD">
      <w:rPr>
        <w:b/>
        <w:sz w:val="18"/>
        <w:szCs w:val="18"/>
        <w:lang w:val="en-US"/>
      </w:rPr>
      <w:t xml:space="preserve">   </w:t>
    </w:r>
    <w:hyperlink r:id="rId1" w:history="1">
      <w:r w:rsidRPr="0071784D">
        <w:rPr>
          <w:rStyle w:val="a7"/>
          <w:b/>
          <w:sz w:val="18"/>
          <w:szCs w:val="18"/>
          <w:lang w:val="en-US"/>
        </w:rPr>
        <w:t>www</w:t>
      </w:r>
      <w:r w:rsidRPr="00740EAD">
        <w:rPr>
          <w:rStyle w:val="a7"/>
          <w:b/>
          <w:sz w:val="18"/>
          <w:szCs w:val="18"/>
          <w:lang w:val="en-US"/>
        </w:rPr>
        <w:t>.</w:t>
      </w:r>
      <w:r w:rsidRPr="0071784D">
        <w:rPr>
          <w:rStyle w:val="a7"/>
          <w:b/>
          <w:sz w:val="18"/>
          <w:szCs w:val="18"/>
          <w:lang w:val="en-US"/>
        </w:rPr>
        <w:t>cons</w:t>
      </w:r>
      <w:r w:rsidRPr="00740EAD">
        <w:rPr>
          <w:rStyle w:val="a7"/>
          <w:b/>
          <w:sz w:val="18"/>
          <w:szCs w:val="18"/>
          <w:lang w:val="en-US"/>
        </w:rPr>
        <w:t>66.</w:t>
      </w:r>
      <w:r w:rsidRPr="0071784D">
        <w:rPr>
          <w:rStyle w:val="a7"/>
          <w:b/>
          <w:sz w:val="18"/>
          <w:szCs w:val="18"/>
          <w:lang w:val="en-US"/>
        </w:rPr>
        <w:t>ru</w:t>
      </w:r>
    </w:hyperlink>
    <w:r w:rsidRPr="00740EAD">
      <w:rPr>
        <w:b/>
        <w:sz w:val="18"/>
        <w:szCs w:val="18"/>
        <w:lang w:val="en-US"/>
      </w:rPr>
      <w:t xml:space="preserve">      </w:t>
    </w:r>
    <w:r>
      <w:rPr>
        <w:b/>
        <w:sz w:val="18"/>
        <w:szCs w:val="18"/>
        <w:lang w:val="en-US"/>
      </w:rPr>
      <w:t xml:space="preserve">                               </w:t>
    </w:r>
    <w:r w:rsidRPr="00740EAD">
      <w:rPr>
        <w:b/>
        <w:sz w:val="18"/>
        <w:szCs w:val="18"/>
        <w:lang w:val="en-US"/>
      </w:rPr>
      <w:t xml:space="preserve">    </w:t>
    </w:r>
    <w:r w:rsidRPr="0071784D">
      <w:rPr>
        <w:b/>
        <w:sz w:val="18"/>
        <w:szCs w:val="18"/>
        <w:lang w:val="en-US"/>
      </w:rPr>
      <w:t>e</w:t>
    </w:r>
    <w:r w:rsidRPr="00740EAD">
      <w:rPr>
        <w:b/>
        <w:sz w:val="18"/>
        <w:szCs w:val="18"/>
        <w:lang w:val="en-US"/>
      </w:rPr>
      <w:t>-</w:t>
    </w:r>
    <w:r w:rsidRPr="0071784D">
      <w:rPr>
        <w:b/>
        <w:sz w:val="18"/>
        <w:szCs w:val="18"/>
        <w:lang w:val="en-US"/>
      </w:rPr>
      <w:t>mail</w:t>
    </w:r>
    <w:r w:rsidRPr="00740EAD">
      <w:rPr>
        <w:b/>
        <w:sz w:val="18"/>
        <w:szCs w:val="18"/>
        <w:lang w:val="en-US"/>
      </w:rPr>
      <w:t xml:space="preserve">: </w:t>
    </w:r>
    <w:hyperlink r:id="rId2" w:history="1">
      <w:r w:rsidRPr="00F60D2F">
        <w:rPr>
          <w:rStyle w:val="a7"/>
          <w:b/>
          <w:sz w:val="18"/>
          <w:szCs w:val="18"/>
          <w:lang w:val="en-US"/>
        </w:rPr>
        <w:t>gl@cons66.ru</w:t>
      </w:r>
    </w:hyperlink>
  </w:p>
  <w:p w:rsidR="00FB6152" w:rsidRPr="00740EAD" w:rsidRDefault="00FB6152" w:rsidP="00003EE1">
    <w:pPr>
      <w:rPr>
        <w:b/>
        <w:sz w:val="18"/>
        <w:szCs w:val="18"/>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52" w:rsidRDefault="00FB6152" w:rsidP="00E52D81">
    <w:pPr>
      <w:pStyle w:val="a5"/>
    </w:pPr>
    <w:r>
      <w:t>__________________________________________________________________________________</w:t>
    </w:r>
  </w:p>
  <w:p w:rsidR="00FB6152" w:rsidRDefault="00FB6152" w:rsidP="00047304">
    <w:pPr>
      <w:jc w:val="center"/>
      <w:rPr>
        <w:b/>
        <w:sz w:val="18"/>
        <w:szCs w:val="18"/>
      </w:rPr>
    </w:pPr>
    <w:r w:rsidRPr="0071784D">
      <w:rPr>
        <w:b/>
        <w:sz w:val="18"/>
        <w:szCs w:val="18"/>
      </w:rPr>
      <w:t xml:space="preserve">ООО «Урал </w:t>
    </w:r>
    <w:proofErr w:type="spellStart"/>
    <w:r w:rsidRPr="0071784D">
      <w:rPr>
        <w:b/>
        <w:sz w:val="18"/>
        <w:szCs w:val="18"/>
      </w:rPr>
      <w:t>Релком</w:t>
    </w:r>
    <w:proofErr w:type="spellEnd"/>
    <w:r w:rsidRPr="0071784D">
      <w:rPr>
        <w:b/>
        <w:sz w:val="18"/>
        <w:szCs w:val="18"/>
      </w:rPr>
      <w:t xml:space="preserve">-Плюс» Региональный информационный </w:t>
    </w:r>
    <w:r>
      <w:rPr>
        <w:b/>
        <w:sz w:val="18"/>
        <w:szCs w:val="18"/>
      </w:rPr>
      <w:t xml:space="preserve">центр сети </w:t>
    </w:r>
    <w:proofErr w:type="spellStart"/>
    <w:r>
      <w:rPr>
        <w:b/>
        <w:sz w:val="18"/>
        <w:szCs w:val="18"/>
      </w:rPr>
      <w:t>КонсультантПлюс</w:t>
    </w:r>
    <w:proofErr w:type="spellEnd"/>
  </w:p>
  <w:p w:rsidR="00FB6152" w:rsidRPr="00047304" w:rsidRDefault="00FB6152" w:rsidP="00047304">
    <w:pPr>
      <w:jc w:val="center"/>
      <w:rPr>
        <w:b/>
        <w:sz w:val="18"/>
        <w:szCs w:val="18"/>
        <w:lang w:val="en-US"/>
      </w:rPr>
    </w:pPr>
    <w:r w:rsidRPr="0071784D">
      <w:rPr>
        <w:b/>
        <w:sz w:val="18"/>
        <w:szCs w:val="18"/>
      </w:rPr>
      <w:t>т</w:t>
    </w:r>
    <w:r>
      <w:rPr>
        <w:b/>
        <w:sz w:val="18"/>
        <w:szCs w:val="18"/>
      </w:rPr>
      <w:t>ел</w:t>
    </w:r>
    <w:r w:rsidRPr="00E52D81">
      <w:rPr>
        <w:b/>
        <w:sz w:val="18"/>
        <w:szCs w:val="18"/>
        <w:lang w:val="en-US"/>
      </w:rPr>
      <w:t xml:space="preserve">.(343) 264-60-85                </w:t>
    </w:r>
    <w:hyperlink r:id="rId1" w:history="1">
      <w:r w:rsidRPr="0071784D">
        <w:rPr>
          <w:rStyle w:val="a7"/>
          <w:b/>
          <w:sz w:val="18"/>
          <w:szCs w:val="18"/>
          <w:lang w:val="en-US"/>
        </w:rPr>
        <w:t>www</w:t>
      </w:r>
      <w:r w:rsidRPr="00E52D81">
        <w:rPr>
          <w:rStyle w:val="a7"/>
          <w:b/>
          <w:sz w:val="18"/>
          <w:szCs w:val="18"/>
          <w:lang w:val="en-US"/>
        </w:rPr>
        <w:t>.</w:t>
      </w:r>
      <w:r w:rsidRPr="0071784D">
        <w:rPr>
          <w:rStyle w:val="a7"/>
          <w:b/>
          <w:sz w:val="18"/>
          <w:szCs w:val="18"/>
          <w:lang w:val="en-US"/>
        </w:rPr>
        <w:t>cons</w:t>
      </w:r>
      <w:r w:rsidRPr="00E52D81">
        <w:rPr>
          <w:rStyle w:val="a7"/>
          <w:b/>
          <w:sz w:val="18"/>
          <w:szCs w:val="18"/>
          <w:lang w:val="en-US"/>
        </w:rPr>
        <w:t>66.</w:t>
      </w:r>
      <w:r w:rsidRPr="0071784D">
        <w:rPr>
          <w:rStyle w:val="a7"/>
          <w:b/>
          <w:sz w:val="18"/>
          <w:szCs w:val="18"/>
          <w:lang w:val="en-US"/>
        </w:rPr>
        <w:t>ru</w:t>
      </w:r>
    </w:hyperlink>
    <w:r w:rsidRPr="00E52D81">
      <w:rPr>
        <w:b/>
        <w:sz w:val="18"/>
        <w:szCs w:val="18"/>
        <w:lang w:val="en-US"/>
      </w:rPr>
      <w:t xml:space="preserve">          </w:t>
    </w:r>
    <w:r w:rsidRPr="0071784D">
      <w:rPr>
        <w:b/>
        <w:sz w:val="18"/>
        <w:szCs w:val="18"/>
        <w:lang w:val="en-US"/>
      </w:rPr>
      <w:t>e</w:t>
    </w:r>
    <w:r w:rsidRPr="00E52D81">
      <w:rPr>
        <w:b/>
        <w:sz w:val="18"/>
        <w:szCs w:val="18"/>
        <w:lang w:val="en-US"/>
      </w:rPr>
      <w:t>-</w:t>
    </w:r>
    <w:r w:rsidRPr="0071784D">
      <w:rPr>
        <w:b/>
        <w:sz w:val="18"/>
        <w:szCs w:val="18"/>
        <w:lang w:val="en-US"/>
      </w:rPr>
      <w:t>mail</w:t>
    </w:r>
    <w:r w:rsidRPr="00E52D81">
      <w:rPr>
        <w:b/>
        <w:sz w:val="18"/>
        <w:szCs w:val="18"/>
        <w:lang w:val="en-US"/>
      </w:rPr>
      <w:t xml:space="preserve">: </w:t>
    </w:r>
    <w:hyperlink r:id="rId2" w:history="1">
      <w:r w:rsidRPr="00E24732">
        <w:rPr>
          <w:rStyle w:val="a7"/>
          <w:b/>
          <w:sz w:val="18"/>
          <w:szCs w:val="18"/>
          <w:lang w:val="en-US"/>
        </w:rPr>
        <w:t>gl@cons66.ru</w:t>
      </w:r>
    </w:hyperlink>
  </w:p>
  <w:p w:rsidR="00FB6152" w:rsidRDefault="00FB6152" w:rsidP="00740EAD">
    <w:pPr>
      <w:rPr>
        <w:lang w:val="en-US"/>
      </w:rPr>
    </w:pPr>
  </w:p>
  <w:p w:rsidR="00FB6152" w:rsidRPr="00740EAD" w:rsidRDefault="00FB6152" w:rsidP="00740EAD">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52" w:rsidRDefault="00FB6152">
      <w:r>
        <w:separator/>
      </w:r>
    </w:p>
  </w:footnote>
  <w:footnote w:type="continuationSeparator" w:id="0">
    <w:p w:rsidR="00FB6152" w:rsidRDefault="00FB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52" w:rsidRDefault="00FB6152" w:rsidP="00D564C0">
    <w:pPr>
      <w:pBdr>
        <w:bottom w:val="single" w:sz="6" w:space="11" w:color="auto"/>
      </w:pBdr>
    </w:pPr>
    <w:r>
      <w:rPr>
        <w:noProof/>
      </w:rPr>
      <w:drawing>
        <wp:inline distT="0" distB="0" distL="0" distR="0" wp14:anchorId="063A8953" wp14:editId="0EB2E795">
          <wp:extent cx="3019425" cy="723900"/>
          <wp:effectExtent l="0" t="0" r="9525" b="0"/>
          <wp:docPr id="5" name="Рисунок 1" descr="Логотип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К+"/>
                  <pic:cNvPicPr>
                    <a:picLocks noChangeAspect="1" noChangeArrowheads="1"/>
                  </pic:cNvPicPr>
                </pic:nvPicPr>
                <pic:blipFill>
                  <a:blip r:embed="rId1">
                    <a:extLst>
                      <a:ext uri="{28A0092B-C50C-407E-A947-70E740481C1C}">
                        <a14:useLocalDpi xmlns:a14="http://schemas.microsoft.com/office/drawing/2010/main" val="0"/>
                      </a:ext>
                    </a:extLst>
                  </a:blip>
                  <a:srcRect b="12624"/>
                  <a:stretch>
                    <a:fillRect/>
                  </a:stretch>
                </pic:blipFill>
                <pic:spPr bwMode="auto">
                  <a:xfrm>
                    <a:off x="0" y="0"/>
                    <a:ext cx="3019425" cy="723900"/>
                  </a:xfrm>
                  <a:prstGeom prst="rect">
                    <a:avLst/>
                  </a:prstGeom>
                  <a:noFill/>
                  <a:ln>
                    <a:noFill/>
                  </a:ln>
                </pic:spPr>
              </pic:pic>
            </a:graphicData>
          </a:graphic>
        </wp:inline>
      </w:drawing>
    </w:r>
    <w:r>
      <w:rPr>
        <w:noProof/>
      </w:rPr>
      <w:drawing>
        <wp:inline distT="0" distB="0" distL="0" distR="0" wp14:anchorId="006AFBFA" wp14:editId="235145D1">
          <wp:extent cx="3133725" cy="73342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extLst>
                      <a:ext uri="{28A0092B-C50C-407E-A947-70E740481C1C}">
                        <a14:useLocalDpi xmlns:a14="http://schemas.microsoft.com/office/drawing/2010/main" val="0"/>
                      </a:ext>
                    </a:extLst>
                  </a:blip>
                  <a:srcRect l="42787" t="24228" r="28848" b="60660"/>
                  <a:stretch>
                    <a:fillRect/>
                  </a:stretch>
                </pic:blipFill>
                <pic:spPr bwMode="auto">
                  <a:xfrm>
                    <a:off x="0" y="0"/>
                    <a:ext cx="3133725" cy="733425"/>
                  </a:xfrm>
                  <a:prstGeom prst="rect">
                    <a:avLst/>
                  </a:prstGeom>
                  <a:noFill/>
                  <a:ln>
                    <a:noFill/>
                  </a:ln>
                </pic:spPr>
              </pic:pic>
            </a:graphicData>
          </a:graphic>
        </wp:inline>
      </w:drawing>
    </w:r>
  </w:p>
  <w:p w:rsidR="00FB6152" w:rsidRDefault="00FB6152" w:rsidP="00B956A8">
    <w:pPr>
      <w:rPr>
        <w:sz w:val="6"/>
        <w:szCs w:val="6"/>
      </w:rPr>
    </w:pPr>
  </w:p>
  <w:p w:rsidR="00FB6152" w:rsidRDefault="00FB6152" w:rsidP="00B956A8">
    <w:pPr>
      <w:rPr>
        <w:sz w:val="6"/>
        <w:szCs w:val="6"/>
      </w:rPr>
    </w:pPr>
  </w:p>
  <w:p w:rsidR="00FB6152" w:rsidRPr="00446348" w:rsidRDefault="00FB6152" w:rsidP="00B956A8">
    <w:pP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52" w:rsidRDefault="00FB6152" w:rsidP="002D57AE">
    <w:pPr>
      <w:pBdr>
        <w:bottom w:val="single" w:sz="6" w:space="0" w:color="auto"/>
      </w:pBdr>
      <w:jc w:val="center"/>
    </w:pPr>
    <w:r>
      <w:rPr>
        <w:noProof/>
      </w:rPr>
      <w:drawing>
        <wp:inline distT="0" distB="0" distL="0" distR="0" wp14:anchorId="7FF02BE7" wp14:editId="3BD1457A">
          <wp:extent cx="3105150" cy="771525"/>
          <wp:effectExtent l="0" t="0" r="0" b="9525"/>
          <wp:docPr id="7" name="Рисунок 3" descr="Логотип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К+"/>
                  <pic:cNvPicPr>
                    <a:picLocks noChangeAspect="1" noChangeArrowheads="1"/>
                  </pic:cNvPicPr>
                </pic:nvPicPr>
                <pic:blipFill>
                  <a:blip r:embed="rId1">
                    <a:extLst>
                      <a:ext uri="{28A0092B-C50C-407E-A947-70E740481C1C}">
                        <a14:useLocalDpi xmlns:a14="http://schemas.microsoft.com/office/drawing/2010/main" val="0"/>
                      </a:ext>
                    </a:extLst>
                  </a:blip>
                  <a:srcRect b="12624"/>
                  <a:stretch>
                    <a:fillRect/>
                  </a:stretch>
                </pic:blipFill>
                <pic:spPr bwMode="auto">
                  <a:xfrm>
                    <a:off x="0" y="0"/>
                    <a:ext cx="3105150" cy="771525"/>
                  </a:xfrm>
                  <a:prstGeom prst="rect">
                    <a:avLst/>
                  </a:prstGeom>
                  <a:noFill/>
                  <a:ln>
                    <a:noFill/>
                  </a:ln>
                </pic:spPr>
              </pic:pic>
            </a:graphicData>
          </a:graphic>
        </wp:inline>
      </w:drawing>
    </w:r>
    <w:r>
      <w:rPr>
        <w:noProof/>
      </w:rPr>
      <w:drawing>
        <wp:inline distT="0" distB="0" distL="0" distR="0" wp14:anchorId="666321A0" wp14:editId="040DDBD5">
          <wp:extent cx="306705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l="55730" t="38568" r="11186" b="42422"/>
                  <a:stretch>
                    <a:fillRect/>
                  </a:stretch>
                </pic:blipFill>
                <pic:spPr bwMode="auto">
                  <a:xfrm>
                    <a:off x="0" y="0"/>
                    <a:ext cx="30670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14F57B0"/>
    <w:multiLevelType w:val="multilevel"/>
    <w:tmpl w:val="60C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D5F19"/>
    <w:multiLevelType w:val="hybridMultilevel"/>
    <w:tmpl w:val="2CBEBE7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3A2A98"/>
    <w:multiLevelType w:val="hybridMultilevel"/>
    <w:tmpl w:val="6050432C"/>
    <w:lvl w:ilvl="0" w:tplc="8346A10C">
      <w:start w:val="1"/>
      <w:numFmt w:val="decimal"/>
      <w:lvlText w:val="%1."/>
      <w:lvlJc w:val="left"/>
      <w:pPr>
        <w:ind w:left="900" w:hanging="360"/>
      </w:pPr>
      <w:rPr>
        <w:rFonts w:cs="Times New Roman"/>
        <w:color w:val="7030A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80F5A64"/>
    <w:multiLevelType w:val="hybridMultilevel"/>
    <w:tmpl w:val="32CC22D4"/>
    <w:lvl w:ilvl="0" w:tplc="A530A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BF7229D"/>
    <w:multiLevelType w:val="hybridMultilevel"/>
    <w:tmpl w:val="1F323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234EA"/>
    <w:multiLevelType w:val="hybridMultilevel"/>
    <w:tmpl w:val="DEA60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E60C1"/>
    <w:multiLevelType w:val="hybridMultilevel"/>
    <w:tmpl w:val="2D1A8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5767C"/>
    <w:multiLevelType w:val="multilevel"/>
    <w:tmpl w:val="961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0A6955"/>
    <w:multiLevelType w:val="hybridMultilevel"/>
    <w:tmpl w:val="4D8C70B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EBF037A"/>
    <w:multiLevelType w:val="hybridMultilevel"/>
    <w:tmpl w:val="35C8C7DE"/>
    <w:lvl w:ilvl="0" w:tplc="068EDC00">
      <w:start w:val="1"/>
      <w:numFmt w:val="bullet"/>
      <w:lvlText w:val="–"/>
      <w:lvlJc w:val="left"/>
      <w:pPr>
        <w:tabs>
          <w:tab w:val="num" w:pos="720"/>
        </w:tabs>
        <w:ind w:left="720" w:hanging="360"/>
      </w:pPr>
      <w:rPr>
        <w:rFonts w:ascii="Times New Roman" w:hAnsi="Times New Roman" w:hint="default"/>
      </w:rPr>
    </w:lvl>
    <w:lvl w:ilvl="1" w:tplc="8384D784" w:tentative="1">
      <w:start w:val="1"/>
      <w:numFmt w:val="bullet"/>
      <w:lvlText w:val="–"/>
      <w:lvlJc w:val="left"/>
      <w:pPr>
        <w:tabs>
          <w:tab w:val="num" w:pos="1440"/>
        </w:tabs>
        <w:ind w:left="1440" w:hanging="360"/>
      </w:pPr>
      <w:rPr>
        <w:rFonts w:ascii="Times New Roman" w:hAnsi="Times New Roman" w:hint="default"/>
      </w:rPr>
    </w:lvl>
    <w:lvl w:ilvl="2" w:tplc="843EE0BE" w:tentative="1">
      <w:start w:val="1"/>
      <w:numFmt w:val="bullet"/>
      <w:lvlText w:val="–"/>
      <w:lvlJc w:val="left"/>
      <w:pPr>
        <w:tabs>
          <w:tab w:val="num" w:pos="2160"/>
        </w:tabs>
        <w:ind w:left="2160" w:hanging="360"/>
      </w:pPr>
      <w:rPr>
        <w:rFonts w:ascii="Times New Roman" w:hAnsi="Times New Roman" w:hint="default"/>
      </w:rPr>
    </w:lvl>
    <w:lvl w:ilvl="3" w:tplc="7A84A81C" w:tentative="1">
      <w:start w:val="1"/>
      <w:numFmt w:val="bullet"/>
      <w:lvlText w:val="–"/>
      <w:lvlJc w:val="left"/>
      <w:pPr>
        <w:tabs>
          <w:tab w:val="num" w:pos="2880"/>
        </w:tabs>
        <w:ind w:left="2880" w:hanging="360"/>
      </w:pPr>
      <w:rPr>
        <w:rFonts w:ascii="Times New Roman" w:hAnsi="Times New Roman" w:hint="default"/>
      </w:rPr>
    </w:lvl>
    <w:lvl w:ilvl="4" w:tplc="A7F617FC" w:tentative="1">
      <w:start w:val="1"/>
      <w:numFmt w:val="bullet"/>
      <w:lvlText w:val="–"/>
      <w:lvlJc w:val="left"/>
      <w:pPr>
        <w:tabs>
          <w:tab w:val="num" w:pos="3600"/>
        </w:tabs>
        <w:ind w:left="3600" w:hanging="360"/>
      </w:pPr>
      <w:rPr>
        <w:rFonts w:ascii="Times New Roman" w:hAnsi="Times New Roman" w:hint="default"/>
      </w:rPr>
    </w:lvl>
    <w:lvl w:ilvl="5" w:tplc="94480F36" w:tentative="1">
      <w:start w:val="1"/>
      <w:numFmt w:val="bullet"/>
      <w:lvlText w:val="–"/>
      <w:lvlJc w:val="left"/>
      <w:pPr>
        <w:tabs>
          <w:tab w:val="num" w:pos="4320"/>
        </w:tabs>
        <w:ind w:left="4320" w:hanging="360"/>
      </w:pPr>
      <w:rPr>
        <w:rFonts w:ascii="Times New Roman" w:hAnsi="Times New Roman" w:hint="default"/>
      </w:rPr>
    </w:lvl>
    <w:lvl w:ilvl="6" w:tplc="EC6EDBCA" w:tentative="1">
      <w:start w:val="1"/>
      <w:numFmt w:val="bullet"/>
      <w:lvlText w:val="–"/>
      <w:lvlJc w:val="left"/>
      <w:pPr>
        <w:tabs>
          <w:tab w:val="num" w:pos="5040"/>
        </w:tabs>
        <w:ind w:left="5040" w:hanging="360"/>
      </w:pPr>
      <w:rPr>
        <w:rFonts w:ascii="Times New Roman" w:hAnsi="Times New Roman" w:hint="default"/>
      </w:rPr>
    </w:lvl>
    <w:lvl w:ilvl="7" w:tplc="968A90E6" w:tentative="1">
      <w:start w:val="1"/>
      <w:numFmt w:val="bullet"/>
      <w:lvlText w:val="–"/>
      <w:lvlJc w:val="left"/>
      <w:pPr>
        <w:tabs>
          <w:tab w:val="num" w:pos="5760"/>
        </w:tabs>
        <w:ind w:left="5760" w:hanging="360"/>
      </w:pPr>
      <w:rPr>
        <w:rFonts w:ascii="Times New Roman" w:hAnsi="Times New Roman" w:hint="default"/>
      </w:rPr>
    </w:lvl>
    <w:lvl w:ilvl="8" w:tplc="4258826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F12BEC"/>
    <w:multiLevelType w:val="hybridMultilevel"/>
    <w:tmpl w:val="733650B8"/>
    <w:lvl w:ilvl="0" w:tplc="034CC51E">
      <w:start w:val="1"/>
      <w:numFmt w:val="decimal"/>
      <w:lvlText w:val="%1."/>
      <w:lvlJc w:val="left"/>
      <w:pPr>
        <w:ind w:left="786" w:hanging="360"/>
      </w:pPr>
      <w:rPr>
        <w:rFonts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34305CA8"/>
    <w:multiLevelType w:val="hybridMultilevel"/>
    <w:tmpl w:val="B1549744"/>
    <w:lvl w:ilvl="0" w:tplc="8BD86168">
      <w:start w:val="1"/>
      <w:numFmt w:val="bullet"/>
      <w:lvlText w:val="–"/>
      <w:lvlJc w:val="left"/>
      <w:pPr>
        <w:tabs>
          <w:tab w:val="num" w:pos="720"/>
        </w:tabs>
        <w:ind w:left="720" w:hanging="360"/>
      </w:pPr>
      <w:rPr>
        <w:rFonts w:ascii="Times New Roman" w:hAnsi="Times New Roman" w:hint="default"/>
      </w:rPr>
    </w:lvl>
    <w:lvl w:ilvl="1" w:tplc="2DA6A4AC" w:tentative="1">
      <w:start w:val="1"/>
      <w:numFmt w:val="bullet"/>
      <w:lvlText w:val="–"/>
      <w:lvlJc w:val="left"/>
      <w:pPr>
        <w:tabs>
          <w:tab w:val="num" w:pos="1440"/>
        </w:tabs>
        <w:ind w:left="1440" w:hanging="360"/>
      </w:pPr>
      <w:rPr>
        <w:rFonts w:ascii="Times New Roman" w:hAnsi="Times New Roman" w:hint="default"/>
      </w:rPr>
    </w:lvl>
    <w:lvl w:ilvl="2" w:tplc="04163D54" w:tentative="1">
      <w:start w:val="1"/>
      <w:numFmt w:val="bullet"/>
      <w:lvlText w:val="–"/>
      <w:lvlJc w:val="left"/>
      <w:pPr>
        <w:tabs>
          <w:tab w:val="num" w:pos="2160"/>
        </w:tabs>
        <w:ind w:left="2160" w:hanging="360"/>
      </w:pPr>
      <w:rPr>
        <w:rFonts w:ascii="Times New Roman" w:hAnsi="Times New Roman" w:hint="default"/>
      </w:rPr>
    </w:lvl>
    <w:lvl w:ilvl="3" w:tplc="0A608944" w:tentative="1">
      <w:start w:val="1"/>
      <w:numFmt w:val="bullet"/>
      <w:lvlText w:val="–"/>
      <w:lvlJc w:val="left"/>
      <w:pPr>
        <w:tabs>
          <w:tab w:val="num" w:pos="2880"/>
        </w:tabs>
        <w:ind w:left="2880" w:hanging="360"/>
      </w:pPr>
      <w:rPr>
        <w:rFonts w:ascii="Times New Roman" w:hAnsi="Times New Roman" w:hint="default"/>
      </w:rPr>
    </w:lvl>
    <w:lvl w:ilvl="4" w:tplc="7FF454D2" w:tentative="1">
      <w:start w:val="1"/>
      <w:numFmt w:val="bullet"/>
      <w:lvlText w:val="–"/>
      <w:lvlJc w:val="left"/>
      <w:pPr>
        <w:tabs>
          <w:tab w:val="num" w:pos="3600"/>
        </w:tabs>
        <w:ind w:left="3600" w:hanging="360"/>
      </w:pPr>
      <w:rPr>
        <w:rFonts w:ascii="Times New Roman" w:hAnsi="Times New Roman" w:hint="default"/>
      </w:rPr>
    </w:lvl>
    <w:lvl w:ilvl="5" w:tplc="596616C8" w:tentative="1">
      <w:start w:val="1"/>
      <w:numFmt w:val="bullet"/>
      <w:lvlText w:val="–"/>
      <w:lvlJc w:val="left"/>
      <w:pPr>
        <w:tabs>
          <w:tab w:val="num" w:pos="4320"/>
        </w:tabs>
        <w:ind w:left="4320" w:hanging="360"/>
      </w:pPr>
      <w:rPr>
        <w:rFonts w:ascii="Times New Roman" w:hAnsi="Times New Roman" w:hint="default"/>
      </w:rPr>
    </w:lvl>
    <w:lvl w:ilvl="6" w:tplc="77208B80" w:tentative="1">
      <w:start w:val="1"/>
      <w:numFmt w:val="bullet"/>
      <w:lvlText w:val="–"/>
      <w:lvlJc w:val="left"/>
      <w:pPr>
        <w:tabs>
          <w:tab w:val="num" w:pos="5040"/>
        </w:tabs>
        <w:ind w:left="5040" w:hanging="360"/>
      </w:pPr>
      <w:rPr>
        <w:rFonts w:ascii="Times New Roman" w:hAnsi="Times New Roman" w:hint="default"/>
      </w:rPr>
    </w:lvl>
    <w:lvl w:ilvl="7" w:tplc="10F8570C" w:tentative="1">
      <w:start w:val="1"/>
      <w:numFmt w:val="bullet"/>
      <w:lvlText w:val="–"/>
      <w:lvlJc w:val="left"/>
      <w:pPr>
        <w:tabs>
          <w:tab w:val="num" w:pos="5760"/>
        </w:tabs>
        <w:ind w:left="5760" w:hanging="360"/>
      </w:pPr>
      <w:rPr>
        <w:rFonts w:ascii="Times New Roman" w:hAnsi="Times New Roman" w:hint="default"/>
      </w:rPr>
    </w:lvl>
    <w:lvl w:ilvl="8" w:tplc="F47494F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3A514E"/>
    <w:multiLevelType w:val="multilevel"/>
    <w:tmpl w:val="C31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33248"/>
    <w:multiLevelType w:val="hybridMultilevel"/>
    <w:tmpl w:val="32CC22D4"/>
    <w:lvl w:ilvl="0" w:tplc="A530A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E43BCA"/>
    <w:multiLevelType w:val="multilevel"/>
    <w:tmpl w:val="E64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443F8"/>
    <w:multiLevelType w:val="hybridMultilevel"/>
    <w:tmpl w:val="86C262A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416F6EF5"/>
    <w:multiLevelType w:val="hybridMultilevel"/>
    <w:tmpl w:val="4730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46BC0"/>
    <w:multiLevelType w:val="multilevel"/>
    <w:tmpl w:val="00C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B76468"/>
    <w:multiLevelType w:val="multilevel"/>
    <w:tmpl w:val="919ECB5C"/>
    <w:lvl w:ilvl="0">
      <w:start w:val="1"/>
      <w:numFmt w:val="decimal"/>
      <w:lvlText w:val=""/>
      <w:lvlJc w:val="left"/>
      <w:pPr>
        <w:tabs>
          <w:tab w:val="num" w:pos="540"/>
        </w:tabs>
        <w:ind w:left="540" w:hanging="227"/>
      </w:pPr>
      <w:rPr>
        <w:rFonts w:ascii="Symbol" w:hAnsi="Symbol"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B002B6"/>
    <w:multiLevelType w:val="hybridMultilevel"/>
    <w:tmpl w:val="7D048E7A"/>
    <w:lvl w:ilvl="0" w:tplc="5070407E">
      <w:start w:val="1"/>
      <w:numFmt w:val="decimal"/>
      <w:lvlText w:val="%1."/>
      <w:lvlJc w:val="left"/>
      <w:pPr>
        <w:tabs>
          <w:tab w:val="num" w:pos="540"/>
        </w:tabs>
        <w:ind w:left="540" w:hanging="360"/>
      </w:pPr>
      <w:rPr>
        <w:rFonts w:cs="Times New Roman" w:hint="default"/>
        <w:b/>
        <w:color w:val="7030A0"/>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4">
    <w:nsid w:val="5E8E37FD"/>
    <w:multiLevelType w:val="hybridMultilevel"/>
    <w:tmpl w:val="5FFE0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7D01FB"/>
    <w:multiLevelType w:val="hybridMultilevel"/>
    <w:tmpl w:val="DAE0829C"/>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836DE3"/>
    <w:multiLevelType w:val="hybridMultilevel"/>
    <w:tmpl w:val="F94EC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B8F2741"/>
    <w:multiLevelType w:val="hybridMultilevel"/>
    <w:tmpl w:val="88E88D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D31523E"/>
    <w:multiLevelType w:val="hybridMultilevel"/>
    <w:tmpl w:val="DAE0829C"/>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627A7B"/>
    <w:multiLevelType w:val="hybridMultilevel"/>
    <w:tmpl w:val="45EC0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80620B"/>
    <w:multiLevelType w:val="multilevel"/>
    <w:tmpl w:val="2EA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42BCC"/>
    <w:multiLevelType w:val="multilevel"/>
    <w:tmpl w:val="E2A0C0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C658BA"/>
    <w:multiLevelType w:val="hybridMultilevel"/>
    <w:tmpl w:val="D264EED2"/>
    <w:lvl w:ilvl="0" w:tplc="2A7EB060">
      <w:start w:val="1"/>
      <w:numFmt w:val="decimal"/>
      <w:lvlText w:val="%1."/>
      <w:lvlJc w:val="left"/>
      <w:pPr>
        <w:tabs>
          <w:tab w:val="num" w:pos="720"/>
        </w:tabs>
        <w:ind w:left="720" w:hanging="360"/>
      </w:pPr>
      <w:rPr>
        <w:rFonts w:cs="Arial" w:hint="default"/>
        <w:b/>
        <w:color w:val="7030A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0"/>
  </w:num>
  <w:num w:numId="4">
    <w:abstractNumId w:val="11"/>
  </w:num>
  <w:num w:numId="5">
    <w:abstractNumId w:val="32"/>
  </w:num>
  <w:num w:numId="6">
    <w:abstractNumId w:val="1"/>
  </w:num>
  <w:num w:numId="7">
    <w:abstractNumId w:val="21"/>
  </w:num>
  <w:num w:numId="8">
    <w:abstractNumId w:val="23"/>
  </w:num>
  <w:num w:numId="9">
    <w:abstractNumId w:val="2"/>
  </w:num>
  <w:num w:numId="10">
    <w:abstractNumId w:val="3"/>
  </w:num>
  <w:num w:numId="11">
    <w:abstractNumId w:val="14"/>
  </w:num>
  <w:num w:numId="12">
    <w:abstractNumId w:val="4"/>
  </w:num>
  <w:num w:numId="13">
    <w:abstractNumId w:val="31"/>
  </w:num>
  <w:num w:numId="14">
    <w:abstractNumId w:val="18"/>
  </w:num>
  <w:num w:numId="15">
    <w:abstractNumId w:val="25"/>
  </w:num>
  <w:num w:numId="16">
    <w:abstractNumId w:val="28"/>
  </w:num>
  <w:num w:numId="17">
    <w:abstractNumId w:val="5"/>
  </w:num>
  <w:num w:numId="18">
    <w:abstractNumId w:val="9"/>
  </w:num>
  <w:num w:numId="19">
    <w:abstractNumId w:val="10"/>
  </w:num>
  <w:num w:numId="20">
    <w:abstractNumId w:val="19"/>
  </w:num>
  <w:num w:numId="21">
    <w:abstractNumId w:val="12"/>
  </w:num>
  <w:num w:numId="22">
    <w:abstractNumId w:val="27"/>
  </w:num>
  <w:num w:numId="23">
    <w:abstractNumId w:val="15"/>
  </w:num>
  <w:num w:numId="24">
    <w:abstractNumId w:val="13"/>
  </w:num>
  <w:num w:numId="25">
    <w:abstractNumId w:val="17"/>
  </w:num>
  <w:num w:numId="26">
    <w:abstractNumId w:val="7"/>
  </w:num>
  <w:num w:numId="27">
    <w:abstractNumId w:val="20"/>
  </w:num>
  <w:num w:numId="28">
    <w:abstractNumId w:val="29"/>
  </w:num>
  <w:num w:numId="29">
    <w:abstractNumId w:val="30"/>
  </w:num>
  <w:num w:numId="30">
    <w:abstractNumId w:val="16"/>
  </w:num>
  <w:num w:numId="31">
    <w:abstractNumId w:val="26"/>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AB"/>
    <w:rsid w:val="000004CE"/>
    <w:rsid w:val="00000D2E"/>
    <w:rsid w:val="00002AA4"/>
    <w:rsid w:val="00003EE1"/>
    <w:rsid w:val="0000575C"/>
    <w:rsid w:val="00005B50"/>
    <w:rsid w:val="00007C31"/>
    <w:rsid w:val="000102B5"/>
    <w:rsid w:val="00010A18"/>
    <w:rsid w:val="000113AB"/>
    <w:rsid w:val="00011C7B"/>
    <w:rsid w:val="00013334"/>
    <w:rsid w:val="000145BB"/>
    <w:rsid w:val="00014ABF"/>
    <w:rsid w:val="00014DCC"/>
    <w:rsid w:val="00015BDA"/>
    <w:rsid w:val="00016E55"/>
    <w:rsid w:val="00020DD1"/>
    <w:rsid w:val="00021B1D"/>
    <w:rsid w:val="00022298"/>
    <w:rsid w:val="00022F09"/>
    <w:rsid w:val="00023BCA"/>
    <w:rsid w:val="00024F31"/>
    <w:rsid w:val="00026162"/>
    <w:rsid w:val="0002669C"/>
    <w:rsid w:val="00026A9D"/>
    <w:rsid w:val="00026EBD"/>
    <w:rsid w:val="00030B44"/>
    <w:rsid w:val="00030D67"/>
    <w:rsid w:val="00032B12"/>
    <w:rsid w:val="000345D1"/>
    <w:rsid w:val="00035772"/>
    <w:rsid w:val="00035DD0"/>
    <w:rsid w:val="0003605B"/>
    <w:rsid w:val="000374A6"/>
    <w:rsid w:val="000374F7"/>
    <w:rsid w:val="0003753D"/>
    <w:rsid w:val="000375FE"/>
    <w:rsid w:val="00037669"/>
    <w:rsid w:val="000423FC"/>
    <w:rsid w:val="00044161"/>
    <w:rsid w:val="00044319"/>
    <w:rsid w:val="000446A3"/>
    <w:rsid w:val="00045571"/>
    <w:rsid w:val="00046A60"/>
    <w:rsid w:val="00046A76"/>
    <w:rsid w:val="00047304"/>
    <w:rsid w:val="0005213E"/>
    <w:rsid w:val="000536AC"/>
    <w:rsid w:val="0005472C"/>
    <w:rsid w:val="000560FF"/>
    <w:rsid w:val="00057216"/>
    <w:rsid w:val="00060CE5"/>
    <w:rsid w:val="0006304D"/>
    <w:rsid w:val="000649C0"/>
    <w:rsid w:val="00066D61"/>
    <w:rsid w:val="00067CAF"/>
    <w:rsid w:val="000709D0"/>
    <w:rsid w:val="00070E73"/>
    <w:rsid w:val="00071D35"/>
    <w:rsid w:val="000728D1"/>
    <w:rsid w:val="00074437"/>
    <w:rsid w:val="00076DC4"/>
    <w:rsid w:val="00077D0B"/>
    <w:rsid w:val="000805EC"/>
    <w:rsid w:val="00081CED"/>
    <w:rsid w:val="00083ABC"/>
    <w:rsid w:val="00083BF6"/>
    <w:rsid w:val="0008608B"/>
    <w:rsid w:val="00091FE4"/>
    <w:rsid w:val="00092536"/>
    <w:rsid w:val="0009277C"/>
    <w:rsid w:val="00094BA4"/>
    <w:rsid w:val="00095B8E"/>
    <w:rsid w:val="000A00B0"/>
    <w:rsid w:val="000A095E"/>
    <w:rsid w:val="000A0D46"/>
    <w:rsid w:val="000A1840"/>
    <w:rsid w:val="000A2959"/>
    <w:rsid w:val="000A520D"/>
    <w:rsid w:val="000A54E9"/>
    <w:rsid w:val="000A7A78"/>
    <w:rsid w:val="000B0066"/>
    <w:rsid w:val="000B18CB"/>
    <w:rsid w:val="000B3C2A"/>
    <w:rsid w:val="000B73A8"/>
    <w:rsid w:val="000C0F87"/>
    <w:rsid w:val="000C19E7"/>
    <w:rsid w:val="000C30F3"/>
    <w:rsid w:val="000C3113"/>
    <w:rsid w:val="000C359B"/>
    <w:rsid w:val="000C6B4C"/>
    <w:rsid w:val="000C7AB4"/>
    <w:rsid w:val="000C7BFA"/>
    <w:rsid w:val="000D2035"/>
    <w:rsid w:val="000D2FC7"/>
    <w:rsid w:val="000D31E5"/>
    <w:rsid w:val="000D3B36"/>
    <w:rsid w:val="000D55C6"/>
    <w:rsid w:val="000D5707"/>
    <w:rsid w:val="000D6C8B"/>
    <w:rsid w:val="000D73CF"/>
    <w:rsid w:val="000D7C78"/>
    <w:rsid w:val="000E09B5"/>
    <w:rsid w:val="000E172C"/>
    <w:rsid w:val="000E1C0B"/>
    <w:rsid w:val="000E29B3"/>
    <w:rsid w:val="000E2BCB"/>
    <w:rsid w:val="000E38F3"/>
    <w:rsid w:val="000E6901"/>
    <w:rsid w:val="000F1800"/>
    <w:rsid w:val="000F1CE1"/>
    <w:rsid w:val="000F4C02"/>
    <w:rsid w:val="000F6300"/>
    <w:rsid w:val="000F7326"/>
    <w:rsid w:val="00101B62"/>
    <w:rsid w:val="00103B47"/>
    <w:rsid w:val="00105222"/>
    <w:rsid w:val="00106B73"/>
    <w:rsid w:val="00112E72"/>
    <w:rsid w:val="001140AD"/>
    <w:rsid w:val="00114217"/>
    <w:rsid w:val="00114916"/>
    <w:rsid w:val="00115820"/>
    <w:rsid w:val="0011595B"/>
    <w:rsid w:val="0011601F"/>
    <w:rsid w:val="001176D1"/>
    <w:rsid w:val="00125DB8"/>
    <w:rsid w:val="00126290"/>
    <w:rsid w:val="00127205"/>
    <w:rsid w:val="0013099B"/>
    <w:rsid w:val="00130C6F"/>
    <w:rsid w:val="00131608"/>
    <w:rsid w:val="00133FE0"/>
    <w:rsid w:val="00134A78"/>
    <w:rsid w:val="00134AC2"/>
    <w:rsid w:val="00135E99"/>
    <w:rsid w:val="0014416A"/>
    <w:rsid w:val="00144404"/>
    <w:rsid w:val="00145072"/>
    <w:rsid w:val="001452E1"/>
    <w:rsid w:val="001479CB"/>
    <w:rsid w:val="00147CA8"/>
    <w:rsid w:val="001503AF"/>
    <w:rsid w:val="001507CA"/>
    <w:rsid w:val="00150AE3"/>
    <w:rsid w:val="00150E74"/>
    <w:rsid w:val="0015111D"/>
    <w:rsid w:val="001519E6"/>
    <w:rsid w:val="00152F40"/>
    <w:rsid w:val="001530FB"/>
    <w:rsid w:val="0015572A"/>
    <w:rsid w:val="00155D8F"/>
    <w:rsid w:val="00156484"/>
    <w:rsid w:val="00156616"/>
    <w:rsid w:val="00162836"/>
    <w:rsid w:val="00162B17"/>
    <w:rsid w:val="001631F4"/>
    <w:rsid w:val="00163750"/>
    <w:rsid w:val="00163BB4"/>
    <w:rsid w:val="00163D8F"/>
    <w:rsid w:val="00164D60"/>
    <w:rsid w:val="00165704"/>
    <w:rsid w:val="00173390"/>
    <w:rsid w:val="001738EA"/>
    <w:rsid w:val="001745BC"/>
    <w:rsid w:val="0017486C"/>
    <w:rsid w:val="00174F78"/>
    <w:rsid w:val="00175E74"/>
    <w:rsid w:val="0017732D"/>
    <w:rsid w:val="00180262"/>
    <w:rsid w:val="001831F1"/>
    <w:rsid w:val="001836C3"/>
    <w:rsid w:val="001838A3"/>
    <w:rsid w:val="001863D4"/>
    <w:rsid w:val="00186E99"/>
    <w:rsid w:val="001874FB"/>
    <w:rsid w:val="00187882"/>
    <w:rsid w:val="00190038"/>
    <w:rsid w:val="0019078C"/>
    <w:rsid w:val="0019118C"/>
    <w:rsid w:val="001A00CC"/>
    <w:rsid w:val="001A0826"/>
    <w:rsid w:val="001A083A"/>
    <w:rsid w:val="001A0B32"/>
    <w:rsid w:val="001A1D50"/>
    <w:rsid w:val="001A203F"/>
    <w:rsid w:val="001A2EA7"/>
    <w:rsid w:val="001A5193"/>
    <w:rsid w:val="001A531C"/>
    <w:rsid w:val="001A6006"/>
    <w:rsid w:val="001A793A"/>
    <w:rsid w:val="001A7E81"/>
    <w:rsid w:val="001A7E82"/>
    <w:rsid w:val="001B0CE9"/>
    <w:rsid w:val="001B13CE"/>
    <w:rsid w:val="001B1705"/>
    <w:rsid w:val="001B4E65"/>
    <w:rsid w:val="001B5CB5"/>
    <w:rsid w:val="001B67FC"/>
    <w:rsid w:val="001B6EEE"/>
    <w:rsid w:val="001B6F9D"/>
    <w:rsid w:val="001B7F6E"/>
    <w:rsid w:val="001C0D43"/>
    <w:rsid w:val="001C1D3B"/>
    <w:rsid w:val="001C1D7C"/>
    <w:rsid w:val="001C2B4E"/>
    <w:rsid w:val="001C59BE"/>
    <w:rsid w:val="001C67E6"/>
    <w:rsid w:val="001C7A13"/>
    <w:rsid w:val="001D0B8C"/>
    <w:rsid w:val="001D0C3B"/>
    <w:rsid w:val="001D140A"/>
    <w:rsid w:val="001D148C"/>
    <w:rsid w:val="001D1B82"/>
    <w:rsid w:val="001D27CC"/>
    <w:rsid w:val="001D4076"/>
    <w:rsid w:val="001D58EB"/>
    <w:rsid w:val="001D6115"/>
    <w:rsid w:val="001D673C"/>
    <w:rsid w:val="001E1132"/>
    <w:rsid w:val="001E2D9A"/>
    <w:rsid w:val="001E6EA7"/>
    <w:rsid w:val="001F003E"/>
    <w:rsid w:val="001F3F68"/>
    <w:rsid w:val="001F4BA1"/>
    <w:rsid w:val="001F500C"/>
    <w:rsid w:val="001F66B3"/>
    <w:rsid w:val="001F755C"/>
    <w:rsid w:val="001F79D2"/>
    <w:rsid w:val="00201D2F"/>
    <w:rsid w:val="00201E10"/>
    <w:rsid w:val="00203497"/>
    <w:rsid w:val="002037CC"/>
    <w:rsid w:val="002045DE"/>
    <w:rsid w:val="002055C1"/>
    <w:rsid w:val="00205E12"/>
    <w:rsid w:val="00206774"/>
    <w:rsid w:val="002071F2"/>
    <w:rsid w:val="002072EE"/>
    <w:rsid w:val="00207518"/>
    <w:rsid w:val="00211AAE"/>
    <w:rsid w:val="0021295D"/>
    <w:rsid w:val="00213897"/>
    <w:rsid w:val="0021461B"/>
    <w:rsid w:val="002156DB"/>
    <w:rsid w:val="00215CDE"/>
    <w:rsid w:val="00220276"/>
    <w:rsid w:val="002204B6"/>
    <w:rsid w:val="00221B88"/>
    <w:rsid w:val="00221B8C"/>
    <w:rsid w:val="00225027"/>
    <w:rsid w:val="002255B2"/>
    <w:rsid w:val="0022671E"/>
    <w:rsid w:val="00232CE9"/>
    <w:rsid w:val="00232E0E"/>
    <w:rsid w:val="00233714"/>
    <w:rsid w:val="00233A06"/>
    <w:rsid w:val="00234A65"/>
    <w:rsid w:val="00234EE5"/>
    <w:rsid w:val="002364B3"/>
    <w:rsid w:val="00236663"/>
    <w:rsid w:val="00241869"/>
    <w:rsid w:val="00242313"/>
    <w:rsid w:val="00242A8B"/>
    <w:rsid w:val="002432FE"/>
    <w:rsid w:val="002448C6"/>
    <w:rsid w:val="002455DB"/>
    <w:rsid w:val="002501DF"/>
    <w:rsid w:val="00251676"/>
    <w:rsid w:val="00251AAD"/>
    <w:rsid w:val="00252680"/>
    <w:rsid w:val="00252979"/>
    <w:rsid w:val="0025669D"/>
    <w:rsid w:val="002573DA"/>
    <w:rsid w:val="00257DC1"/>
    <w:rsid w:val="0026003B"/>
    <w:rsid w:val="0026009E"/>
    <w:rsid w:val="00260767"/>
    <w:rsid w:val="00261259"/>
    <w:rsid w:val="00261A11"/>
    <w:rsid w:val="002625A9"/>
    <w:rsid w:val="002625B1"/>
    <w:rsid w:val="00262AA9"/>
    <w:rsid w:val="002644D0"/>
    <w:rsid w:val="00267C88"/>
    <w:rsid w:val="00270D6E"/>
    <w:rsid w:val="00271050"/>
    <w:rsid w:val="002719BB"/>
    <w:rsid w:val="002725E6"/>
    <w:rsid w:val="002766D3"/>
    <w:rsid w:val="0028013F"/>
    <w:rsid w:val="002804C8"/>
    <w:rsid w:val="00280EE1"/>
    <w:rsid w:val="00281E88"/>
    <w:rsid w:val="00282E00"/>
    <w:rsid w:val="00286659"/>
    <w:rsid w:val="00286789"/>
    <w:rsid w:val="00287163"/>
    <w:rsid w:val="00290274"/>
    <w:rsid w:val="00290277"/>
    <w:rsid w:val="00291A70"/>
    <w:rsid w:val="00291E28"/>
    <w:rsid w:val="00292D82"/>
    <w:rsid w:val="00293D42"/>
    <w:rsid w:val="00293DBB"/>
    <w:rsid w:val="00293DCD"/>
    <w:rsid w:val="00295D2B"/>
    <w:rsid w:val="00297B79"/>
    <w:rsid w:val="002A13C6"/>
    <w:rsid w:val="002A1E9F"/>
    <w:rsid w:val="002A3264"/>
    <w:rsid w:val="002A4946"/>
    <w:rsid w:val="002A66C1"/>
    <w:rsid w:val="002B0841"/>
    <w:rsid w:val="002B1FB1"/>
    <w:rsid w:val="002B3091"/>
    <w:rsid w:val="002B70D8"/>
    <w:rsid w:val="002C07B2"/>
    <w:rsid w:val="002C0DCA"/>
    <w:rsid w:val="002C0E8A"/>
    <w:rsid w:val="002C13AE"/>
    <w:rsid w:val="002C1B53"/>
    <w:rsid w:val="002C54A8"/>
    <w:rsid w:val="002C6E53"/>
    <w:rsid w:val="002C7D29"/>
    <w:rsid w:val="002D01DD"/>
    <w:rsid w:val="002D1C1C"/>
    <w:rsid w:val="002D2B67"/>
    <w:rsid w:val="002D4B23"/>
    <w:rsid w:val="002D565F"/>
    <w:rsid w:val="002D57AE"/>
    <w:rsid w:val="002D5841"/>
    <w:rsid w:val="002D5D28"/>
    <w:rsid w:val="002D6220"/>
    <w:rsid w:val="002E0286"/>
    <w:rsid w:val="002E116D"/>
    <w:rsid w:val="002E2BD7"/>
    <w:rsid w:val="002E3233"/>
    <w:rsid w:val="002E5AFA"/>
    <w:rsid w:val="002E5CD1"/>
    <w:rsid w:val="002E7B33"/>
    <w:rsid w:val="002F2DAC"/>
    <w:rsid w:val="002F4B6A"/>
    <w:rsid w:val="002F514A"/>
    <w:rsid w:val="002F5347"/>
    <w:rsid w:val="002F62EE"/>
    <w:rsid w:val="002F64F4"/>
    <w:rsid w:val="002F6CEC"/>
    <w:rsid w:val="00301263"/>
    <w:rsid w:val="00302D20"/>
    <w:rsid w:val="00302F0C"/>
    <w:rsid w:val="00303B4F"/>
    <w:rsid w:val="00305713"/>
    <w:rsid w:val="0030749C"/>
    <w:rsid w:val="00307848"/>
    <w:rsid w:val="00311FEB"/>
    <w:rsid w:val="0031389B"/>
    <w:rsid w:val="00313C8D"/>
    <w:rsid w:val="00314F8C"/>
    <w:rsid w:val="00315E8F"/>
    <w:rsid w:val="00316F75"/>
    <w:rsid w:val="00321268"/>
    <w:rsid w:val="00323A4C"/>
    <w:rsid w:val="00323E3E"/>
    <w:rsid w:val="003240FD"/>
    <w:rsid w:val="00325656"/>
    <w:rsid w:val="00326E49"/>
    <w:rsid w:val="003277FB"/>
    <w:rsid w:val="00330CC0"/>
    <w:rsid w:val="00332DE6"/>
    <w:rsid w:val="003351FF"/>
    <w:rsid w:val="00336AA0"/>
    <w:rsid w:val="00337336"/>
    <w:rsid w:val="0033762C"/>
    <w:rsid w:val="00340551"/>
    <w:rsid w:val="003414B2"/>
    <w:rsid w:val="003418B6"/>
    <w:rsid w:val="00341FCB"/>
    <w:rsid w:val="00342D37"/>
    <w:rsid w:val="003433F3"/>
    <w:rsid w:val="003434B9"/>
    <w:rsid w:val="00343CFB"/>
    <w:rsid w:val="00345379"/>
    <w:rsid w:val="003454D3"/>
    <w:rsid w:val="003460B1"/>
    <w:rsid w:val="003502BA"/>
    <w:rsid w:val="00350714"/>
    <w:rsid w:val="00351E4E"/>
    <w:rsid w:val="0035462F"/>
    <w:rsid w:val="00354BF4"/>
    <w:rsid w:val="00356702"/>
    <w:rsid w:val="003606C3"/>
    <w:rsid w:val="00362EA2"/>
    <w:rsid w:val="00363A22"/>
    <w:rsid w:val="00363D16"/>
    <w:rsid w:val="00367058"/>
    <w:rsid w:val="00370414"/>
    <w:rsid w:val="003730C4"/>
    <w:rsid w:val="003733F5"/>
    <w:rsid w:val="00374B42"/>
    <w:rsid w:val="00377563"/>
    <w:rsid w:val="003778BF"/>
    <w:rsid w:val="00377909"/>
    <w:rsid w:val="00381422"/>
    <w:rsid w:val="003819F5"/>
    <w:rsid w:val="00381BE2"/>
    <w:rsid w:val="003829A2"/>
    <w:rsid w:val="003829CF"/>
    <w:rsid w:val="003831D8"/>
    <w:rsid w:val="003846F5"/>
    <w:rsid w:val="003852D1"/>
    <w:rsid w:val="00387406"/>
    <w:rsid w:val="00390051"/>
    <w:rsid w:val="00391B5B"/>
    <w:rsid w:val="00392C14"/>
    <w:rsid w:val="00392C88"/>
    <w:rsid w:val="0039322D"/>
    <w:rsid w:val="003936E3"/>
    <w:rsid w:val="00394805"/>
    <w:rsid w:val="003A3615"/>
    <w:rsid w:val="003A4623"/>
    <w:rsid w:val="003A6ACA"/>
    <w:rsid w:val="003A7556"/>
    <w:rsid w:val="003B016F"/>
    <w:rsid w:val="003B0D1F"/>
    <w:rsid w:val="003B2FFD"/>
    <w:rsid w:val="003B5DDB"/>
    <w:rsid w:val="003B5ED0"/>
    <w:rsid w:val="003B73F9"/>
    <w:rsid w:val="003B79ED"/>
    <w:rsid w:val="003C0BA3"/>
    <w:rsid w:val="003C2833"/>
    <w:rsid w:val="003C3523"/>
    <w:rsid w:val="003C3696"/>
    <w:rsid w:val="003C3722"/>
    <w:rsid w:val="003C3FC5"/>
    <w:rsid w:val="003C4390"/>
    <w:rsid w:val="003C4400"/>
    <w:rsid w:val="003C4811"/>
    <w:rsid w:val="003C590A"/>
    <w:rsid w:val="003C5A1F"/>
    <w:rsid w:val="003C5D83"/>
    <w:rsid w:val="003C6C6F"/>
    <w:rsid w:val="003C7A8F"/>
    <w:rsid w:val="003C7B1E"/>
    <w:rsid w:val="003D0425"/>
    <w:rsid w:val="003D05CD"/>
    <w:rsid w:val="003D222E"/>
    <w:rsid w:val="003D22B7"/>
    <w:rsid w:val="003D3DEF"/>
    <w:rsid w:val="003D439E"/>
    <w:rsid w:val="003D58D4"/>
    <w:rsid w:val="003D60BF"/>
    <w:rsid w:val="003D7F8C"/>
    <w:rsid w:val="003E1436"/>
    <w:rsid w:val="003E3127"/>
    <w:rsid w:val="003E3A6E"/>
    <w:rsid w:val="003E3B53"/>
    <w:rsid w:val="003E41FA"/>
    <w:rsid w:val="003E49F5"/>
    <w:rsid w:val="003E4F1F"/>
    <w:rsid w:val="003E6F13"/>
    <w:rsid w:val="003E77B2"/>
    <w:rsid w:val="003E7C65"/>
    <w:rsid w:val="003F0DB7"/>
    <w:rsid w:val="003F2441"/>
    <w:rsid w:val="003F3A9D"/>
    <w:rsid w:val="003F6251"/>
    <w:rsid w:val="003F63DB"/>
    <w:rsid w:val="003F689D"/>
    <w:rsid w:val="003F6C76"/>
    <w:rsid w:val="003F6D7C"/>
    <w:rsid w:val="00402121"/>
    <w:rsid w:val="00402B3A"/>
    <w:rsid w:val="00404D80"/>
    <w:rsid w:val="004064E8"/>
    <w:rsid w:val="00406580"/>
    <w:rsid w:val="0040797D"/>
    <w:rsid w:val="00407CE3"/>
    <w:rsid w:val="0041134E"/>
    <w:rsid w:val="004147E3"/>
    <w:rsid w:val="00415E2A"/>
    <w:rsid w:val="00416102"/>
    <w:rsid w:val="00417188"/>
    <w:rsid w:val="004204BA"/>
    <w:rsid w:val="004221FB"/>
    <w:rsid w:val="0042269D"/>
    <w:rsid w:val="00422DA5"/>
    <w:rsid w:val="004234ED"/>
    <w:rsid w:val="00425EDA"/>
    <w:rsid w:val="00426AB1"/>
    <w:rsid w:val="0042786F"/>
    <w:rsid w:val="00427ABA"/>
    <w:rsid w:val="00430FD5"/>
    <w:rsid w:val="00432B71"/>
    <w:rsid w:val="00432E21"/>
    <w:rsid w:val="00433C9C"/>
    <w:rsid w:val="00436261"/>
    <w:rsid w:val="00437388"/>
    <w:rsid w:val="00440579"/>
    <w:rsid w:val="00441E7C"/>
    <w:rsid w:val="00442310"/>
    <w:rsid w:val="00444FBC"/>
    <w:rsid w:val="00445CB9"/>
    <w:rsid w:val="00446348"/>
    <w:rsid w:val="00446598"/>
    <w:rsid w:val="004467B6"/>
    <w:rsid w:val="00446D9D"/>
    <w:rsid w:val="00447DE6"/>
    <w:rsid w:val="004510FA"/>
    <w:rsid w:val="004517AF"/>
    <w:rsid w:val="00451B4D"/>
    <w:rsid w:val="00455A15"/>
    <w:rsid w:val="00457700"/>
    <w:rsid w:val="00460534"/>
    <w:rsid w:val="00460B31"/>
    <w:rsid w:val="00460FD2"/>
    <w:rsid w:val="00462AA6"/>
    <w:rsid w:val="00463481"/>
    <w:rsid w:val="00463672"/>
    <w:rsid w:val="004658C1"/>
    <w:rsid w:val="00466689"/>
    <w:rsid w:val="00466D04"/>
    <w:rsid w:val="0046733E"/>
    <w:rsid w:val="00467BEB"/>
    <w:rsid w:val="00473283"/>
    <w:rsid w:val="0047391E"/>
    <w:rsid w:val="00473D48"/>
    <w:rsid w:val="0047403E"/>
    <w:rsid w:val="00475170"/>
    <w:rsid w:val="0047567A"/>
    <w:rsid w:val="00475CBE"/>
    <w:rsid w:val="00477CD2"/>
    <w:rsid w:val="00480396"/>
    <w:rsid w:val="00481DAC"/>
    <w:rsid w:val="00482289"/>
    <w:rsid w:val="00482F59"/>
    <w:rsid w:val="0048391C"/>
    <w:rsid w:val="00484722"/>
    <w:rsid w:val="00485B6A"/>
    <w:rsid w:val="00486276"/>
    <w:rsid w:val="00486912"/>
    <w:rsid w:val="00486EB8"/>
    <w:rsid w:val="00487C24"/>
    <w:rsid w:val="00487DF4"/>
    <w:rsid w:val="004909C8"/>
    <w:rsid w:val="00492586"/>
    <w:rsid w:val="00493789"/>
    <w:rsid w:val="00493946"/>
    <w:rsid w:val="00493ED0"/>
    <w:rsid w:val="004957CA"/>
    <w:rsid w:val="00495B55"/>
    <w:rsid w:val="00496AB1"/>
    <w:rsid w:val="00497F28"/>
    <w:rsid w:val="004A364D"/>
    <w:rsid w:val="004A3D7D"/>
    <w:rsid w:val="004A3E1C"/>
    <w:rsid w:val="004A461A"/>
    <w:rsid w:val="004A4871"/>
    <w:rsid w:val="004A4B91"/>
    <w:rsid w:val="004A5525"/>
    <w:rsid w:val="004A5BCF"/>
    <w:rsid w:val="004A75F4"/>
    <w:rsid w:val="004A794C"/>
    <w:rsid w:val="004A7CEC"/>
    <w:rsid w:val="004B3543"/>
    <w:rsid w:val="004B3F82"/>
    <w:rsid w:val="004B5AFD"/>
    <w:rsid w:val="004B645C"/>
    <w:rsid w:val="004C00BE"/>
    <w:rsid w:val="004C1EFB"/>
    <w:rsid w:val="004C3227"/>
    <w:rsid w:val="004C3585"/>
    <w:rsid w:val="004C37F8"/>
    <w:rsid w:val="004C4CF6"/>
    <w:rsid w:val="004C6627"/>
    <w:rsid w:val="004C7BCF"/>
    <w:rsid w:val="004D004C"/>
    <w:rsid w:val="004D2F94"/>
    <w:rsid w:val="004D3BDE"/>
    <w:rsid w:val="004D3D37"/>
    <w:rsid w:val="004D49AF"/>
    <w:rsid w:val="004E0889"/>
    <w:rsid w:val="004E2A26"/>
    <w:rsid w:val="004E332B"/>
    <w:rsid w:val="004E3472"/>
    <w:rsid w:val="004E71E0"/>
    <w:rsid w:val="004F06E5"/>
    <w:rsid w:val="004F1DC2"/>
    <w:rsid w:val="004F1E53"/>
    <w:rsid w:val="004F30F0"/>
    <w:rsid w:val="004F3979"/>
    <w:rsid w:val="004F4E6D"/>
    <w:rsid w:val="004F5119"/>
    <w:rsid w:val="004F5489"/>
    <w:rsid w:val="004F5E78"/>
    <w:rsid w:val="004F7E1C"/>
    <w:rsid w:val="0050090C"/>
    <w:rsid w:val="00500BE2"/>
    <w:rsid w:val="00502C05"/>
    <w:rsid w:val="005064D2"/>
    <w:rsid w:val="00506A44"/>
    <w:rsid w:val="0050738F"/>
    <w:rsid w:val="00512D08"/>
    <w:rsid w:val="0051420B"/>
    <w:rsid w:val="00515567"/>
    <w:rsid w:val="005162C6"/>
    <w:rsid w:val="00517D19"/>
    <w:rsid w:val="00520361"/>
    <w:rsid w:val="00526B77"/>
    <w:rsid w:val="0053007B"/>
    <w:rsid w:val="00530773"/>
    <w:rsid w:val="00530F09"/>
    <w:rsid w:val="005321E6"/>
    <w:rsid w:val="00532689"/>
    <w:rsid w:val="00533679"/>
    <w:rsid w:val="00533C01"/>
    <w:rsid w:val="00535251"/>
    <w:rsid w:val="00536D82"/>
    <w:rsid w:val="00541100"/>
    <w:rsid w:val="00541F5F"/>
    <w:rsid w:val="00542D68"/>
    <w:rsid w:val="00543676"/>
    <w:rsid w:val="005460D7"/>
    <w:rsid w:val="00546B9F"/>
    <w:rsid w:val="005519FC"/>
    <w:rsid w:val="0055253A"/>
    <w:rsid w:val="0055340A"/>
    <w:rsid w:val="00554CFF"/>
    <w:rsid w:val="005553C2"/>
    <w:rsid w:val="00555B85"/>
    <w:rsid w:val="0055725E"/>
    <w:rsid w:val="00561D19"/>
    <w:rsid w:val="005620EA"/>
    <w:rsid w:val="0056295E"/>
    <w:rsid w:val="00563EC8"/>
    <w:rsid w:val="00565559"/>
    <w:rsid w:val="00565ED8"/>
    <w:rsid w:val="00565FEA"/>
    <w:rsid w:val="00566A76"/>
    <w:rsid w:val="0057015B"/>
    <w:rsid w:val="00571095"/>
    <w:rsid w:val="00572020"/>
    <w:rsid w:val="00574D8B"/>
    <w:rsid w:val="005764F1"/>
    <w:rsid w:val="00580134"/>
    <w:rsid w:val="00582D01"/>
    <w:rsid w:val="00582FE7"/>
    <w:rsid w:val="0058313F"/>
    <w:rsid w:val="00583B87"/>
    <w:rsid w:val="00583BAF"/>
    <w:rsid w:val="00586D81"/>
    <w:rsid w:val="00586E1B"/>
    <w:rsid w:val="00591573"/>
    <w:rsid w:val="00591CBB"/>
    <w:rsid w:val="005927B6"/>
    <w:rsid w:val="00594A24"/>
    <w:rsid w:val="00595045"/>
    <w:rsid w:val="0059681A"/>
    <w:rsid w:val="00596A09"/>
    <w:rsid w:val="00597FAD"/>
    <w:rsid w:val="005A1B8A"/>
    <w:rsid w:val="005A2A48"/>
    <w:rsid w:val="005A3998"/>
    <w:rsid w:val="005A4134"/>
    <w:rsid w:val="005A67A7"/>
    <w:rsid w:val="005A7A1A"/>
    <w:rsid w:val="005A7E64"/>
    <w:rsid w:val="005B09EC"/>
    <w:rsid w:val="005B117A"/>
    <w:rsid w:val="005B1686"/>
    <w:rsid w:val="005B19D5"/>
    <w:rsid w:val="005B29CA"/>
    <w:rsid w:val="005B2F12"/>
    <w:rsid w:val="005B3205"/>
    <w:rsid w:val="005B3550"/>
    <w:rsid w:val="005B3F72"/>
    <w:rsid w:val="005B4B93"/>
    <w:rsid w:val="005B587B"/>
    <w:rsid w:val="005B6853"/>
    <w:rsid w:val="005B726A"/>
    <w:rsid w:val="005C0E28"/>
    <w:rsid w:val="005C0E6F"/>
    <w:rsid w:val="005C1E87"/>
    <w:rsid w:val="005C3F15"/>
    <w:rsid w:val="005C5664"/>
    <w:rsid w:val="005C7F74"/>
    <w:rsid w:val="005D2423"/>
    <w:rsid w:val="005D2721"/>
    <w:rsid w:val="005D3BDA"/>
    <w:rsid w:val="005D3DE1"/>
    <w:rsid w:val="005D62F8"/>
    <w:rsid w:val="005D6AE5"/>
    <w:rsid w:val="005E059F"/>
    <w:rsid w:val="005E1B2C"/>
    <w:rsid w:val="005E27B0"/>
    <w:rsid w:val="005E3C53"/>
    <w:rsid w:val="005E5431"/>
    <w:rsid w:val="005E72BF"/>
    <w:rsid w:val="005E7839"/>
    <w:rsid w:val="005F0023"/>
    <w:rsid w:val="005F4257"/>
    <w:rsid w:val="005F4524"/>
    <w:rsid w:val="005F4AB3"/>
    <w:rsid w:val="005F562F"/>
    <w:rsid w:val="005F56A8"/>
    <w:rsid w:val="005F6639"/>
    <w:rsid w:val="00600D94"/>
    <w:rsid w:val="006023E5"/>
    <w:rsid w:val="006043C9"/>
    <w:rsid w:val="00604D0A"/>
    <w:rsid w:val="00607FB0"/>
    <w:rsid w:val="006102E1"/>
    <w:rsid w:val="006113BA"/>
    <w:rsid w:val="00612294"/>
    <w:rsid w:val="006126F4"/>
    <w:rsid w:val="00612D74"/>
    <w:rsid w:val="0061432E"/>
    <w:rsid w:val="0061434B"/>
    <w:rsid w:val="00614553"/>
    <w:rsid w:val="006152FD"/>
    <w:rsid w:val="00622D1D"/>
    <w:rsid w:val="00622E18"/>
    <w:rsid w:val="00623EE7"/>
    <w:rsid w:val="00623F90"/>
    <w:rsid w:val="00624C18"/>
    <w:rsid w:val="006266F4"/>
    <w:rsid w:val="0063015B"/>
    <w:rsid w:val="00630959"/>
    <w:rsid w:val="00632422"/>
    <w:rsid w:val="0063249B"/>
    <w:rsid w:val="00632F96"/>
    <w:rsid w:val="00634323"/>
    <w:rsid w:val="006351C5"/>
    <w:rsid w:val="0064229F"/>
    <w:rsid w:val="00643A41"/>
    <w:rsid w:val="006456F6"/>
    <w:rsid w:val="006464E3"/>
    <w:rsid w:val="006472D3"/>
    <w:rsid w:val="0064756A"/>
    <w:rsid w:val="00647E18"/>
    <w:rsid w:val="0065051B"/>
    <w:rsid w:val="00651B05"/>
    <w:rsid w:val="00651D80"/>
    <w:rsid w:val="00653246"/>
    <w:rsid w:val="00655BC2"/>
    <w:rsid w:val="006562E8"/>
    <w:rsid w:val="00656585"/>
    <w:rsid w:val="00657C20"/>
    <w:rsid w:val="006606A8"/>
    <w:rsid w:val="00663664"/>
    <w:rsid w:val="0066373F"/>
    <w:rsid w:val="00663CEB"/>
    <w:rsid w:val="00663F99"/>
    <w:rsid w:val="00664472"/>
    <w:rsid w:val="00665CD8"/>
    <w:rsid w:val="0067013D"/>
    <w:rsid w:val="00670D3D"/>
    <w:rsid w:val="006711AB"/>
    <w:rsid w:val="00671C19"/>
    <w:rsid w:val="00673E87"/>
    <w:rsid w:val="00674361"/>
    <w:rsid w:val="006743B8"/>
    <w:rsid w:val="00674873"/>
    <w:rsid w:val="00676140"/>
    <w:rsid w:val="00677377"/>
    <w:rsid w:val="006778C7"/>
    <w:rsid w:val="00680239"/>
    <w:rsid w:val="0068587A"/>
    <w:rsid w:val="00685D7F"/>
    <w:rsid w:val="00686590"/>
    <w:rsid w:val="00686B94"/>
    <w:rsid w:val="00691550"/>
    <w:rsid w:val="006917B8"/>
    <w:rsid w:val="00691F39"/>
    <w:rsid w:val="00693CC4"/>
    <w:rsid w:val="00693D14"/>
    <w:rsid w:val="00696392"/>
    <w:rsid w:val="006A02D1"/>
    <w:rsid w:val="006A084B"/>
    <w:rsid w:val="006A1308"/>
    <w:rsid w:val="006A2061"/>
    <w:rsid w:val="006A34F4"/>
    <w:rsid w:val="006A3B8E"/>
    <w:rsid w:val="006A55F3"/>
    <w:rsid w:val="006A5EBB"/>
    <w:rsid w:val="006B1956"/>
    <w:rsid w:val="006B2B38"/>
    <w:rsid w:val="006B2DD7"/>
    <w:rsid w:val="006B4CCB"/>
    <w:rsid w:val="006C3FED"/>
    <w:rsid w:val="006C46CD"/>
    <w:rsid w:val="006C4B25"/>
    <w:rsid w:val="006C4D01"/>
    <w:rsid w:val="006C5A08"/>
    <w:rsid w:val="006C5C1A"/>
    <w:rsid w:val="006C5DA0"/>
    <w:rsid w:val="006C7644"/>
    <w:rsid w:val="006D0C6C"/>
    <w:rsid w:val="006D1BB2"/>
    <w:rsid w:val="006D3F40"/>
    <w:rsid w:val="006D4090"/>
    <w:rsid w:val="006D483C"/>
    <w:rsid w:val="006D6B96"/>
    <w:rsid w:val="006E0B7C"/>
    <w:rsid w:val="006E120E"/>
    <w:rsid w:val="006E127A"/>
    <w:rsid w:val="006E1823"/>
    <w:rsid w:val="006E203A"/>
    <w:rsid w:val="006E3CBB"/>
    <w:rsid w:val="006E3F7C"/>
    <w:rsid w:val="006E46A4"/>
    <w:rsid w:val="006E60C6"/>
    <w:rsid w:val="006E7900"/>
    <w:rsid w:val="006F4011"/>
    <w:rsid w:val="006F4ABF"/>
    <w:rsid w:val="006F5A77"/>
    <w:rsid w:val="006F7784"/>
    <w:rsid w:val="006F7B03"/>
    <w:rsid w:val="00700358"/>
    <w:rsid w:val="00701604"/>
    <w:rsid w:val="00701CDA"/>
    <w:rsid w:val="00702FDB"/>
    <w:rsid w:val="007101B0"/>
    <w:rsid w:val="00710A87"/>
    <w:rsid w:val="00713810"/>
    <w:rsid w:val="00715A81"/>
    <w:rsid w:val="00715B5D"/>
    <w:rsid w:val="00716D05"/>
    <w:rsid w:val="0071784D"/>
    <w:rsid w:val="00720EAC"/>
    <w:rsid w:val="0072127D"/>
    <w:rsid w:val="00721671"/>
    <w:rsid w:val="00722638"/>
    <w:rsid w:val="00723576"/>
    <w:rsid w:val="00724953"/>
    <w:rsid w:val="0072577D"/>
    <w:rsid w:val="00725ED0"/>
    <w:rsid w:val="007265EB"/>
    <w:rsid w:val="00726B07"/>
    <w:rsid w:val="00727978"/>
    <w:rsid w:val="00730009"/>
    <w:rsid w:val="0073083E"/>
    <w:rsid w:val="00731E19"/>
    <w:rsid w:val="007324ED"/>
    <w:rsid w:val="00732FE8"/>
    <w:rsid w:val="007336C2"/>
    <w:rsid w:val="00735821"/>
    <w:rsid w:val="00737A85"/>
    <w:rsid w:val="00737B57"/>
    <w:rsid w:val="0074099E"/>
    <w:rsid w:val="00740EAD"/>
    <w:rsid w:val="007410DE"/>
    <w:rsid w:val="00742BB4"/>
    <w:rsid w:val="00744509"/>
    <w:rsid w:val="007479DC"/>
    <w:rsid w:val="00751416"/>
    <w:rsid w:val="007514FB"/>
    <w:rsid w:val="00754995"/>
    <w:rsid w:val="0075762D"/>
    <w:rsid w:val="00761E41"/>
    <w:rsid w:val="0076375A"/>
    <w:rsid w:val="00763F8D"/>
    <w:rsid w:val="00764353"/>
    <w:rsid w:val="007659CF"/>
    <w:rsid w:val="007675DB"/>
    <w:rsid w:val="00770D7A"/>
    <w:rsid w:val="00770E0A"/>
    <w:rsid w:val="0077421F"/>
    <w:rsid w:val="00775B23"/>
    <w:rsid w:val="00776094"/>
    <w:rsid w:val="00777FBF"/>
    <w:rsid w:val="007809F1"/>
    <w:rsid w:val="00784AC1"/>
    <w:rsid w:val="007856B0"/>
    <w:rsid w:val="007865F4"/>
    <w:rsid w:val="00786C01"/>
    <w:rsid w:val="00786FBA"/>
    <w:rsid w:val="00787A00"/>
    <w:rsid w:val="00787B2F"/>
    <w:rsid w:val="007930D3"/>
    <w:rsid w:val="007938BB"/>
    <w:rsid w:val="00793C34"/>
    <w:rsid w:val="00794A26"/>
    <w:rsid w:val="00796011"/>
    <w:rsid w:val="007960DB"/>
    <w:rsid w:val="00797834"/>
    <w:rsid w:val="007A4748"/>
    <w:rsid w:val="007A4A22"/>
    <w:rsid w:val="007B1492"/>
    <w:rsid w:val="007B28DE"/>
    <w:rsid w:val="007B4A90"/>
    <w:rsid w:val="007B4C3B"/>
    <w:rsid w:val="007B6BEB"/>
    <w:rsid w:val="007B6CC1"/>
    <w:rsid w:val="007B6CE6"/>
    <w:rsid w:val="007B6D18"/>
    <w:rsid w:val="007B6D9E"/>
    <w:rsid w:val="007B794A"/>
    <w:rsid w:val="007B7CDB"/>
    <w:rsid w:val="007B7D11"/>
    <w:rsid w:val="007C0F7B"/>
    <w:rsid w:val="007D0572"/>
    <w:rsid w:val="007D0EFC"/>
    <w:rsid w:val="007D26E2"/>
    <w:rsid w:val="007D42B2"/>
    <w:rsid w:val="007D636C"/>
    <w:rsid w:val="007E0977"/>
    <w:rsid w:val="007E1544"/>
    <w:rsid w:val="007E3153"/>
    <w:rsid w:val="007E5ED6"/>
    <w:rsid w:val="007E6523"/>
    <w:rsid w:val="007E6AD3"/>
    <w:rsid w:val="007E7978"/>
    <w:rsid w:val="007E79B5"/>
    <w:rsid w:val="007F0B4A"/>
    <w:rsid w:val="007F35E7"/>
    <w:rsid w:val="007F45AF"/>
    <w:rsid w:val="007F4C30"/>
    <w:rsid w:val="007F5C6A"/>
    <w:rsid w:val="007F7832"/>
    <w:rsid w:val="008003C5"/>
    <w:rsid w:val="00801604"/>
    <w:rsid w:val="00801706"/>
    <w:rsid w:val="00802C36"/>
    <w:rsid w:val="00803B8E"/>
    <w:rsid w:val="00806670"/>
    <w:rsid w:val="008101DF"/>
    <w:rsid w:val="008111AF"/>
    <w:rsid w:val="00813B97"/>
    <w:rsid w:val="008165D1"/>
    <w:rsid w:val="00816B63"/>
    <w:rsid w:val="00816F9E"/>
    <w:rsid w:val="00817B47"/>
    <w:rsid w:val="00820495"/>
    <w:rsid w:val="00820837"/>
    <w:rsid w:val="008213DF"/>
    <w:rsid w:val="00821AF7"/>
    <w:rsid w:val="00822D2E"/>
    <w:rsid w:val="0082473D"/>
    <w:rsid w:val="008264F2"/>
    <w:rsid w:val="00827995"/>
    <w:rsid w:val="0083045B"/>
    <w:rsid w:val="008327F5"/>
    <w:rsid w:val="00832BC6"/>
    <w:rsid w:val="0083423D"/>
    <w:rsid w:val="00835AB7"/>
    <w:rsid w:val="008403F8"/>
    <w:rsid w:val="00840559"/>
    <w:rsid w:val="0084596E"/>
    <w:rsid w:val="00845A04"/>
    <w:rsid w:val="00846158"/>
    <w:rsid w:val="00852658"/>
    <w:rsid w:val="00854549"/>
    <w:rsid w:val="00854FBB"/>
    <w:rsid w:val="00860CB6"/>
    <w:rsid w:val="008620AB"/>
    <w:rsid w:val="00864095"/>
    <w:rsid w:val="00871EE1"/>
    <w:rsid w:val="00871FC6"/>
    <w:rsid w:val="0087208C"/>
    <w:rsid w:val="00872E7F"/>
    <w:rsid w:val="00873535"/>
    <w:rsid w:val="00873F0F"/>
    <w:rsid w:val="008747C5"/>
    <w:rsid w:val="00875751"/>
    <w:rsid w:val="00880725"/>
    <w:rsid w:val="00881DE9"/>
    <w:rsid w:val="0088225F"/>
    <w:rsid w:val="008826A6"/>
    <w:rsid w:val="00887018"/>
    <w:rsid w:val="00890047"/>
    <w:rsid w:val="0089025F"/>
    <w:rsid w:val="00891607"/>
    <w:rsid w:val="00891DA7"/>
    <w:rsid w:val="00892485"/>
    <w:rsid w:val="008937ED"/>
    <w:rsid w:val="00894113"/>
    <w:rsid w:val="00894393"/>
    <w:rsid w:val="0089488A"/>
    <w:rsid w:val="00894970"/>
    <w:rsid w:val="00894D02"/>
    <w:rsid w:val="0089643C"/>
    <w:rsid w:val="0089727A"/>
    <w:rsid w:val="00897B2D"/>
    <w:rsid w:val="008A0616"/>
    <w:rsid w:val="008A0AE3"/>
    <w:rsid w:val="008A0EEA"/>
    <w:rsid w:val="008A1BE6"/>
    <w:rsid w:val="008A1C48"/>
    <w:rsid w:val="008A3EBC"/>
    <w:rsid w:val="008A463B"/>
    <w:rsid w:val="008A5605"/>
    <w:rsid w:val="008A5D07"/>
    <w:rsid w:val="008A6C2F"/>
    <w:rsid w:val="008A6D85"/>
    <w:rsid w:val="008A70D7"/>
    <w:rsid w:val="008A7C00"/>
    <w:rsid w:val="008B2729"/>
    <w:rsid w:val="008B2E81"/>
    <w:rsid w:val="008B3504"/>
    <w:rsid w:val="008B3F53"/>
    <w:rsid w:val="008B5881"/>
    <w:rsid w:val="008B5CF7"/>
    <w:rsid w:val="008B63D0"/>
    <w:rsid w:val="008B6535"/>
    <w:rsid w:val="008B67D9"/>
    <w:rsid w:val="008B6842"/>
    <w:rsid w:val="008B6D76"/>
    <w:rsid w:val="008B76BC"/>
    <w:rsid w:val="008C0066"/>
    <w:rsid w:val="008C385F"/>
    <w:rsid w:val="008C43F2"/>
    <w:rsid w:val="008C5F8B"/>
    <w:rsid w:val="008C69A4"/>
    <w:rsid w:val="008C6C69"/>
    <w:rsid w:val="008C7D39"/>
    <w:rsid w:val="008D14CE"/>
    <w:rsid w:val="008D2969"/>
    <w:rsid w:val="008D31DA"/>
    <w:rsid w:val="008D3BEA"/>
    <w:rsid w:val="008D520C"/>
    <w:rsid w:val="008D5C5F"/>
    <w:rsid w:val="008D61FB"/>
    <w:rsid w:val="008D7883"/>
    <w:rsid w:val="008E3881"/>
    <w:rsid w:val="008E3C00"/>
    <w:rsid w:val="008E6328"/>
    <w:rsid w:val="008E7ADD"/>
    <w:rsid w:val="008F04B1"/>
    <w:rsid w:val="008F0E5C"/>
    <w:rsid w:val="008F1BDE"/>
    <w:rsid w:val="008F1E16"/>
    <w:rsid w:val="008F34FB"/>
    <w:rsid w:val="008F3C23"/>
    <w:rsid w:val="008F461D"/>
    <w:rsid w:val="008F5989"/>
    <w:rsid w:val="008F6CC9"/>
    <w:rsid w:val="008F6DBB"/>
    <w:rsid w:val="0090024C"/>
    <w:rsid w:val="00902BC4"/>
    <w:rsid w:val="00903E4F"/>
    <w:rsid w:val="009043DA"/>
    <w:rsid w:val="00904F5B"/>
    <w:rsid w:val="00905751"/>
    <w:rsid w:val="00905EFF"/>
    <w:rsid w:val="00906500"/>
    <w:rsid w:val="00906636"/>
    <w:rsid w:val="009069C5"/>
    <w:rsid w:val="0090791D"/>
    <w:rsid w:val="00907DD1"/>
    <w:rsid w:val="00907F04"/>
    <w:rsid w:val="0091360E"/>
    <w:rsid w:val="00913791"/>
    <w:rsid w:val="00914262"/>
    <w:rsid w:val="00915E4F"/>
    <w:rsid w:val="00916B24"/>
    <w:rsid w:val="00921B7E"/>
    <w:rsid w:val="00921C4D"/>
    <w:rsid w:val="00921E4E"/>
    <w:rsid w:val="00922C91"/>
    <w:rsid w:val="00922D9B"/>
    <w:rsid w:val="00923DEF"/>
    <w:rsid w:val="00924C66"/>
    <w:rsid w:val="009302E8"/>
    <w:rsid w:val="00930917"/>
    <w:rsid w:val="0093144F"/>
    <w:rsid w:val="0093248D"/>
    <w:rsid w:val="00933988"/>
    <w:rsid w:val="00934092"/>
    <w:rsid w:val="009342C3"/>
    <w:rsid w:val="0093796B"/>
    <w:rsid w:val="009413FA"/>
    <w:rsid w:val="00943F72"/>
    <w:rsid w:val="0094628A"/>
    <w:rsid w:val="00946E6C"/>
    <w:rsid w:val="0094718A"/>
    <w:rsid w:val="00950C91"/>
    <w:rsid w:val="00956C65"/>
    <w:rsid w:val="009579C9"/>
    <w:rsid w:val="009628D6"/>
    <w:rsid w:val="00962CB2"/>
    <w:rsid w:val="00963D29"/>
    <w:rsid w:val="0096430D"/>
    <w:rsid w:val="00964E95"/>
    <w:rsid w:val="009703C6"/>
    <w:rsid w:val="00970BA5"/>
    <w:rsid w:val="009723BB"/>
    <w:rsid w:val="00972F61"/>
    <w:rsid w:val="00975553"/>
    <w:rsid w:val="00976CCE"/>
    <w:rsid w:val="00976E81"/>
    <w:rsid w:val="009818FB"/>
    <w:rsid w:val="00981D57"/>
    <w:rsid w:val="009823CD"/>
    <w:rsid w:val="009827F0"/>
    <w:rsid w:val="00982C56"/>
    <w:rsid w:val="00982D11"/>
    <w:rsid w:val="0098309D"/>
    <w:rsid w:val="009848EB"/>
    <w:rsid w:val="00984B42"/>
    <w:rsid w:val="00990E76"/>
    <w:rsid w:val="00990F6C"/>
    <w:rsid w:val="00994945"/>
    <w:rsid w:val="00996144"/>
    <w:rsid w:val="009961F0"/>
    <w:rsid w:val="009962B7"/>
    <w:rsid w:val="00996B98"/>
    <w:rsid w:val="00996CEA"/>
    <w:rsid w:val="009A0450"/>
    <w:rsid w:val="009A0BF5"/>
    <w:rsid w:val="009A26E8"/>
    <w:rsid w:val="009A4475"/>
    <w:rsid w:val="009A4D80"/>
    <w:rsid w:val="009B0B8F"/>
    <w:rsid w:val="009B1229"/>
    <w:rsid w:val="009B13AA"/>
    <w:rsid w:val="009B1AEF"/>
    <w:rsid w:val="009B3E87"/>
    <w:rsid w:val="009B4251"/>
    <w:rsid w:val="009B6216"/>
    <w:rsid w:val="009B715C"/>
    <w:rsid w:val="009B7A18"/>
    <w:rsid w:val="009C0569"/>
    <w:rsid w:val="009C1263"/>
    <w:rsid w:val="009C57BD"/>
    <w:rsid w:val="009C5921"/>
    <w:rsid w:val="009C678D"/>
    <w:rsid w:val="009C6AC4"/>
    <w:rsid w:val="009D003E"/>
    <w:rsid w:val="009D0C81"/>
    <w:rsid w:val="009D6A2F"/>
    <w:rsid w:val="009D7839"/>
    <w:rsid w:val="009D7DE9"/>
    <w:rsid w:val="009E1E66"/>
    <w:rsid w:val="009E2FE6"/>
    <w:rsid w:val="009E300C"/>
    <w:rsid w:val="009E3471"/>
    <w:rsid w:val="009F36BD"/>
    <w:rsid w:val="009F44AF"/>
    <w:rsid w:val="00A00327"/>
    <w:rsid w:val="00A0121C"/>
    <w:rsid w:val="00A01670"/>
    <w:rsid w:val="00A02BA5"/>
    <w:rsid w:val="00A04084"/>
    <w:rsid w:val="00A0717A"/>
    <w:rsid w:val="00A15EC1"/>
    <w:rsid w:val="00A161A7"/>
    <w:rsid w:val="00A16B9B"/>
    <w:rsid w:val="00A20D14"/>
    <w:rsid w:val="00A21923"/>
    <w:rsid w:val="00A22F5D"/>
    <w:rsid w:val="00A23D21"/>
    <w:rsid w:val="00A268C4"/>
    <w:rsid w:val="00A26D6F"/>
    <w:rsid w:val="00A275CE"/>
    <w:rsid w:val="00A30E10"/>
    <w:rsid w:val="00A31397"/>
    <w:rsid w:val="00A3226C"/>
    <w:rsid w:val="00A324B3"/>
    <w:rsid w:val="00A34F57"/>
    <w:rsid w:val="00A366AE"/>
    <w:rsid w:val="00A400EB"/>
    <w:rsid w:val="00A41991"/>
    <w:rsid w:val="00A41A8F"/>
    <w:rsid w:val="00A41C41"/>
    <w:rsid w:val="00A43356"/>
    <w:rsid w:val="00A44161"/>
    <w:rsid w:val="00A46094"/>
    <w:rsid w:val="00A46E63"/>
    <w:rsid w:val="00A500FF"/>
    <w:rsid w:val="00A5035B"/>
    <w:rsid w:val="00A50B2E"/>
    <w:rsid w:val="00A50C42"/>
    <w:rsid w:val="00A514B7"/>
    <w:rsid w:val="00A523DB"/>
    <w:rsid w:val="00A56311"/>
    <w:rsid w:val="00A5666A"/>
    <w:rsid w:val="00A57800"/>
    <w:rsid w:val="00A57BFB"/>
    <w:rsid w:val="00A62612"/>
    <w:rsid w:val="00A631F8"/>
    <w:rsid w:val="00A63506"/>
    <w:rsid w:val="00A636D3"/>
    <w:rsid w:val="00A6533D"/>
    <w:rsid w:val="00A6715D"/>
    <w:rsid w:val="00A705E6"/>
    <w:rsid w:val="00A71723"/>
    <w:rsid w:val="00A73F41"/>
    <w:rsid w:val="00A747E9"/>
    <w:rsid w:val="00A762EA"/>
    <w:rsid w:val="00A772D1"/>
    <w:rsid w:val="00A804B5"/>
    <w:rsid w:val="00A812A1"/>
    <w:rsid w:val="00A81C2C"/>
    <w:rsid w:val="00A841D4"/>
    <w:rsid w:val="00A8438D"/>
    <w:rsid w:val="00A85CCE"/>
    <w:rsid w:val="00A8607C"/>
    <w:rsid w:val="00A90309"/>
    <w:rsid w:val="00A912A7"/>
    <w:rsid w:val="00A9396E"/>
    <w:rsid w:val="00A946C4"/>
    <w:rsid w:val="00AA04A3"/>
    <w:rsid w:val="00AA0E8D"/>
    <w:rsid w:val="00AA1699"/>
    <w:rsid w:val="00AA4A53"/>
    <w:rsid w:val="00AA5C53"/>
    <w:rsid w:val="00AA63D1"/>
    <w:rsid w:val="00AA68F7"/>
    <w:rsid w:val="00AA6ACE"/>
    <w:rsid w:val="00AB14C4"/>
    <w:rsid w:val="00AB197B"/>
    <w:rsid w:val="00AB2CE6"/>
    <w:rsid w:val="00AB4322"/>
    <w:rsid w:val="00AB4614"/>
    <w:rsid w:val="00AB4DE4"/>
    <w:rsid w:val="00AB62E6"/>
    <w:rsid w:val="00AB79B9"/>
    <w:rsid w:val="00AC36B7"/>
    <w:rsid w:val="00AC3776"/>
    <w:rsid w:val="00AD039E"/>
    <w:rsid w:val="00AD1944"/>
    <w:rsid w:val="00AD1ACC"/>
    <w:rsid w:val="00AD240A"/>
    <w:rsid w:val="00AD2525"/>
    <w:rsid w:val="00AD3F34"/>
    <w:rsid w:val="00AD41E2"/>
    <w:rsid w:val="00AE0C79"/>
    <w:rsid w:val="00AE0FC7"/>
    <w:rsid w:val="00AE18B3"/>
    <w:rsid w:val="00AE1A46"/>
    <w:rsid w:val="00AE299E"/>
    <w:rsid w:val="00AE3DA5"/>
    <w:rsid w:val="00AE6196"/>
    <w:rsid w:val="00AE6CFD"/>
    <w:rsid w:val="00AE7106"/>
    <w:rsid w:val="00AE79E6"/>
    <w:rsid w:val="00AE7CAB"/>
    <w:rsid w:val="00AF1940"/>
    <w:rsid w:val="00AF1A30"/>
    <w:rsid w:val="00AF1FD5"/>
    <w:rsid w:val="00AF3D11"/>
    <w:rsid w:val="00AF4182"/>
    <w:rsid w:val="00AF438E"/>
    <w:rsid w:val="00AF6467"/>
    <w:rsid w:val="00AF64FC"/>
    <w:rsid w:val="00AF679A"/>
    <w:rsid w:val="00AF7CFC"/>
    <w:rsid w:val="00B00DAA"/>
    <w:rsid w:val="00B01B3F"/>
    <w:rsid w:val="00B02E50"/>
    <w:rsid w:val="00B02EF1"/>
    <w:rsid w:val="00B03949"/>
    <w:rsid w:val="00B03A76"/>
    <w:rsid w:val="00B04F78"/>
    <w:rsid w:val="00B0542A"/>
    <w:rsid w:val="00B07F8B"/>
    <w:rsid w:val="00B1076D"/>
    <w:rsid w:val="00B12C00"/>
    <w:rsid w:val="00B13212"/>
    <w:rsid w:val="00B137AC"/>
    <w:rsid w:val="00B14880"/>
    <w:rsid w:val="00B17B05"/>
    <w:rsid w:val="00B20E8C"/>
    <w:rsid w:val="00B21C16"/>
    <w:rsid w:val="00B22400"/>
    <w:rsid w:val="00B231DD"/>
    <w:rsid w:val="00B232B3"/>
    <w:rsid w:val="00B25703"/>
    <w:rsid w:val="00B26406"/>
    <w:rsid w:val="00B275F5"/>
    <w:rsid w:val="00B31FFB"/>
    <w:rsid w:val="00B32118"/>
    <w:rsid w:val="00B321F5"/>
    <w:rsid w:val="00B338F5"/>
    <w:rsid w:val="00B33A53"/>
    <w:rsid w:val="00B345D2"/>
    <w:rsid w:val="00B34F94"/>
    <w:rsid w:val="00B40E37"/>
    <w:rsid w:val="00B42550"/>
    <w:rsid w:val="00B42ADC"/>
    <w:rsid w:val="00B4325B"/>
    <w:rsid w:val="00B441D0"/>
    <w:rsid w:val="00B54CF9"/>
    <w:rsid w:val="00B5570E"/>
    <w:rsid w:val="00B60584"/>
    <w:rsid w:val="00B62BA5"/>
    <w:rsid w:val="00B646D2"/>
    <w:rsid w:val="00B7063C"/>
    <w:rsid w:val="00B70CD7"/>
    <w:rsid w:val="00B71364"/>
    <w:rsid w:val="00B72B3E"/>
    <w:rsid w:val="00B74998"/>
    <w:rsid w:val="00B754DD"/>
    <w:rsid w:val="00B760D2"/>
    <w:rsid w:val="00B768EB"/>
    <w:rsid w:val="00B8038F"/>
    <w:rsid w:val="00B80886"/>
    <w:rsid w:val="00B81273"/>
    <w:rsid w:val="00B83BF3"/>
    <w:rsid w:val="00B86FB3"/>
    <w:rsid w:val="00B874F3"/>
    <w:rsid w:val="00B8793E"/>
    <w:rsid w:val="00B87E1D"/>
    <w:rsid w:val="00B91A4A"/>
    <w:rsid w:val="00B94D79"/>
    <w:rsid w:val="00B956A8"/>
    <w:rsid w:val="00B95991"/>
    <w:rsid w:val="00B96406"/>
    <w:rsid w:val="00B9647F"/>
    <w:rsid w:val="00BA2257"/>
    <w:rsid w:val="00BA25A5"/>
    <w:rsid w:val="00BA2A90"/>
    <w:rsid w:val="00BA2AA5"/>
    <w:rsid w:val="00BA2EB1"/>
    <w:rsid w:val="00BA2F35"/>
    <w:rsid w:val="00BA3050"/>
    <w:rsid w:val="00BA3A13"/>
    <w:rsid w:val="00BA65C4"/>
    <w:rsid w:val="00BA76F8"/>
    <w:rsid w:val="00BA7F8C"/>
    <w:rsid w:val="00BB078B"/>
    <w:rsid w:val="00BB2FF8"/>
    <w:rsid w:val="00BB4050"/>
    <w:rsid w:val="00BB4948"/>
    <w:rsid w:val="00BB4967"/>
    <w:rsid w:val="00BB5AFD"/>
    <w:rsid w:val="00BB62F4"/>
    <w:rsid w:val="00BB7F15"/>
    <w:rsid w:val="00BC0A1C"/>
    <w:rsid w:val="00BC0D3C"/>
    <w:rsid w:val="00BC1264"/>
    <w:rsid w:val="00BC20E9"/>
    <w:rsid w:val="00BC4CFB"/>
    <w:rsid w:val="00BC5F77"/>
    <w:rsid w:val="00BC71D8"/>
    <w:rsid w:val="00BD0295"/>
    <w:rsid w:val="00BD356D"/>
    <w:rsid w:val="00BD587D"/>
    <w:rsid w:val="00BD5DA3"/>
    <w:rsid w:val="00BD634C"/>
    <w:rsid w:val="00BE1D46"/>
    <w:rsid w:val="00BE2F9B"/>
    <w:rsid w:val="00BE389A"/>
    <w:rsid w:val="00BE51C9"/>
    <w:rsid w:val="00BE6F2B"/>
    <w:rsid w:val="00BE7C9F"/>
    <w:rsid w:val="00BF3B62"/>
    <w:rsid w:val="00BF44C5"/>
    <w:rsid w:val="00BF4CA8"/>
    <w:rsid w:val="00BF6E19"/>
    <w:rsid w:val="00C020C6"/>
    <w:rsid w:val="00C024EC"/>
    <w:rsid w:val="00C037C5"/>
    <w:rsid w:val="00C04239"/>
    <w:rsid w:val="00C04BDF"/>
    <w:rsid w:val="00C04D95"/>
    <w:rsid w:val="00C06402"/>
    <w:rsid w:val="00C07247"/>
    <w:rsid w:val="00C07487"/>
    <w:rsid w:val="00C1026F"/>
    <w:rsid w:val="00C108C1"/>
    <w:rsid w:val="00C13C41"/>
    <w:rsid w:val="00C162EF"/>
    <w:rsid w:val="00C176D5"/>
    <w:rsid w:val="00C17B59"/>
    <w:rsid w:val="00C23430"/>
    <w:rsid w:val="00C23974"/>
    <w:rsid w:val="00C255C7"/>
    <w:rsid w:val="00C25EE2"/>
    <w:rsid w:val="00C30AB2"/>
    <w:rsid w:val="00C3161C"/>
    <w:rsid w:val="00C3181D"/>
    <w:rsid w:val="00C32074"/>
    <w:rsid w:val="00C32715"/>
    <w:rsid w:val="00C34B43"/>
    <w:rsid w:val="00C35521"/>
    <w:rsid w:val="00C36009"/>
    <w:rsid w:val="00C375E7"/>
    <w:rsid w:val="00C40AFA"/>
    <w:rsid w:val="00C41246"/>
    <w:rsid w:val="00C41326"/>
    <w:rsid w:val="00C4349D"/>
    <w:rsid w:val="00C4566B"/>
    <w:rsid w:val="00C46395"/>
    <w:rsid w:val="00C4771D"/>
    <w:rsid w:val="00C516A8"/>
    <w:rsid w:val="00C516F1"/>
    <w:rsid w:val="00C538EC"/>
    <w:rsid w:val="00C53A0C"/>
    <w:rsid w:val="00C54F63"/>
    <w:rsid w:val="00C565BE"/>
    <w:rsid w:val="00C566FC"/>
    <w:rsid w:val="00C5690B"/>
    <w:rsid w:val="00C56CD6"/>
    <w:rsid w:val="00C56D0C"/>
    <w:rsid w:val="00C60A60"/>
    <w:rsid w:val="00C61675"/>
    <w:rsid w:val="00C64B46"/>
    <w:rsid w:val="00C64FED"/>
    <w:rsid w:val="00C66F52"/>
    <w:rsid w:val="00C728D9"/>
    <w:rsid w:val="00C7555D"/>
    <w:rsid w:val="00C765A1"/>
    <w:rsid w:val="00C76D56"/>
    <w:rsid w:val="00C775D5"/>
    <w:rsid w:val="00C77B86"/>
    <w:rsid w:val="00C81263"/>
    <w:rsid w:val="00C842C9"/>
    <w:rsid w:val="00C849FF"/>
    <w:rsid w:val="00C84AB7"/>
    <w:rsid w:val="00C863AF"/>
    <w:rsid w:val="00C911D1"/>
    <w:rsid w:val="00C9244B"/>
    <w:rsid w:val="00C925B6"/>
    <w:rsid w:val="00C92BAE"/>
    <w:rsid w:val="00C92C9F"/>
    <w:rsid w:val="00C9308E"/>
    <w:rsid w:val="00C930E4"/>
    <w:rsid w:val="00C93C96"/>
    <w:rsid w:val="00C94075"/>
    <w:rsid w:val="00C948FC"/>
    <w:rsid w:val="00C972B2"/>
    <w:rsid w:val="00CA09A1"/>
    <w:rsid w:val="00CA21DA"/>
    <w:rsid w:val="00CA2B08"/>
    <w:rsid w:val="00CA39A3"/>
    <w:rsid w:val="00CA56B0"/>
    <w:rsid w:val="00CA5DB4"/>
    <w:rsid w:val="00CA61BA"/>
    <w:rsid w:val="00CA6EC4"/>
    <w:rsid w:val="00CB03DF"/>
    <w:rsid w:val="00CB1FDC"/>
    <w:rsid w:val="00CB371D"/>
    <w:rsid w:val="00CB3D51"/>
    <w:rsid w:val="00CB42EC"/>
    <w:rsid w:val="00CC0B80"/>
    <w:rsid w:val="00CC170A"/>
    <w:rsid w:val="00CC2759"/>
    <w:rsid w:val="00CC2F0A"/>
    <w:rsid w:val="00CC40A4"/>
    <w:rsid w:val="00CC47DC"/>
    <w:rsid w:val="00CC5226"/>
    <w:rsid w:val="00CC71D6"/>
    <w:rsid w:val="00CC7371"/>
    <w:rsid w:val="00CD268A"/>
    <w:rsid w:val="00CD2774"/>
    <w:rsid w:val="00CD30A0"/>
    <w:rsid w:val="00CD4AE9"/>
    <w:rsid w:val="00CD535C"/>
    <w:rsid w:val="00CD6712"/>
    <w:rsid w:val="00CD79A0"/>
    <w:rsid w:val="00CE046A"/>
    <w:rsid w:val="00CE0A03"/>
    <w:rsid w:val="00CE0C1C"/>
    <w:rsid w:val="00CE1DCB"/>
    <w:rsid w:val="00CE34FA"/>
    <w:rsid w:val="00CE3C2B"/>
    <w:rsid w:val="00CE4602"/>
    <w:rsid w:val="00CE7469"/>
    <w:rsid w:val="00CF0A4C"/>
    <w:rsid w:val="00CF1377"/>
    <w:rsid w:val="00CF309E"/>
    <w:rsid w:val="00CF41ED"/>
    <w:rsid w:val="00CF63B4"/>
    <w:rsid w:val="00CF79A6"/>
    <w:rsid w:val="00D006FB"/>
    <w:rsid w:val="00D00F94"/>
    <w:rsid w:val="00D0166E"/>
    <w:rsid w:val="00D02069"/>
    <w:rsid w:val="00D049B7"/>
    <w:rsid w:val="00D10493"/>
    <w:rsid w:val="00D12508"/>
    <w:rsid w:val="00D12CBD"/>
    <w:rsid w:val="00D12F39"/>
    <w:rsid w:val="00D16211"/>
    <w:rsid w:val="00D1655D"/>
    <w:rsid w:val="00D1712C"/>
    <w:rsid w:val="00D17C38"/>
    <w:rsid w:val="00D209FD"/>
    <w:rsid w:val="00D211C7"/>
    <w:rsid w:val="00D21F1E"/>
    <w:rsid w:val="00D27486"/>
    <w:rsid w:val="00D30DD7"/>
    <w:rsid w:val="00D316D3"/>
    <w:rsid w:val="00D31F8A"/>
    <w:rsid w:val="00D33132"/>
    <w:rsid w:val="00D35E31"/>
    <w:rsid w:val="00D36126"/>
    <w:rsid w:val="00D36A36"/>
    <w:rsid w:val="00D36EC8"/>
    <w:rsid w:val="00D371BF"/>
    <w:rsid w:val="00D378F0"/>
    <w:rsid w:val="00D37BDB"/>
    <w:rsid w:val="00D41CFC"/>
    <w:rsid w:val="00D42167"/>
    <w:rsid w:val="00D42AD9"/>
    <w:rsid w:val="00D43DB0"/>
    <w:rsid w:val="00D43E00"/>
    <w:rsid w:val="00D43ED0"/>
    <w:rsid w:val="00D44060"/>
    <w:rsid w:val="00D447EE"/>
    <w:rsid w:val="00D457DB"/>
    <w:rsid w:val="00D45E5F"/>
    <w:rsid w:val="00D45E6E"/>
    <w:rsid w:val="00D472BF"/>
    <w:rsid w:val="00D47C13"/>
    <w:rsid w:val="00D512BD"/>
    <w:rsid w:val="00D53C17"/>
    <w:rsid w:val="00D540A6"/>
    <w:rsid w:val="00D54B46"/>
    <w:rsid w:val="00D560FF"/>
    <w:rsid w:val="00D562C9"/>
    <w:rsid w:val="00D564C0"/>
    <w:rsid w:val="00D60820"/>
    <w:rsid w:val="00D61181"/>
    <w:rsid w:val="00D61328"/>
    <w:rsid w:val="00D63A55"/>
    <w:rsid w:val="00D63EF5"/>
    <w:rsid w:val="00D651EA"/>
    <w:rsid w:val="00D67A82"/>
    <w:rsid w:val="00D70B5D"/>
    <w:rsid w:val="00D71487"/>
    <w:rsid w:val="00D71C2D"/>
    <w:rsid w:val="00D72292"/>
    <w:rsid w:val="00D80338"/>
    <w:rsid w:val="00D8141F"/>
    <w:rsid w:val="00D818B1"/>
    <w:rsid w:val="00D818BE"/>
    <w:rsid w:val="00D83070"/>
    <w:rsid w:val="00D83139"/>
    <w:rsid w:val="00D84470"/>
    <w:rsid w:val="00D8566A"/>
    <w:rsid w:val="00D86F80"/>
    <w:rsid w:val="00D86FB6"/>
    <w:rsid w:val="00D87369"/>
    <w:rsid w:val="00D900F9"/>
    <w:rsid w:val="00D934F5"/>
    <w:rsid w:val="00D94DF2"/>
    <w:rsid w:val="00D955A9"/>
    <w:rsid w:val="00D96470"/>
    <w:rsid w:val="00DA23FC"/>
    <w:rsid w:val="00DA402B"/>
    <w:rsid w:val="00DA7A46"/>
    <w:rsid w:val="00DB65D6"/>
    <w:rsid w:val="00DB7161"/>
    <w:rsid w:val="00DB7E9C"/>
    <w:rsid w:val="00DC1A50"/>
    <w:rsid w:val="00DC42C5"/>
    <w:rsid w:val="00DC6131"/>
    <w:rsid w:val="00DC6BD4"/>
    <w:rsid w:val="00DD0AD5"/>
    <w:rsid w:val="00DD0C17"/>
    <w:rsid w:val="00DD7C0F"/>
    <w:rsid w:val="00DE238B"/>
    <w:rsid w:val="00DE4664"/>
    <w:rsid w:val="00DE6354"/>
    <w:rsid w:val="00DE7844"/>
    <w:rsid w:val="00DF0667"/>
    <w:rsid w:val="00DF1DA5"/>
    <w:rsid w:val="00DF1FBE"/>
    <w:rsid w:val="00DF23ED"/>
    <w:rsid w:val="00DF28AE"/>
    <w:rsid w:val="00DF2DB5"/>
    <w:rsid w:val="00DF3DD8"/>
    <w:rsid w:val="00DF5B03"/>
    <w:rsid w:val="00DF6132"/>
    <w:rsid w:val="00E014C0"/>
    <w:rsid w:val="00E01836"/>
    <w:rsid w:val="00E02F6A"/>
    <w:rsid w:val="00E03C2A"/>
    <w:rsid w:val="00E04088"/>
    <w:rsid w:val="00E0466F"/>
    <w:rsid w:val="00E04EFA"/>
    <w:rsid w:val="00E05268"/>
    <w:rsid w:val="00E05839"/>
    <w:rsid w:val="00E06602"/>
    <w:rsid w:val="00E06A87"/>
    <w:rsid w:val="00E06BD8"/>
    <w:rsid w:val="00E10D9E"/>
    <w:rsid w:val="00E1221B"/>
    <w:rsid w:val="00E130E9"/>
    <w:rsid w:val="00E16920"/>
    <w:rsid w:val="00E16F92"/>
    <w:rsid w:val="00E1789D"/>
    <w:rsid w:val="00E200AD"/>
    <w:rsid w:val="00E20FB3"/>
    <w:rsid w:val="00E22776"/>
    <w:rsid w:val="00E22C4B"/>
    <w:rsid w:val="00E22D26"/>
    <w:rsid w:val="00E257AA"/>
    <w:rsid w:val="00E25BFC"/>
    <w:rsid w:val="00E26E17"/>
    <w:rsid w:val="00E27C53"/>
    <w:rsid w:val="00E301C2"/>
    <w:rsid w:val="00E30BB9"/>
    <w:rsid w:val="00E313DD"/>
    <w:rsid w:val="00E317E5"/>
    <w:rsid w:val="00E31936"/>
    <w:rsid w:val="00E31F6A"/>
    <w:rsid w:val="00E32830"/>
    <w:rsid w:val="00E3299A"/>
    <w:rsid w:val="00E344CE"/>
    <w:rsid w:val="00E35EB7"/>
    <w:rsid w:val="00E36CA6"/>
    <w:rsid w:val="00E4027B"/>
    <w:rsid w:val="00E40818"/>
    <w:rsid w:val="00E40BA8"/>
    <w:rsid w:val="00E439B1"/>
    <w:rsid w:val="00E443F8"/>
    <w:rsid w:val="00E4759E"/>
    <w:rsid w:val="00E50D4B"/>
    <w:rsid w:val="00E51BD7"/>
    <w:rsid w:val="00E51BF4"/>
    <w:rsid w:val="00E52D81"/>
    <w:rsid w:val="00E53782"/>
    <w:rsid w:val="00E53A8B"/>
    <w:rsid w:val="00E54658"/>
    <w:rsid w:val="00E561A9"/>
    <w:rsid w:val="00E5705A"/>
    <w:rsid w:val="00E61C0B"/>
    <w:rsid w:val="00E61CB0"/>
    <w:rsid w:val="00E61D5A"/>
    <w:rsid w:val="00E62607"/>
    <w:rsid w:val="00E641E7"/>
    <w:rsid w:val="00E645B3"/>
    <w:rsid w:val="00E64716"/>
    <w:rsid w:val="00E67969"/>
    <w:rsid w:val="00E67FF7"/>
    <w:rsid w:val="00E70731"/>
    <w:rsid w:val="00E73385"/>
    <w:rsid w:val="00E73442"/>
    <w:rsid w:val="00E755F3"/>
    <w:rsid w:val="00E76A32"/>
    <w:rsid w:val="00E76D0A"/>
    <w:rsid w:val="00E81F01"/>
    <w:rsid w:val="00E820E3"/>
    <w:rsid w:val="00E82FAC"/>
    <w:rsid w:val="00E8403D"/>
    <w:rsid w:val="00E84712"/>
    <w:rsid w:val="00E852F0"/>
    <w:rsid w:val="00E87426"/>
    <w:rsid w:val="00E90C31"/>
    <w:rsid w:val="00E92363"/>
    <w:rsid w:val="00E952A5"/>
    <w:rsid w:val="00E95DE6"/>
    <w:rsid w:val="00E9756D"/>
    <w:rsid w:val="00EA06E4"/>
    <w:rsid w:val="00EA413B"/>
    <w:rsid w:val="00EA42FA"/>
    <w:rsid w:val="00EA6156"/>
    <w:rsid w:val="00EA77CE"/>
    <w:rsid w:val="00EA7957"/>
    <w:rsid w:val="00EA799F"/>
    <w:rsid w:val="00EB0B96"/>
    <w:rsid w:val="00EB155E"/>
    <w:rsid w:val="00EB1C4B"/>
    <w:rsid w:val="00EB1CBA"/>
    <w:rsid w:val="00EB1CE6"/>
    <w:rsid w:val="00EC31F3"/>
    <w:rsid w:val="00EC3F52"/>
    <w:rsid w:val="00EC4981"/>
    <w:rsid w:val="00EC633C"/>
    <w:rsid w:val="00EC74EF"/>
    <w:rsid w:val="00ED1BF8"/>
    <w:rsid w:val="00ED2784"/>
    <w:rsid w:val="00ED37CD"/>
    <w:rsid w:val="00ED6C95"/>
    <w:rsid w:val="00EE1237"/>
    <w:rsid w:val="00EE1B8F"/>
    <w:rsid w:val="00EE29F3"/>
    <w:rsid w:val="00EE50CE"/>
    <w:rsid w:val="00EE6709"/>
    <w:rsid w:val="00EE7F04"/>
    <w:rsid w:val="00EF0067"/>
    <w:rsid w:val="00EF522B"/>
    <w:rsid w:val="00EF67BA"/>
    <w:rsid w:val="00F0024E"/>
    <w:rsid w:val="00F01244"/>
    <w:rsid w:val="00F019A0"/>
    <w:rsid w:val="00F0272F"/>
    <w:rsid w:val="00F049CD"/>
    <w:rsid w:val="00F0569A"/>
    <w:rsid w:val="00F0679A"/>
    <w:rsid w:val="00F06CF7"/>
    <w:rsid w:val="00F11817"/>
    <w:rsid w:val="00F1190F"/>
    <w:rsid w:val="00F11B7F"/>
    <w:rsid w:val="00F16AB5"/>
    <w:rsid w:val="00F1710D"/>
    <w:rsid w:val="00F20354"/>
    <w:rsid w:val="00F20BD1"/>
    <w:rsid w:val="00F20FC0"/>
    <w:rsid w:val="00F21198"/>
    <w:rsid w:val="00F22172"/>
    <w:rsid w:val="00F2290B"/>
    <w:rsid w:val="00F23008"/>
    <w:rsid w:val="00F2336C"/>
    <w:rsid w:val="00F251B6"/>
    <w:rsid w:val="00F25DE7"/>
    <w:rsid w:val="00F26515"/>
    <w:rsid w:val="00F2712A"/>
    <w:rsid w:val="00F27156"/>
    <w:rsid w:val="00F27A0B"/>
    <w:rsid w:val="00F308D2"/>
    <w:rsid w:val="00F30DCD"/>
    <w:rsid w:val="00F311C7"/>
    <w:rsid w:val="00F3175F"/>
    <w:rsid w:val="00F34C15"/>
    <w:rsid w:val="00F34F38"/>
    <w:rsid w:val="00F35744"/>
    <w:rsid w:val="00F368F9"/>
    <w:rsid w:val="00F40A04"/>
    <w:rsid w:val="00F41169"/>
    <w:rsid w:val="00F42A79"/>
    <w:rsid w:val="00F4306C"/>
    <w:rsid w:val="00F43361"/>
    <w:rsid w:val="00F452E7"/>
    <w:rsid w:val="00F45B28"/>
    <w:rsid w:val="00F46F9E"/>
    <w:rsid w:val="00F47DB5"/>
    <w:rsid w:val="00F51A91"/>
    <w:rsid w:val="00F51B07"/>
    <w:rsid w:val="00F52261"/>
    <w:rsid w:val="00F523E5"/>
    <w:rsid w:val="00F526C2"/>
    <w:rsid w:val="00F608FA"/>
    <w:rsid w:val="00F65201"/>
    <w:rsid w:val="00F65D96"/>
    <w:rsid w:val="00F66D46"/>
    <w:rsid w:val="00F7222C"/>
    <w:rsid w:val="00F73F0D"/>
    <w:rsid w:val="00F7551A"/>
    <w:rsid w:val="00F7601A"/>
    <w:rsid w:val="00F767FF"/>
    <w:rsid w:val="00F769A0"/>
    <w:rsid w:val="00F76B01"/>
    <w:rsid w:val="00F77C2D"/>
    <w:rsid w:val="00F80B0D"/>
    <w:rsid w:val="00F81552"/>
    <w:rsid w:val="00F81B13"/>
    <w:rsid w:val="00F83370"/>
    <w:rsid w:val="00F83AEE"/>
    <w:rsid w:val="00F83B25"/>
    <w:rsid w:val="00F84514"/>
    <w:rsid w:val="00F84588"/>
    <w:rsid w:val="00F84C17"/>
    <w:rsid w:val="00F863B6"/>
    <w:rsid w:val="00F863E2"/>
    <w:rsid w:val="00F90DFB"/>
    <w:rsid w:val="00F9340B"/>
    <w:rsid w:val="00F93533"/>
    <w:rsid w:val="00F9553E"/>
    <w:rsid w:val="00F97751"/>
    <w:rsid w:val="00FA0399"/>
    <w:rsid w:val="00FA1E75"/>
    <w:rsid w:val="00FA3377"/>
    <w:rsid w:val="00FA5CC3"/>
    <w:rsid w:val="00FA7FB5"/>
    <w:rsid w:val="00FB0A0F"/>
    <w:rsid w:val="00FB21E3"/>
    <w:rsid w:val="00FB28A7"/>
    <w:rsid w:val="00FB51D6"/>
    <w:rsid w:val="00FB5776"/>
    <w:rsid w:val="00FB5A97"/>
    <w:rsid w:val="00FB6152"/>
    <w:rsid w:val="00FB7D1C"/>
    <w:rsid w:val="00FB7D53"/>
    <w:rsid w:val="00FC0908"/>
    <w:rsid w:val="00FC1095"/>
    <w:rsid w:val="00FC1594"/>
    <w:rsid w:val="00FC56F0"/>
    <w:rsid w:val="00FC69AB"/>
    <w:rsid w:val="00FD1D85"/>
    <w:rsid w:val="00FD248B"/>
    <w:rsid w:val="00FD2C34"/>
    <w:rsid w:val="00FE0215"/>
    <w:rsid w:val="00FE0CB0"/>
    <w:rsid w:val="00FE1689"/>
    <w:rsid w:val="00FE2AB5"/>
    <w:rsid w:val="00FE2D0A"/>
    <w:rsid w:val="00FE4234"/>
    <w:rsid w:val="00FE42DB"/>
    <w:rsid w:val="00FE4E2A"/>
    <w:rsid w:val="00FF0CC5"/>
    <w:rsid w:val="00FF0DED"/>
    <w:rsid w:val="00FF2493"/>
    <w:rsid w:val="00FF275B"/>
    <w:rsid w:val="00FF30EB"/>
    <w:rsid w:val="00FF5B6F"/>
    <w:rsid w:val="00FF5E45"/>
    <w:rsid w:val="00FF6EE4"/>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B"/>
    <w:rPr>
      <w:sz w:val="24"/>
      <w:szCs w:val="24"/>
    </w:rPr>
  </w:style>
  <w:style w:type="paragraph" w:styleId="1">
    <w:name w:val="heading 1"/>
    <w:basedOn w:val="a"/>
    <w:link w:val="10"/>
    <w:uiPriority w:val="99"/>
    <w:qFormat/>
    <w:rsid w:val="005E1B2C"/>
    <w:pPr>
      <w:spacing w:before="192" w:after="192"/>
      <w:outlineLvl w:val="0"/>
    </w:pPr>
    <w:rPr>
      <w:b/>
      <w:bCs/>
      <w:color w:val="000000"/>
      <w:kern w:val="36"/>
      <w:sz w:val="38"/>
      <w:szCs w:val="38"/>
    </w:rPr>
  </w:style>
  <w:style w:type="paragraph" w:styleId="2">
    <w:name w:val="heading 2"/>
    <w:basedOn w:val="a"/>
    <w:next w:val="a"/>
    <w:link w:val="20"/>
    <w:uiPriority w:val="99"/>
    <w:qFormat/>
    <w:locked/>
    <w:rsid w:val="004F5489"/>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E1B2C"/>
    <w:pPr>
      <w:spacing w:before="192" w:after="192"/>
      <w:outlineLvl w:val="2"/>
    </w:pPr>
    <w:rPr>
      <w:b/>
      <w:bCs/>
      <w:color w:val="00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38BB"/>
    <w:rPr>
      <w:rFonts w:ascii="Cambria" w:hAnsi="Cambria" w:cs="Times New Roman"/>
      <w:b/>
      <w:bCs/>
      <w:kern w:val="32"/>
      <w:sz w:val="32"/>
      <w:szCs w:val="32"/>
    </w:rPr>
  </w:style>
  <w:style w:type="character" w:customStyle="1" w:styleId="20">
    <w:name w:val="Заголовок 2 Знак"/>
    <w:link w:val="2"/>
    <w:uiPriority w:val="99"/>
    <w:semiHidden/>
    <w:locked/>
    <w:rsid w:val="00713810"/>
    <w:rPr>
      <w:rFonts w:ascii="Cambria" w:hAnsi="Cambria" w:cs="Times New Roman"/>
      <w:b/>
      <w:bCs/>
      <w:i/>
      <w:iCs/>
      <w:sz w:val="28"/>
      <w:szCs w:val="28"/>
    </w:rPr>
  </w:style>
  <w:style w:type="character" w:customStyle="1" w:styleId="30">
    <w:name w:val="Заголовок 3 Знак"/>
    <w:link w:val="3"/>
    <w:uiPriority w:val="99"/>
    <w:semiHidden/>
    <w:locked/>
    <w:rsid w:val="007938BB"/>
    <w:rPr>
      <w:rFonts w:ascii="Cambria" w:hAnsi="Cambria" w:cs="Times New Roman"/>
      <w:b/>
      <w:bCs/>
      <w:sz w:val="26"/>
      <w:szCs w:val="26"/>
    </w:rPr>
  </w:style>
  <w:style w:type="paragraph" w:customStyle="1" w:styleId="ConsPlusNonformat">
    <w:name w:val="ConsPlusNonformat"/>
    <w:uiPriority w:val="99"/>
    <w:rsid w:val="00AE7CAB"/>
    <w:pPr>
      <w:widowControl w:val="0"/>
      <w:autoSpaceDE w:val="0"/>
      <w:autoSpaceDN w:val="0"/>
      <w:adjustRightInd w:val="0"/>
    </w:pPr>
    <w:rPr>
      <w:rFonts w:ascii="Courier New" w:hAnsi="Courier New" w:cs="Courier New"/>
    </w:rPr>
  </w:style>
  <w:style w:type="paragraph" w:styleId="a3">
    <w:name w:val="header"/>
    <w:basedOn w:val="a"/>
    <w:link w:val="a4"/>
    <w:uiPriority w:val="99"/>
    <w:rsid w:val="00AE7CAB"/>
    <w:pPr>
      <w:tabs>
        <w:tab w:val="center" w:pos="4677"/>
        <w:tab w:val="right" w:pos="9355"/>
      </w:tabs>
    </w:pPr>
  </w:style>
  <w:style w:type="character" w:customStyle="1" w:styleId="a4">
    <w:name w:val="Верхний колонтитул Знак"/>
    <w:link w:val="a3"/>
    <w:uiPriority w:val="99"/>
    <w:semiHidden/>
    <w:locked/>
    <w:rsid w:val="007938BB"/>
    <w:rPr>
      <w:rFonts w:cs="Times New Roman"/>
      <w:sz w:val="24"/>
      <w:szCs w:val="24"/>
    </w:rPr>
  </w:style>
  <w:style w:type="paragraph" w:styleId="a5">
    <w:name w:val="footer"/>
    <w:basedOn w:val="a"/>
    <w:link w:val="a6"/>
    <w:uiPriority w:val="99"/>
    <w:rsid w:val="00AE7CAB"/>
    <w:pPr>
      <w:tabs>
        <w:tab w:val="center" w:pos="4677"/>
        <w:tab w:val="right" w:pos="9355"/>
      </w:tabs>
    </w:pPr>
  </w:style>
  <w:style w:type="character" w:customStyle="1" w:styleId="a6">
    <w:name w:val="Нижний колонтитул Знак"/>
    <w:link w:val="a5"/>
    <w:uiPriority w:val="99"/>
    <w:semiHidden/>
    <w:locked/>
    <w:rsid w:val="007938BB"/>
    <w:rPr>
      <w:rFonts w:cs="Times New Roman"/>
      <w:sz w:val="24"/>
      <w:szCs w:val="24"/>
    </w:rPr>
  </w:style>
  <w:style w:type="character" w:styleId="a7">
    <w:name w:val="Hyperlink"/>
    <w:uiPriority w:val="99"/>
    <w:rsid w:val="00AE7CAB"/>
    <w:rPr>
      <w:rFonts w:cs="Times New Roman"/>
      <w:color w:val="0000FF"/>
      <w:u w:val="single"/>
    </w:rPr>
  </w:style>
  <w:style w:type="paragraph" w:customStyle="1" w:styleId="ConsPlusTitle">
    <w:name w:val="ConsPlusTitle"/>
    <w:uiPriority w:val="99"/>
    <w:rsid w:val="00CF63B4"/>
    <w:pPr>
      <w:widowControl w:val="0"/>
      <w:autoSpaceDE w:val="0"/>
      <w:autoSpaceDN w:val="0"/>
      <w:adjustRightInd w:val="0"/>
    </w:pPr>
    <w:rPr>
      <w:b/>
      <w:bCs/>
      <w:sz w:val="24"/>
      <w:szCs w:val="24"/>
    </w:rPr>
  </w:style>
  <w:style w:type="paragraph" w:styleId="a8">
    <w:name w:val="Normal (Web)"/>
    <w:basedOn w:val="a"/>
    <w:uiPriority w:val="99"/>
    <w:rsid w:val="005E1B2C"/>
    <w:pPr>
      <w:spacing w:before="192" w:after="192"/>
    </w:pPr>
    <w:rPr>
      <w:color w:val="000000"/>
    </w:rPr>
  </w:style>
  <w:style w:type="character" w:styleId="a9">
    <w:name w:val="Strong"/>
    <w:uiPriority w:val="22"/>
    <w:qFormat/>
    <w:rsid w:val="005E1B2C"/>
    <w:rPr>
      <w:rFonts w:cs="Times New Roman"/>
      <w:b/>
    </w:rPr>
  </w:style>
  <w:style w:type="paragraph" w:customStyle="1" w:styleId="revann">
    <w:name w:val="rev_ann"/>
    <w:basedOn w:val="a"/>
    <w:link w:val="revann0"/>
    <w:uiPriority w:val="99"/>
    <w:rsid w:val="005E1B2C"/>
    <w:pPr>
      <w:spacing w:before="192" w:after="192"/>
    </w:pPr>
    <w:rPr>
      <w:color w:val="000000"/>
    </w:rPr>
  </w:style>
  <w:style w:type="paragraph" w:customStyle="1" w:styleId="u">
    <w:name w:val="u"/>
    <w:basedOn w:val="a"/>
    <w:uiPriority w:val="99"/>
    <w:rsid w:val="00A8607C"/>
    <w:pPr>
      <w:spacing w:before="192" w:after="192"/>
    </w:pPr>
    <w:rPr>
      <w:color w:val="000000"/>
    </w:rPr>
  </w:style>
  <w:style w:type="paragraph" w:customStyle="1" w:styleId="c">
    <w:name w:val="c"/>
    <w:basedOn w:val="a"/>
    <w:uiPriority w:val="99"/>
    <w:rsid w:val="000E6901"/>
    <w:pPr>
      <w:spacing w:before="192" w:after="192"/>
    </w:pPr>
    <w:rPr>
      <w:color w:val="000000"/>
    </w:rPr>
  </w:style>
  <w:style w:type="character" w:styleId="aa">
    <w:name w:val="page number"/>
    <w:uiPriority w:val="99"/>
    <w:rsid w:val="004F1DC2"/>
    <w:rPr>
      <w:rFonts w:cs="Times New Roman"/>
    </w:rPr>
  </w:style>
  <w:style w:type="paragraph" w:styleId="ab">
    <w:name w:val="Plain Text"/>
    <w:basedOn w:val="a"/>
    <w:link w:val="ac"/>
    <w:uiPriority w:val="99"/>
    <w:rsid w:val="0071784D"/>
    <w:rPr>
      <w:rFonts w:ascii="Courier New" w:hAnsi="Courier New"/>
      <w:sz w:val="20"/>
      <w:szCs w:val="20"/>
    </w:rPr>
  </w:style>
  <w:style w:type="character" w:customStyle="1" w:styleId="ac">
    <w:name w:val="Текст Знак"/>
    <w:link w:val="ab"/>
    <w:uiPriority w:val="99"/>
    <w:locked/>
    <w:rsid w:val="004E332B"/>
    <w:rPr>
      <w:rFonts w:ascii="Courier New" w:hAnsi="Courier New" w:cs="Times New Roman"/>
    </w:rPr>
  </w:style>
  <w:style w:type="table" w:styleId="ad">
    <w:name w:val="Table Grid"/>
    <w:basedOn w:val="a1"/>
    <w:uiPriority w:val="99"/>
    <w:rsid w:val="00F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0A7A78"/>
    <w:rPr>
      <w:rFonts w:ascii="Tahoma" w:hAnsi="Tahoma"/>
      <w:sz w:val="16"/>
      <w:szCs w:val="16"/>
    </w:rPr>
  </w:style>
  <w:style w:type="character" w:customStyle="1" w:styleId="af">
    <w:name w:val="Текст выноски Знак"/>
    <w:link w:val="ae"/>
    <w:uiPriority w:val="99"/>
    <w:locked/>
    <w:rsid w:val="000A7A78"/>
    <w:rPr>
      <w:rFonts w:ascii="Tahoma" w:hAnsi="Tahoma" w:cs="Times New Roman"/>
      <w:sz w:val="16"/>
    </w:rPr>
  </w:style>
  <w:style w:type="paragraph" w:styleId="af0">
    <w:name w:val="No Spacing"/>
    <w:link w:val="af1"/>
    <w:uiPriority w:val="99"/>
    <w:qFormat/>
    <w:rsid w:val="003D05CD"/>
    <w:rPr>
      <w:sz w:val="24"/>
      <w:szCs w:val="24"/>
    </w:rPr>
  </w:style>
  <w:style w:type="character" w:styleId="af2">
    <w:name w:val="FollowedHyperlink"/>
    <w:uiPriority w:val="99"/>
    <w:rsid w:val="00463481"/>
    <w:rPr>
      <w:rFonts w:cs="Times New Roman"/>
      <w:color w:val="800080"/>
      <w:u w:val="single"/>
    </w:rPr>
  </w:style>
  <w:style w:type="paragraph" w:styleId="HTML">
    <w:name w:val="HTML Preformatted"/>
    <w:basedOn w:val="a"/>
    <w:link w:val="HTML0"/>
    <w:uiPriority w:val="99"/>
    <w:rsid w:val="00CD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7938BB"/>
    <w:rPr>
      <w:rFonts w:ascii="Courier New" w:hAnsi="Courier New" w:cs="Courier New"/>
      <w:sz w:val="20"/>
      <w:szCs w:val="20"/>
    </w:rPr>
  </w:style>
  <w:style w:type="paragraph" w:styleId="af3">
    <w:name w:val="Body Text"/>
    <w:basedOn w:val="a"/>
    <w:link w:val="af4"/>
    <w:uiPriority w:val="99"/>
    <w:rsid w:val="00923DEF"/>
    <w:pPr>
      <w:spacing w:after="120"/>
    </w:pPr>
  </w:style>
  <w:style w:type="character" w:customStyle="1" w:styleId="af4">
    <w:name w:val="Основной текст Знак"/>
    <w:link w:val="af3"/>
    <w:uiPriority w:val="99"/>
    <w:semiHidden/>
    <w:locked/>
    <w:rsid w:val="00B42ADC"/>
    <w:rPr>
      <w:rFonts w:cs="Times New Roman"/>
      <w:sz w:val="24"/>
      <w:szCs w:val="24"/>
    </w:rPr>
  </w:style>
  <w:style w:type="character" w:customStyle="1" w:styleId="af1">
    <w:name w:val="Без интервала Знак"/>
    <w:link w:val="af0"/>
    <w:uiPriority w:val="99"/>
    <w:locked/>
    <w:rsid w:val="00923DEF"/>
    <w:rPr>
      <w:rFonts w:cs="Times New Roman"/>
      <w:sz w:val="24"/>
      <w:szCs w:val="24"/>
      <w:lang w:val="ru-RU" w:eastAsia="ru-RU" w:bidi="ar-SA"/>
    </w:rPr>
  </w:style>
  <w:style w:type="character" w:customStyle="1" w:styleId="revann0">
    <w:name w:val="rev_ann Знак"/>
    <w:link w:val="revann"/>
    <w:uiPriority w:val="99"/>
    <w:locked/>
    <w:rsid w:val="00923DEF"/>
    <w:rPr>
      <w:rFonts w:cs="Times New Roman"/>
      <w:color w:val="000000"/>
      <w:sz w:val="24"/>
      <w:szCs w:val="24"/>
      <w:lang w:val="ru-RU" w:eastAsia="ru-RU" w:bidi="ar-SA"/>
    </w:rPr>
  </w:style>
  <w:style w:type="character" w:customStyle="1" w:styleId="PTSans">
    <w:name w:val="Стиль PT Sans Черный Узор: Нет (Белый)"/>
    <w:uiPriority w:val="99"/>
    <w:rsid w:val="00923DEF"/>
    <w:rPr>
      <w:rFonts w:ascii="PT Sans" w:hAnsi="PT Sans" w:cs="Times New Roman"/>
      <w:color w:val="000000"/>
      <w:shd w:val="clear" w:color="auto" w:fill="FFFFFF"/>
    </w:rPr>
  </w:style>
  <w:style w:type="character" w:customStyle="1" w:styleId="apple-converted-space">
    <w:name w:val="apple-converted-space"/>
    <w:rsid w:val="00F81552"/>
    <w:rPr>
      <w:rFonts w:cs="Times New Roman"/>
    </w:rPr>
  </w:style>
  <w:style w:type="character" w:customStyle="1" w:styleId="RGB31">
    <w:name w:val="Стиль Другой цвет (RGB(31"/>
    <w:aliases w:val="73,125))"/>
    <w:uiPriority w:val="99"/>
    <w:rsid w:val="001874FB"/>
    <w:rPr>
      <w:rFonts w:cs="Times New Roman"/>
      <w:color w:val="993366"/>
    </w:rPr>
  </w:style>
  <w:style w:type="paragraph" w:customStyle="1" w:styleId="55">
    <w:name w:val="Стиль полужирный Перед:  5 пт После:  5 пт"/>
    <w:basedOn w:val="a"/>
    <w:uiPriority w:val="99"/>
    <w:rsid w:val="001874FB"/>
    <w:pPr>
      <w:spacing w:before="100" w:after="100"/>
    </w:pPr>
    <w:rPr>
      <w:b/>
      <w:bCs/>
      <w:szCs w:val="20"/>
    </w:rPr>
  </w:style>
  <w:style w:type="character" w:customStyle="1" w:styleId="quote-autor">
    <w:name w:val="quote-autor"/>
    <w:uiPriority w:val="99"/>
    <w:rsid w:val="00C162EF"/>
    <w:rPr>
      <w:rFonts w:cs="Times New Roman"/>
    </w:rPr>
  </w:style>
  <w:style w:type="character" w:styleId="af5">
    <w:name w:val="Emphasis"/>
    <w:uiPriority w:val="99"/>
    <w:qFormat/>
    <w:locked/>
    <w:rsid w:val="0005213E"/>
    <w:rPr>
      <w:rFonts w:cs="Times New Roman"/>
      <w:i/>
      <w:iCs/>
    </w:rPr>
  </w:style>
  <w:style w:type="paragraph" w:styleId="21">
    <w:name w:val="List 2"/>
    <w:basedOn w:val="a"/>
    <w:uiPriority w:val="99"/>
    <w:rsid w:val="00AE0C79"/>
    <w:pPr>
      <w:ind w:left="566" w:hanging="283"/>
    </w:pPr>
  </w:style>
  <w:style w:type="paragraph" w:customStyle="1" w:styleId="roomdate20190304">
    <w:name w:val="room date20190304"/>
    <w:basedOn w:val="a"/>
    <w:uiPriority w:val="99"/>
    <w:rsid w:val="00E16F92"/>
    <w:pPr>
      <w:spacing w:before="100" w:beforeAutospacing="1" w:after="100" w:afterAutospacing="1"/>
    </w:pPr>
  </w:style>
  <w:style w:type="character" w:customStyle="1" w:styleId="body">
    <w:name w:val="body"/>
    <w:uiPriority w:val="99"/>
    <w:rsid w:val="00E16F92"/>
    <w:rPr>
      <w:rFonts w:cs="Times New Roman"/>
    </w:rPr>
  </w:style>
  <w:style w:type="paragraph" w:customStyle="1" w:styleId="roomdate20190314">
    <w:name w:val="room date20190314"/>
    <w:basedOn w:val="a"/>
    <w:uiPriority w:val="99"/>
    <w:rsid w:val="00020DD1"/>
    <w:pPr>
      <w:spacing w:before="100" w:beforeAutospacing="1" w:after="100" w:afterAutospacing="1"/>
    </w:pPr>
  </w:style>
  <w:style w:type="paragraph" w:styleId="af6">
    <w:name w:val="Document Map"/>
    <w:basedOn w:val="a"/>
    <w:link w:val="af7"/>
    <w:uiPriority w:val="99"/>
    <w:semiHidden/>
    <w:rsid w:val="00DC6BD4"/>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571095"/>
    <w:rPr>
      <w:rFonts w:cs="Times New Roman"/>
      <w:sz w:val="2"/>
    </w:rPr>
  </w:style>
  <w:style w:type="character" w:customStyle="1" w:styleId="authorsjob">
    <w:name w:val="authors__job"/>
    <w:uiPriority w:val="99"/>
    <w:rsid w:val="004F5489"/>
    <w:rPr>
      <w:rFonts w:cs="Times New Roman"/>
    </w:rPr>
  </w:style>
  <w:style w:type="character" w:customStyle="1" w:styleId="authorssource-content">
    <w:name w:val="authors__source-content"/>
    <w:uiPriority w:val="99"/>
    <w:rsid w:val="004F5489"/>
    <w:rPr>
      <w:rFonts w:cs="Times New Roman"/>
    </w:rPr>
  </w:style>
  <w:style w:type="paragraph" w:customStyle="1" w:styleId="roomdate20190628">
    <w:name w:val="room date20190628"/>
    <w:basedOn w:val="a"/>
    <w:uiPriority w:val="99"/>
    <w:rsid w:val="00FE42DB"/>
    <w:pPr>
      <w:spacing w:before="100" w:beforeAutospacing="1" w:after="100" w:afterAutospacing="1"/>
    </w:pPr>
  </w:style>
  <w:style w:type="paragraph" w:customStyle="1" w:styleId="ConsNormal">
    <w:name w:val="ConsNormal"/>
    <w:link w:val="ConsNormal0"/>
    <w:rsid w:val="00164D60"/>
    <w:pPr>
      <w:widowControl w:val="0"/>
      <w:ind w:firstLine="720"/>
    </w:pPr>
    <w:rPr>
      <w:rFonts w:ascii="Consultant" w:hAnsi="Consultant"/>
      <w:snapToGrid w:val="0"/>
    </w:rPr>
  </w:style>
  <w:style w:type="character" w:customStyle="1" w:styleId="ConsNormal0">
    <w:name w:val="ConsNormal Знак"/>
    <w:link w:val="ConsNormal"/>
    <w:rsid w:val="00164D60"/>
    <w:rPr>
      <w:rFonts w:ascii="Consultant" w:hAnsi="Consultant"/>
      <w:snapToGrid w:val="0"/>
      <w:sz w:val="20"/>
      <w:szCs w:val="20"/>
    </w:rPr>
  </w:style>
  <w:style w:type="paragraph" w:styleId="af8">
    <w:name w:val="List Paragraph"/>
    <w:basedOn w:val="a"/>
    <w:uiPriority w:val="34"/>
    <w:qFormat/>
    <w:rsid w:val="00164D60"/>
    <w:pPr>
      <w:spacing w:after="200" w:line="276" w:lineRule="auto"/>
      <w:ind w:left="720"/>
    </w:pPr>
    <w:rPr>
      <w:rFonts w:ascii="Calibri" w:hAnsi="Calibri" w:cs="Calibri"/>
      <w:sz w:val="22"/>
      <w:szCs w:val="22"/>
      <w:lang w:eastAsia="en-US"/>
    </w:rPr>
  </w:style>
  <w:style w:type="character" w:customStyle="1" w:styleId="tags-newsitem">
    <w:name w:val="tags-news__item"/>
    <w:basedOn w:val="a0"/>
    <w:rsid w:val="002C0DCA"/>
  </w:style>
  <w:style w:type="character" w:customStyle="1" w:styleId="tags-newstext">
    <w:name w:val="tags-news__text"/>
    <w:basedOn w:val="a0"/>
    <w:rsid w:val="002C0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B"/>
    <w:rPr>
      <w:sz w:val="24"/>
      <w:szCs w:val="24"/>
    </w:rPr>
  </w:style>
  <w:style w:type="paragraph" w:styleId="1">
    <w:name w:val="heading 1"/>
    <w:basedOn w:val="a"/>
    <w:link w:val="10"/>
    <w:uiPriority w:val="99"/>
    <w:qFormat/>
    <w:rsid w:val="005E1B2C"/>
    <w:pPr>
      <w:spacing w:before="192" w:after="192"/>
      <w:outlineLvl w:val="0"/>
    </w:pPr>
    <w:rPr>
      <w:b/>
      <w:bCs/>
      <w:color w:val="000000"/>
      <w:kern w:val="36"/>
      <w:sz w:val="38"/>
      <w:szCs w:val="38"/>
    </w:rPr>
  </w:style>
  <w:style w:type="paragraph" w:styleId="2">
    <w:name w:val="heading 2"/>
    <w:basedOn w:val="a"/>
    <w:next w:val="a"/>
    <w:link w:val="20"/>
    <w:uiPriority w:val="99"/>
    <w:qFormat/>
    <w:locked/>
    <w:rsid w:val="004F5489"/>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E1B2C"/>
    <w:pPr>
      <w:spacing w:before="192" w:after="192"/>
      <w:outlineLvl w:val="2"/>
    </w:pPr>
    <w:rPr>
      <w:b/>
      <w:bCs/>
      <w:color w:val="00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38BB"/>
    <w:rPr>
      <w:rFonts w:ascii="Cambria" w:hAnsi="Cambria" w:cs="Times New Roman"/>
      <w:b/>
      <w:bCs/>
      <w:kern w:val="32"/>
      <w:sz w:val="32"/>
      <w:szCs w:val="32"/>
    </w:rPr>
  </w:style>
  <w:style w:type="character" w:customStyle="1" w:styleId="20">
    <w:name w:val="Заголовок 2 Знак"/>
    <w:link w:val="2"/>
    <w:uiPriority w:val="99"/>
    <w:semiHidden/>
    <w:locked/>
    <w:rsid w:val="00713810"/>
    <w:rPr>
      <w:rFonts w:ascii="Cambria" w:hAnsi="Cambria" w:cs="Times New Roman"/>
      <w:b/>
      <w:bCs/>
      <w:i/>
      <w:iCs/>
      <w:sz w:val="28"/>
      <w:szCs w:val="28"/>
    </w:rPr>
  </w:style>
  <w:style w:type="character" w:customStyle="1" w:styleId="30">
    <w:name w:val="Заголовок 3 Знак"/>
    <w:link w:val="3"/>
    <w:uiPriority w:val="99"/>
    <w:semiHidden/>
    <w:locked/>
    <w:rsid w:val="007938BB"/>
    <w:rPr>
      <w:rFonts w:ascii="Cambria" w:hAnsi="Cambria" w:cs="Times New Roman"/>
      <w:b/>
      <w:bCs/>
      <w:sz w:val="26"/>
      <w:szCs w:val="26"/>
    </w:rPr>
  </w:style>
  <w:style w:type="paragraph" w:customStyle="1" w:styleId="ConsPlusNonformat">
    <w:name w:val="ConsPlusNonformat"/>
    <w:uiPriority w:val="99"/>
    <w:rsid w:val="00AE7CAB"/>
    <w:pPr>
      <w:widowControl w:val="0"/>
      <w:autoSpaceDE w:val="0"/>
      <w:autoSpaceDN w:val="0"/>
      <w:adjustRightInd w:val="0"/>
    </w:pPr>
    <w:rPr>
      <w:rFonts w:ascii="Courier New" w:hAnsi="Courier New" w:cs="Courier New"/>
    </w:rPr>
  </w:style>
  <w:style w:type="paragraph" w:styleId="a3">
    <w:name w:val="header"/>
    <w:basedOn w:val="a"/>
    <w:link w:val="a4"/>
    <w:uiPriority w:val="99"/>
    <w:rsid w:val="00AE7CAB"/>
    <w:pPr>
      <w:tabs>
        <w:tab w:val="center" w:pos="4677"/>
        <w:tab w:val="right" w:pos="9355"/>
      </w:tabs>
    </w:pPr>
  </w:style>
  <w:style w:type="character" w:customStyle="1" w:styleId="a4">
    <w:name w:val="Верхний колонтитул Знак"/>
    <w:link w:val="a3"/>
    <w:uiPriority w:val="99"/>
    <w:semiHidden/>
    <w:locked/>
    <w:rsid w:val="007938BB"/>
    <w:rPr>
      <w:rFonts w:cs="Times New Roman"/>
      <w:sz w:val="24"/>
      <w:szCs w:val="24"/>
    </w:rPr>
  </w:style>
  <w:style w:type="paragraph" w:styleId="a5">
    <w:name w:val="footer"/>
    <w:basedOn w:val="a"/>
    <w:link w:val="a6"/>
    <w:uiPriority w:val="99"/>
    <w:rsid w:val="00AE7CAB"/>
    <w:pPr>
      <w:tabs>
        <w:tab w:val="center" w:pos="4677"/>
        <w:tab w:val="right" w:pos="9355"/>
      </w:tabs>
    </w:pPr>
  </w:style>
  <w:style w:type="character" w:customStyle="1" w:styleId="a6">
    <w:name w:val="Нижний колонтитул Знак"/>
    <w:link w:val="a5"/>
    <w:uiPriority w:val="99"/>
    <w:semiHidden/>
    <w:locked/>
    <w:rsid w:val="007938BB"/>
    <w:rPr>
      <w:rFonts w:cs="Times New Roman"/>
      <w:sz w:val="24"/>
      <w:szCs w:val="24"/>
    </w:rPr>
  </w:style>
  <w:style w:type="character" w:styleId="a7">
    <w:name w:val="Hyperlink"/>
    <w:uiPriority w:val="99"/>
    <w:rsid w:val="00AE7CAB"/>
    <w:rPr>
      <w:rFonts w:cs="Times New Roman"/>
      <w:color w:val="0000FF"/>
      <w:u w:val="single"/>
    </w:rPr>
  </w:style>
  <w:style w:type="paragraph" w:customStyle="1" w:styleId="ConsPlusTitle">
    <w:name w:val="ConsPlusTitle"/>
    <w:uiPriority w:val="99"/>
    <w:rsid w:val="00CF63B4"/>
    <w:pPr>
      <w:widowControl w:val="0"/>
      <w:autoSpaceDE w:val="0"/>
      <w:autoSpaceDN w:val="0"/>
      <w:adjustRightInd w:val="0"/>
    </w:pPr>
    <w:rPr>
      <w:b/>
      <w:bCs/>
      <w:sz w:val="24"/>
      <w:szCs w:val="24"/>
    </w:rPr>
  </w:style>
  <w:style w:type="paragraph" w:styleId="a8">
    <w:name w:val="Normal (Web)"/>
    <w:basedOn w:val="a"/>
    <w:uiPriority w:val="99"/>
    <w:rsid w:val="005E1B2C"/>
    <w:pPr>
      <w:spacing w:before="192" w:after="192"/>
    </w:pPr>
    <w:rPr>
      <w:color w:val="000000"/>
    </w:rPr>
  </w:style>
  <w:style w:type="character" w:styleId="a9">
    <w:name w:val="Strong"/>
    <w:uiPriority w:val="22"/>
    <w:qFormat/>
    <w:rsid w:val="005E1B2C"/>
    <w:rPr>
      <w:rFonts w:cs="Times New Roman"/>
      <w:b/>
    </w:rPr>
  </w:style>
  <w:style w:type="paragraph" w:customStyle="1" w:styleId="revann">
    <w:name w:val="rev_ann"/>
    <w:basedOn w:val="a"/>
    <w:link w:val="revann0"/>
    <w:uiPriority w:val="99"/>
    <w:rsid w:val="005E1B2C"/>
    <w:pPr>
      <w:spacing w:before="192" w:after="192"/>
    </w:pPr>
    <w:rPr>
      <w:color w:val="000000"/>
    </w:rPr>
  </w:style>
  <w:style w:type="paragraph" w:customStyle="1" w:styleId="u">
    <w:name w:val="u"/>
    <w:basedOn w:val="a"/>
    <w:uiPriority w:val="99"/>
    <w:rsid w:val="00A8607C"/>
    <w:pPr>
      <w:spacing w:before="192" w:after="192"/>
    </w:pPr>
    <w:rPr>
      <w:color w:val="000000"/>
    </w:rPr>
  </w:style>
  <w:style w:type="paragraph" w:customStyle="1" w:styleId="c">
    <w:name w:val="c"/>
    <w:basedOn w:val="a"/>
    <w:uiPriority w:val="99"/>
    <w:rsid w:val="000E6901"/>
    <w:pPr>
      <w:spacing w:before="192" w:after="192"/>
    </w:pPr>
    <w:rPr>
      <w:color w:val="000000"/>
    </w:rPr>
  </w:style>
  <w:style w:type="character" w:styleId="aa">
    <w:name w:val="page number"/>
    <w:uiPriority w:val="99"/>
    <w:rsid w:val="004F1DC2"/>
    <w:rPr>
      <w:rFonts w:cs="Times New Roman"/>
    </w:rPr>
  </w:style>
  <w:style w:type="paragraph" w:styleId="ab">
    <w:name w:val="Plain Text"/>
    <w:basedOn w:val="a"/>
    <w:link w:val="ac"/>
    <w:uiPriority w:val="99"/>
    <w:rsid w:val="0071784D"/>
    <w:rPr>
      <w:rFonts w:ascii="Courier New" w:hAnsi="Courier New"/>
      <w:sz w:val="20"/>
      <w:szCs w:val="20"/>
    </w:rPr>
  </w:style>
  <w:style w:type="character" w:customStyle="1" w:styleId="ac">
    <w:name w:val="Текст Знак"/>
    <w:link w:val="ab"/>
    <w:uiPriority w:val="99"/>
    <w:locked/>
    <w:rsid w:val="004E332B"/>
    <w:rPr>
      <w:rFonts w:ascii="Courier New" w:hAnsi="Courier New" w:cs="Times New Roman"/>
    </w:rPr>
  </w:style>
  <w:style w:type="table" w:styleId="ad">
    <w:name w:val="Table Grid"/>
    <w:basedOn w:val="a1"/>
    <w:uiPriority w:val="99"/>
    <w:rsid w:val="00F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0A7A78"/>
    <w:rPr>
      <w:rFonts w:ascii="Tahoma" w:hAnsi="Tahoma"/>
      <w:sz w:val="16"/>
      <w:szCs w:val="16"/>
    </w:rPr>
  </w:style>
  <w:style w:type="character" w:customStyle="1" w:styleId="af">
    <w:name w:val="Текст выноски Знак"/>
    <w:link w:val="ae"/>
    <w:uiPriority w:val="99"/>
    <w:locked/>
    <w:rsid w:val="000A7A78"/>
    <w:rPr>
      <w:rFonts w:ascii="Tahoma" w:hAnsi="Tahoma" w:cs="Times New Roman"/>
      <w:sz w:val="16"/>
    </w:rPr>
  </w:style>
  <w:style w:type="paragraph" w:styleId="af0">
    <w:name w:val="No Spacing"/>
    <w:link w:val="af1"/>
    <w:uiPriority w:val="99"/>
    <w:qFormat/>
    <w:rsid w:val="003D05CD"/>
    <w:rPr>
      <w:sz w:val="24"/>
      <w:szCs w:val="24"/>
    </w:rPr>
  </w:style>
  <w:style w:type="character" w:styleId="af2">
    <w:name w:val="FollowedHyperlink"/>
    <w:uiPriority w:val="99"/>
    <w:rsid w:val="00463481"/>
    <w:rPr>
      <w:rFonts w:cs="Times New Roman"/>
      <w:color w:val="800080"/>
      <w:u w:val="single"/>
    </w:rPr>
  </w:style>
  <w:style w:type="paragraph" w:styleId="HTML">
    <w:name w:val="HTML Preformatted"/>
    <w:basedOn w:val="a"/>
    <w:link w:val="HTML0"/>
    <w:uiPriority w:val="99"/>
    <w:rsid w:val="00CD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7938BB"/>
    <w:rPr>
      <w:rFonts w:ascii="Courier New" w:hAnsi="Courier New" w:cs="Courier New"/>
      <w:sz w:val="20"/>
      <w:szCs w:val="20"/>
    </w:rPr>
  </w:style>
  <w:style w:type="paragraph" w:styleId="af3">
    <w:name w:val="Body Text"/>
    <w:basedOn w:val="a"/>
    <w:link w:val="af4"/>
    <w:uiPriority w:val="99"/>
    <w:rsid w:val="00923DEF"/>
    <w:pPr>
      <w:spacing w:after="120"/>
    </w:pPr>
  </w:style>
  <w:style w:type="character" w:customStyle="1" w:styleId="af4">
    <w:name w:val="Основной текст Знак"/>
    <w:link w:val="af3"/>
    <w:uiPriority w:val="99"/>
    <w:semiHidden/>
    <w:locked/>
    <w:rsid w:val="00B42ADC"/>
    <w:rPr>
      <w:rFonts w:cs="Times New Roman"/>
      <w:sz w:val="24"/>
      <w:szCs w:val="24"/>
    </w:rPr>
  </w:style>
  <w:style w:type="character" w:customStyle="1" w:styleId="af1">
    <w:name w:val="Без интервала Знак"/>
    <w:link w:val="af0"/>
    <w:uiPriority w:val="99"/>
    <w:locked/>
    <w:rsid w:val="00923DEF"/>
    <w:rPr>
      <w:rFonts w:cs="Times New Roman"/>
      <w:sz w:val="24"/>
      <w:szCs w:val="24"/>
      <w:lang w:val="ru-RU" w:eastAsia="ru-RU" w:bidi="ar-SA"/>
    </w:rPr>
  </w:style>
  <w:style w:type="character" w:customStyle="1" w:styleId="revann0">
    <w:name w:val="rev_ann Знак"/>
    <w:link w:val="revann"/>
    <w:uiPriority w:val="99"/>
    <w:locked/>
    <w:rsid w:val="00923DEF"/>
    <w:rPr>
      <w:rFonts w:cs="Times New Roman"/>
      <w:color w:val="000000"/>
      <w:sz w:val="24"/>
      <w:szCs w:val="24"/>
      <w:lang w:val="ru-RU" w:eastAsia="ru-RU" w:bidi="ar-SA"/>
    </w:rPr>
  </w:style>
  <w:style w:type="character" w:customStyle="1" w:styleId="PTSans">
    <w:name w:val="Стиль PT Sans Черный Узор: Нет (Белый)"/>
    <w:uiPriority w:val="99"/>
    <w:rsid w:val="00923DEF"/>
    <w:rPr>
      <w:rFonts w:ascii="PT Sans" w:hAnsi="PT Sans" w:cs="Times New Roman"/>
      <w:color w:val="000000"/>
      <w:shd w:val="clear" w:color="auto" w:fill="FFFFFF"/>
    </w:rPr>
  </w:style>
  <w:style w:type="character" w:customStyle="1" w:styleId="apple-converted-space">
    <w:name w:val="apple-converted-space"/>
    <w:rsid w:val="00F81552"/>
    <w:rPr>
      <w:rFonts w:cs="Times New Roman"/>
    </w:rPr>
  </w:style>
  <w:style w:type="character" w:customStyle="1" w:styleId="RGB31">
    <w:name w:val="Стиль Другой цвет (RGB(31"/>
    <w:aliases w:val="73,125))"/>
    <w:uiPriority w:val="99"/>
    <w:rsid w:val="001874FB"/>
    <w:rPr>
      <w:rFonts w:cs="Times New Roman"/>
      <w:color w:val="993366"/>
    </w:rPr>
  </w:style>
  <w:style w:type="paragraph" w:customStyle="1" w:styleId="55">
    <w:name w:val="Стиль полужирный Перед:  5 пт После:  5 пт"/>
    <w:basedOn w:val="a"/>
    <w:uiPriority w:val="99"/>
    <w:rsid w:val="001874FB"/>
    <w:pPr>
      <w:spacing w:before="100" w:after="100"/>
    </w:pPr>
    <w:rPr>
      <w:b/>
      <w:bCs/>
      <w:szCs w:val="20"/>
    </w:rPr>
  </w:style>
  <w:style w:type="character" w:customStyle="1" w:styleId="quote-autor">
    <w:name w:val="quote-autor"/>
    <w:uiPriority w:val="99"/>
    <w:rsid w:val="00C162EF"/>
    <w:rPr>
      <w:rFonts w:cs="Times New Roman"/>
    </w:rPr>
  </w:style>
  <w:style w:type="character" w:styleId="af5">
    <w:name w:val="Emphasis"/>
    <w:uiPriority w:val="99"/>
    <w:qFormat/>
    <w:locked/>
    <w:rsid w:val="0005213E"/>
    <w:rPr>
      <w:rFonts w:cs="Times New Roman"/>
      <w:i/>
      <w:iCs/>
    </w:rPr>
  </w:style>
  <w:style w:type="paragraph" w:styleId="21">
    <w:name w:val="List 2"/>
    <w:basedOn w:val="a"/>
    <w:uiPriority w:val="99"/>
    <w:rsid w:val="00AE0C79"/>
    <w:pPr>
      <w:ind w:left="566" w:hanging="283"/>
    </w:pPr>
  </w:style>
  <w:style w:type="paragraph" w:customStyle="1" w:styleId="roomdate20190304">
    <w:name w:val="room date20190304"/>
    <w:basedOn w:val="a"/>
    <w:uiPriority w:val="99"/>
    <w:rsid w:val="00E16F92"/>
    <w:pPr>
      <w:spacing w:before="100" w:beforeAutospacing="1" w:after="100" w:afterAutospacing="1"/>
    </w:pPr>
  </w:style>
  <w:style w:type="character" w:customStyle="1" w:styleId="body">
    <w:name w:val="body"/>
    <w:uiPriority w:val="99"/>
    <w:rsid w:val="00E16F92"/>
    <w:rPr>
      <w:rFonts w:cs="Times New Roman"/>
    </w:rPr>
  </w:style>
  <w:style w:type="paragraph" w:customStyle="1" w:styleId="roomdate20190314">
    <w:name w:val="room date20190314"/>
    <w:basedOn w:val="a"/>
    <w:uiPriority w:val="99"/>
    <w:rsid w:val="00020DD1"/>
    <w:pPr>
      <w:spacing w:before="100" w:beforeAutospacing="1" w:after="100" w:afterAutospacing="1"/>
    </w:pPr>
  </w:style>
  <w:style w:type="paragraph" w:styleId="af6">
    <w:name w:val="Document Map"/>
    <w:basedOn w:val="a"/>
    <w:link w:val="af7"/>
    <w:uiPriority w:val="99"/>
    <w:semiHidden/>
    <w:rsid w:val="00DC6BD4"/>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571095"/>
    <w:rPr>
      <w:rFonts w:cs="Times New Roman"/>
      <w:sz w:val="2"/>
    </w:rPr>
  </w:style>
  <w:style w:type="character" w:customStyle="1" w:styleId="authorsjob">
    <w:name w:val="authors__job"/>
    <w:uiPriority w:val="99"/>
    <w:rsid w:val="004F5489"/>
    <w:rPr>
      <w:rFonts w:cs="Times New Roman"/>
    </w:rPr>
  </w:style>
  <w:style w:type="character" w:customStyle="1" w:styleId="authorssource-content">
    <w:name w:val="authors__source-content"/>
    <w:uiPriority w:val="99"/>
    <w:rsid w:val="004F5489"/>
    <w:rPr>
      <w:rFonts w:cs="Times New Roman"/>
    </w:rPr>
  </w:style>
  <w:style w:type="paragraph" w:customStyle="1" w:styleId="roomdate20190628">
    <w:name w:val="room date20190628"/>
    <w:basedOn w:val="a"/>
    <w:uiPriority w:val="99"/>
    <w:rsid w:val="00FE42DB"/>
    <w:pPr>
      <w:spacing w:before="100" w:beforeAutospacing="1" w:after="100" w:afterAutospacing="1"/>
    </w:pPr>
  </w:style>
  <w:style w:type="paragraph" w:customStyle="1" w:styleId="ConsNormal">
    <w:name w:val="ConsNormal"/>
    <w:link w:val="ConsNormal0"/>
    <w:rsid w:val="00164D60"/>
    <w:pPr>
      <w:widowControl w:val="0"/>
      <w:ind w:firstLine="720"/>
    </w:pPr>
    <w:rPr>
      <w:rFonts w:ascii="Consultant" w:hAnsi="Consultant"/>
      <w:snapToGrid w:val="0"/>
    </w:rPr>
  </w:style>
  <w:style w:type="character" w:customStyle="1" w:styleId="ConsNormal0">
    <w:name w:val="ConsNormal Знак"/>
    <w:link w:val="ConsNormal"/>
    <w:rsid w:val="00164D60"/>
    <w:rPr>
      <w:rFonts w:ascii="Consultant" w:hAnsi="Consultant"/>
      <w:snapToGrid w:val="0"/>
      <w:sz w:val="20"/>
      <w:szCs w:val="20"/>
    </w:rPr>
  </w:style>
  <w:style w:type="paragraph" w:styleId="af8">
    <w:name w:val="List Paragraph"/>
    <w:basedOn w:val="a"/>
    <w:uiPriority w:val="34"/>
    <w:qFormat/>
    <w:rsid w:val="00164D60"/>
    <w:pPr>
      <w:spacing w:after="200" w:line="276" w:lineRule="auto"/>
      <w:ind w:left="720"/>
    </w:pPr>
    <w:rPr>
      <w:rFonts w:ascii="Calibri" w:hAnsi="Calibri" w:cs="Calibri"/>
      <w:sz w:val="22"/>
      <w:szCs w:val="22"/>
      <w:lang w:eastAsia="en-US"/>
    </w:rPr>
  </w:style>
  <w:style w:type="character" w:customStyle="1" w:styleId="tags-newsitem">
    <w:name w:val="tags-news__item"/>
    <w:basedOn w:val="a0"/>
    <w:rsid w:val="002C0DCA"/>
  </w:style>
  <w:style w:type="character" w:customStyle="1" w:styleId="tags-newstext">
    <w:name w:val="tags-news__text"/>
    <w:basedOn w:val="a0"/>
    <w:rsid w:val="002C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5918">
      <w:bodyDiv w:val="1"/>
      <w:marLeft w:val="0"/>
      <w:marRight w:val="0"/>
      <w:marTop w:val="0"/>
      <w:marBottom w:val="0"/>
      <w:divBdr>
        <w:top w:val="none" w:sz="0" w:space="0" w:color="auto"/>
        <w:left w:val="none" w:sz="0" w:space="0" w:color="auto"/>
        <w:bottom w:val="none" w:sz="0" w:space="0" w:color="auto"/>
        <w:right w:val="none" w:sz="0" w:space="0" w:color="auto"/>
      </w:divBdr>
      <w:divsChild>
        <w:div w:id="225067865">
          <w:marLeft w:val="0"/>
          <w:marRight w:val="0"/>
          <w:marTop w:val="0"/>
          <w:marBottom w:val="0"/>
          <w:divBdr>
            <w:top w:val="none" w:sz="0" w:space="0" w:color="auto"/>
            <w:left w:val="none" w:sz="0" w:space="0" w:color="auto"/>
            <w:bottom w:val="none" w:sz="0" w:space="0" w:color="auto"/>
            <w:right w:val="none" w:sz="0" w:space="0" w:color="auto"/>
          </w:divBdr>
          <w:divsChild>
            <w:div w:id="1352342867">
              <w:marLeft w:val="0"/>
              <w:marRight w:val="0"/>
              <w:marTop w:val="0"/>
              <w:marBottom w:val="0"/>
              <w:divBdr>
                <w:top w:val="none" w:sz="0" w:space="0" w:color="auto"/>
                <w:left w:val="none" w:sz="0" w:space="0" w:color="auto"/>
                <w:bottom w:val="none" w:sz="0" w:space="0" w:color="auto"/>
                <w:right w:val="none" w:sz="0" w:space="0" w:color="auto"/>
              </w:divBdr>
            </w:div>
          </w:divsChild>
        </w:div>
        <w:div w:id="268122687">
          <w:marLeft w:val="0"/>
          <w:marRight w:val="0"/>
          <w:marTop w:val="0"/>
          <w:marBottom w:val="0"/>
          <w:divBdr>
            <w:top w:val="none" w:sz="0" w:space="0" w:color="auto"/>
            <w:left w:val="none" w:sz="0" w:space="0" w:color="auto"/>
            <w:bottom w:val="none" w:sz="0" w:space="0" w:color="auto"/>
            <w:right w:val="none" w:sz="0" w:space="0" w:color="auto"/>
          </w:divBdr>
          <w:divsChild>
            <w:div w:id="1182746756">
              <w:marLeft w:val="0"/>
              <w:marRight w:val="0"/>
              <w:marTop w:val="0"/>
              <w:marBottom w:val="0"/>
              <w:divBdr>
                <w:top w:val="none" w:sz="0" w:space="0" w:color="auto"/>
                <w:left w:val="none" w:sz="0" w:space="0" w:color="auto"/>
                <w:bottom w:val="none" w:sz="0" w:space="0" w:color="auto"/>
                <w:right w:val="none" w:sz="0" w:space="0" w:color="auto"/>
              </w:divBdr>
              <w:divsChild>
                <w:div w:id="993029036">
                  <w:marLeft w:val="0"/>
                  <w:marRight w:val="0"/>
                  <w:marTop w:val="0"/>
                  <w:marBottom w:val="0"/>
                  <w:divBdr>
                    <w:top w:val="none" w:sz="0" w:space="0" w:color="auto"/>
                    <w:left w:val="none" w:sz="0" w:space="0" w:color="auto"/>
                    <w:bottom w:val="none" w:sz="0" w:space="0" w:color="auto"/>
                    <w:right w:val="none" w:sz="0" w:space="0" w:color="auto"/>
                  </w:divBdr>
                  <w:divsChild>
                    <w:div w:id="1338114558">
                      <w:marLeft w:val="0"/>
                      <w:marRight w:val="0"/>
                      <w:marTop w:val="0"/>
                      <w:marBottom w:val="0"/>
                      <w:divBdr>
                        <w:top w:val="none" w:sz="0" w:space="0" w:color="auto"/>
                        <w:left w:val="none" w:sz="0" w:space="0" w:color="auto"/>
                        <w:bottom w:val="none" w:sz="0" w:space="0" w:color="auto"/>
                        <w:right w:val="none" w:sz="0" w:space="0" w:color="auto"/>
                      </w:divBdr>
                    </w:div>
                    <w:div w:id="38626169">
                      <w:marLeft w:val="0"/>
                      <w:marRight w:val="0"/>
                      <w:marTop w:val="0"/>
                      <w:marBottom w:val="0"/>
                      <w:divBdr>
                        <w:top w:val="none" w:sz="0" w:space="0" w:color="auto"/>
                        <w:left w:val="none" w:sz="0" w:space="0" w:color="auto"/>
                        <w:bottom w:val="none" w:sz="0" w:space="0" w:color="auto"/>
                        <w:right w:val="none" w:sz="0" w:space="0" w:color="auto"/>
                      </w:divBdr>
                      <w:divsChild>
                        <w:div w:id="19995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5341">
      <w:bodyDiv w:val="1"/>
      <w:marLeft w:val="0"/>
      <w:marRight w:val="0"/>
      <w:marTop w:val="0"/>
      <w:marBottom w:val="0"/>
      <w:divBdr>
        <w:top w:val="none" w:sz="0" w:space="0" w:color="auto"/>
        <w:left w:val="none" w:sz="0" w:space="0" w:color="auto"/>
        <w:bottom w:val="none" w:sz="0" w:space="0" w:color="auto"/>
        <w:right w:val="none" w:sz="0" w:space="0" w:color="auto"/>
      </w:divBdr>
    </w:div>
    <w:div w:id="713043269">
      <w:bodyDiv w:val="1"/>
      <w:marLeft w:val="0"/>
      <w:marRight w:val="0"/>
      <w:marTop w:val="0"/>
      <w:marBottom w:val="0"/>
      <w:divBdr>
        <w:top w:val="none" w:sz="0" w:space="0" w:color="auto"/>
        <w:left w:val="none" w:sz="0" w:space="0" w:color="auto"/>
        <w:bottom w:val="none" w:sz="0" w:space="0" w:color="auto"/>
        <w:right w:val="none" w:sz="0" w:space="0" w:color="auto"/>
      </w:divBdr>
    </w:div>
    <w:div w:id="1010255951">
      <w:bodyDiv w:val="1"/>
      <w:marLeft w:val="0"/>
      <w:marRight w:val="0"/>
      <w:marTop w:val="0"/>
      <w:marBottom w:val="0"/>
      <w:divBdr>
        <w:top w:val="none" w:sz="0" w:space="0" w:color="auto"/>
        <w:left w:val="none" w:sz="0" w:space="0" w:color="auto"/>
        <w:bottom w:val="none" w:sz="0" w:space="0" w:color="auto"/>
        <w:right w:val="none" w:sz="0" w:space="0" w:color="auto"/>
      </w:divBdr>
      <w:divsChild>
        <w:div w:id="74788638">
          <w:marLeft w:val="0"/>
          <w:marRight w:val="0"/>
          <w:marTop w:val="0"/>
          <w:marBottom w:val="0"/>
          <w:divBdr>
            <w:top w:val="none" w:sz="0" w:space="0" w:color="auto"/>
            <w:left w:val="none" w:sz="0" w:space="0" w:color="auto"/>
            <w:bottom w:val="none" w:sz="0" w:space="0" w:color="auto"/>
            <w:right w:val="none" w:sz="0" w:space="0" w:color="auto"/>
          </w:divBdr>
          <w:divsChild>
            <w:div w:id="1114405720">
              <w:marLeft w:val="0"/>
              <w:marRight w:val="0"/>
              <w:marTop w:val="0"/>
              <w:marBottom w:val="0"/>
              <w:divBdr>
                <w:top w:val="none" w:sz="0" w:space="0" w:color="auto"/>
                <w:left w:val="none" w:sz="0" w:space="0" w:color="auto"/>
                <w:bottom w:val="none" w:sz="0" w:space="0" w:color="auto"/>
                <w:right w:val="none" w:sz="0" w:space="0" w:color="auto"/>
              </w:divBdr>
            </w:div>
          </w:divsChild>
        </w:div>
        <w:div w:id="421612617">
          <w:marLeft w:val="0"/>
          <w:marRight w:val="0"/>
          <w:marTop w:val="0"/>
          <w:marBottom w:val="0"/>
          <w:divBdr>
            <w:top w:val="none" w:sz="0" w:space="0" w:color="auto"/>
            <w:left w:val="none" w:sz="0" w:space="0" w:color="auto"/>
            <w:bottom w:val="none" w:sz="0" w:space="0" w:color="auto"/>
            <w:right w:val="none" w:sz="0" w:space="0" w:color="auto"/>
          </w:divBdr>
          <w:divsChild>
            <w:div w:id="249779667">
              <w:marLeft w:val="0"/>
              <w:marRight w:val="0"/>
              <w:marTop w:val="0"/>
              <w:marBottom w:val="0"/>
              <w:divBdr>
                <w:top w:val="none" w:sz="0" w:space="0" w:color="auto"/>
                <w:left w:val="none" w:sz="0" w:space="0" w:color="auto"/>
                <w:bottom w:val="none" w:sz="0" w:space="0" w:color="auto"/>
                <w:right w:val="none" w:sz="0" w:space="0" w:color="auto"/>
              </w:divBdr>
              <w:divsChild>
                <w:div w:id="106390262">
                  <w:marLeft w:val="0"/>
                  <w:marRight w:val="0"/>
                  <w:marTop w:val="0"/>
                  <w:marBottom w:val="0"/>
                  <w:divBdr>
                    <w:top w:val="none" w:sz="0" w:space="0" w:color="auto"/>
                    <w:left w:val="none" w:sz="0" w:space="0" w:color="auto"/>
                    <w:bottom w:val="none" w:sz="0" w:space="0" w:color="auto"/>
                    <w:right w:val="none" w:sz="0" w:space="0" w:color="auto"/>
                  </w:divBdr>
                  <w:divsChild>
                    <w:div w:id="878666958">
                      <w:marLeft w:val="0"/>
                      <w:marRight w:val="0"/>
                      <w:marTop w:val="0"/>
                      <w:marBottom w:val="0"/>
                      <w:divBdr>
                        <w:top w:val="none" w:sz="0" w:space="0" w:color="auto"/>
                        <w:left w:val="none" w:sz="0" w:space="0" w:color="auto"/>
                        <w:bottom w:val="none" w:sz="0" w:space="0" w:color="auto"/>
                        <w:right w:val="none" w:sz="0" w:space="0" w:color="auto"/>
                      </w:divBdr>
                    </w:div>
                    <w:div w:id="1848665212">
                      <w:marLeft w:val="0"/>
                      <w:marRight w:val="0"/>
                      <w:marTop w:val="0"/>
                      <w:marBottom w:val="0"/>
                      <w:divBdr>
                        <w:top w:val="none" w:sz="0" w:space="0" w:color="auto"/>
                        <w:left w:val="none" w:sz="0" w:space="0" w:color="auto"/>
                        <w:bottom w:val="none" w:sz="0" w:space="0" w:color="auto"/>
                        <w:right w:val="none" w:sz="0" w:space="0" w:color="auto"/>
                      </w:divBdr>
                      <w:divsChild>
                        <w:div w:id="13010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96856">
      <w:bodyDiv w:val="1"/>
      <w:marLeft w:val="0"/>
      <w:marRight w:val="0"/>
      <w:marTop w:val="0"/>
      <w:marBottom w:val="0"/>
      <w:divBdr>
        <w:top w:val="none" w:sz="0" w:space="0" w:color="auto"/>
        <w:left w:val="none" w:sz="0" w:space="0" w:color="auto"/>
        <w:bottom w:val="none" w:sz="0" w:space="0" w:color="auto"/>
        <w:right w:val="none" w:sz="0" w:space="0" w:color="auto"/>
      </w:divBdr>
      <w:divsChild>
        <w:div w:id="704403063">
          <w:marLeft w:val="0"/>
          <w:marRight w:val="0"/>
          <w:marTop w:val="0"/>
          <w:marBottom w:val="0"/>
          <w:divBdr>
            <w:top w:val="none" w:sz="0" w:space="0" w:color="auto"/>
            <w:left w:val="none" w:sz="0" w:space="0" w:color="auto"/>
            <w:bottom w:val="none" w:sz="0" w:space="0" w:color="auto"/>
            <w:right w:val="none" w:sz="0" w:space="0" w:color="auto"/>
          </w:divBdr>
          <w:divsChild>
            <w:div w:id="3479651">
              <w:marLeft w:val="0"/>
              <w:marRight w:val="0"/>
              <w:marTop w:val="0"/>
              <w:marBottom w:val="0"/>
              <w:divBdr>
                <w:top w:val="none" w:sz="0" w:space="0" w:color="auto"/>
                <w:left w:val="none" w:sz="0" w:space="0" w:color="auto"/>
                <w:bottom w:val="none" w:sz="0" w:space="0" w:color="auto"/>
                <w:right w:val="none" w:sz="0" w:space="0" w:color="auto"/>
              </w:divBdr>
              <w:divsChild>
                <w:div w:id="1432892970">
                  <w:marLeft w:val="0"/>
                  <w:marRight w:val="0"/>
                  <w:marTop w:val="0"/>
                  <w:marBottom w:val="0"/>
                  <w:divBdr>
                    <w:top w:val="none" w:sz="0" w:space="0" w:color="auto"/>
                    <w:left w:val="none" w:sz="0" w:space="0" w:color="auto"/>
                    <w:bottom w:val="none" w:sz="0" w:space="0" w:color="auto"/>
                    <w:right w:val="none" w:sz="0" w:space="0" w:color="auto"/>
                  </w:divBdr>
                  <w:divsChild>
                    <w:div w:id="278491957">
                      <w:marLeft w:val="0"/>
                      <w:marRight w:val="0"/>
                      <w:marTop w:val="0"/>
                      <w:marBottom w:val="0"/>
                      <w:divBdr>
                        <w:top w:val="none" w:sz="0" w:space="0" w:color="auto"/>
                        <w:left w:val="none" w:sz="0" w:space="0" w:color="auto"/>
                        <w:bottom w:val="none" w:sz="0" w:space="0" w:color="auto"/>
                        <w:right w:val="none" w:sz="0" w:space="0" w:color="auto"/>
                      </w:divBdr>
                      <w:divsChild>
                        <w:div w:id="11351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073">
              <w:marLeft w:val="0"/>
              <w:marRight w:val="0"/>
              <w:marTop w:val="0"/>
              <w:marBottom w:val="0"/>
              <w:divBdr>
                <w:top w:val="none" w:sz="0" w:space="0" w:color="auto"/>
                <w:left w:val="none" w:sz="0" w:space="0" w:color="auto"/>
                <w:bottom w:val="none" w:sz="0" w:space="0" w:color="auto"/>
                <w:right w:val="none" w:sz="0" w:space="0" w:color="auto"/>
              </w:divBdr>
              <w:divsChild>
                <w:div w:id="681279239">
                  <w:marLeft w:val="0"/>
                  <w:marRight w:val="0"/>
                  <w:marTop w:val="0"/>
                  <w:marBottom w:val="0"/>
                  <w:divBdr>
                    <w:top w:val="none" w:sz="0" w:space="0" w:color="auto"/>
                    <w:left w:val="none" w:sz="0" w:space="0" w:color="auto"/>
                    <w:bottom w:val="none" w:sz="0" w:space="0" w:color="auto"/>
                    <w:right w:val="none" w:sz="0" w:space="0" w:color="auto"/>
                  </w:divBdr>
                </w:div>
                <w:div w:id="1739673284">
                  <w:marLeft w:val="0"/>
                  <w:marRight w:val="0"/>
                  <w:marTop w:val="0"/>
                  <w:marBottom w:val="0"/>
                  <w:divBdr>
                    <w:top w:val="none" w:sz="0" w:space="0" w:color="auto"/>
                    <w:left w:val="none" w:sz="0" w:space="0" w:color="auto"/>
                    <w:bottom w:val="none" w:sz="0" w:space="0" w:color="auto"/>
                    <w:right w:val="none" w:sz="0" w:space="0" w:color="auto"/>
                  </w:divBdr>
                </w:div>
                <w:div w:id="1144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7282">
      <w:marLeft w:val="0"/>
      <w:marRight w:val="0"/>
      <w:marTop w:val="0"/>
      <w:marBottom w:val="0"/>
      <w:divBdr>
        <w:top w:val="none" w:sz="0" w:space="0" w:color="auto"/>
        <w:left w:val="none" w:sz="0" w:space="0" w:color="auto"/>
        <w:bottom w:val="none" w:sz="0" w:space="0" w:color="auto"/>
        <w:right w:val="none" w:sz="0" w:space="0" w:color="auto"/>
      </w:divBdr>
    </w:div>
    <w:div w:id="1231847286">
      <w:marLeft w:val="0"/>
      <w:marRight w:val="0"/>
      <w:marTop w:val="0"/>
      <w:marBottom w:val="0"/>
      <w:divBdr>
        <w:top w:val="none" w:sz="0" w:space="0" w:color="auto"/>
        <w:left w:val="none" w:sz="0" w:space="0" w:color="auto"/>
        <w:bottom w:val="none" w:sz="0" w:space="0" w:color="auto"/>
        <w:right w:val="none" w:sz="0" w:space="0" w:color="auto"/>
      </w:divBdr>
      <w:divsChild>
        <w:div w:id="1231847474">
          <w:marLeft w:val="0"/>
          <w:marRight w:val="0"/>
          <w:marTop w:val="0"/>
          <w:marBottom w:val="0"/>
          <w:divBdr>
            <w:top w:val="none" w:sz="0" w:space="0" w:color="auto"/>
            <w:left w:val="none" w:sz="0" w:space="0" w:color="auto"/>
            <w:bottom w:val="none" w:sz="0" w:space="0" w:color="auto"/>
            <w:right w:val="none" w:sz="0" w:space="0" w:color="auto"/>
          </w:divBdr>
        </w:div>
      </w:divsChild>
    </w:div>
    <w:div w:id="1231847292">
      <w:marLeft w:val="0"/>
      <w:marRight w:val="0"/>
      <w:marTop w:val="0"/>
      <w:marBottom w:val="0"/>
      <w:divBdr>
        <w:top w:val="none" w:sz="0" w:space="0" w:color="auto"/>
        <w:left w:val="none" w:sz="0" w:space="0" w:color="auto"/>
        <w:bottom w:val="none" w:sz="0" w:space="0" w:color="auto"/>
        <w:right w:val="none" w:sz="0" w:space="0" w:color="auto"/>
      </w:divBdr>
      <w:divsChild>
        <w:div w:id="1231847470">
          <w:marLeft w:val="0"/>
          <w:marRight w:val="0"/>
          <w:marTop w:val="0"/>
          <w:marBottom w:val="0"/>
          <w:divBdr>
            <w:top w:val="none" w:sz="0" w:space="0" w:color="auto"/>
            <w:left w:val="none" w:sz="0" w:space="0" w:color="auto"/>
            <w:bottom w:val="none" w:sz="0" w:space="0" w:color="auto"/>
            <w:right w:val="none" w:sz="0" w:space="0" w:color="auto"/>
          </w:divBdr>
        </w:div>
      </w:divsChild>
    </w:div>
    <w:div w:id="1231847298">
      <w:marLeft w:val="0"/>
      <w:marRight w:val="0"/>
      <w:marTop w:val="0"/>
      <w:marBottom w:val="0"/>
      <w:divBdr>
        <w:top w:val="none" w:sz="0" w:space="0" w:color="auto"/>
        <w:left w:val="none" w:sz="0" w:space="0" w:color="auto"/>
        <w:bottom w:val="none" w:sz="0" w:space="0" w:color="auto"/>
        <w:right w:val="none" w:sz="0" w:space="0" w:color="auto"/>
      </w:divBdr>
    </w:div>
    <w:div w:id="1231847304">
      <w:marLeft w:val="0"/>
      <w:marRight w:val="0"/>
      <w:marTop w:val="0"/>
      <w:marBottom w:val="0"/>
      <w:divBdr>
        <w:top w:val="none" w:sz="0" w:space="0" w:color="auto"/>
        <w:left w:val="none" w:sz="0" w:space="0" w:color="auto"/>
        <w:bottom w:val="none" w:sz="0" w:space="0" w:color="auto"/>
        <w:right w:val="none" w:sz="0" w:space="0" w:color="auto"/>
      </w:divBdr>
      <w:divsChild>
        <w:div w:id="1231847281">
          <w:marLeft w:val="0"/>
          <w:marRight w:val="0"/>
          <w:marTop w:val="0"/>
          <w:marBottom w:val="0"/>
          <w:divBdr>
            <w:top w:val="none" w:sz="0" w:space="0" w:color="auto"/>
            <w:left w:val="none" w:sz="0" w:space="0" w:color="auto"/>
            <w:bottom w:val="none" w:sz="0" w:space="0" w:color="auto"/>
            <w:right w:val="none" w:sz="0" w:space="0" w:color="auto"/>
          </w:divBdr>
        </w:div>
        <w:div w:id="1231847290">
          <w:marLeft w:val="0"/>
          <w:marRight w:val="0"/>
          <w:marTop w:val="0"/>
          <w:marBottom w:val="0"/>
          <w:divBdr>
            <w:top w:val="none" w:sz="0" w:space="0" w:color="auto"/>
            <w:left w:val="none" w:sz="0" w:space="0" w:color="auto"/>
            <w:bottom w:val="none" w:sz="0" w:space="0" w:color="auto"/>
            <w:right w:val="none" w:sz="0" w:space="0" w:color="auto"/>
          </w:divBdr>
        </w:div>
        <w:div w:id="1231847295">
          <w:marLeft w:val="0"/>
          <w:marRight w:val="0"/>
          <w:marTop w:val="0"/>
          <w:marBottom w:val="0"/>
          <w:divBdr>
            <w:top w:val="none" w:sz="0" w:space="0" w:color="auto"/>
            <w:left w:val="none" w:sz="0" w:space="0" w:color="auto"/>
            <w:bottom w:val="none" w:sz="0" w:space="0" w:color="auto"/>
            <w:right w:val="none" w:sz="0" w:space="0" w:color="auto"/>
          </w:divBdr>
        </w:div>
        <w:div w:id="1231847301">
          <w:marLeft w:val="0"/>
          <w:marRight w:val="0"/>
          <w:marTop w:val="0"/>
          <w:marBottom w:val="0"/>
          <w:divBdr>
            <w:top w:val="none" w:sz="0" w:space="0" w:color="auto"/>
            <w:left w:val="none" w:sz="0" w:space="0" w:color="auto"/>
            <w:bottom w:val="none" w:sz="0" w:space="0" w:color="auto"/>
            <w:right w:val="none" w:sz="0" w:space="0" w:color="auto"/>
          </w:divBdr>
        </w:div>
        <w:div w:id="1231847307">
          <w:marLeft w:val="0"/>
          <w:marRight w:val="0"/>
          <w:marTop w:val="0"/>
          <w:marBottom w:val="0"/>
          <w:divBdr>
            <w:top w:val="none" w:sz="0" w:space="0" w:color="auto"/>
            <w:left w:val="none" w:sz="0" w:space="0" w:color="auto"/>
            <w:bottom w:val="none" w:sz="0" w:space="0" w:color="auto"/>
            <w:right w:val="none" w:sz="0" w:space="0" w:color="auto"/>
          </w:divBdr>
        </w:div>
        <w:div w:id="1231847321">
          <w:marLeft w:val="0"/>
          <w:marRight w:val="0"/>
          <w:marTop w:val="0"/>
          <w:marBottom w:val="0"/>
          <w:divBdr>
            <w:top w:val="none" w:sz="0" w:space="0" w:color="auto"/>
            <w:left w:val="none" w:sz="0" w:space="0" w:color="auto"/>
            <w:bottom w:val="none" w:sz="0" w:space="0" w:color="auto"/>
            <w:right w:val="none" w:sz="0" w:space="0" w:color="auto"/>
          </w:divBdr>
        </w:div>
        <w:div w:id="1231847356">
          <w:marLeft w:val="0"/>
          <w:marRight w:val="0"/>
          <w:marTop w:val="0"/>
          <w:marBottom w:val="0"/>
          <w:divBdr>
            <w:top w:val="none" w:sz="0" w:space="0" w:color="auto"/>
            <w:left w:val="none" w:sz="0" w:space="0" w:color="auto"/>
            <w:bottom w:val="none" w:sz="0" w:space="0" w:color="auto"/>
            <w:right w:val="none" w:sz="0" w:space="0" w:color="auto"/>
          </w:divBdr>
        </w:div>
        <w:div w:id="1231847359">
          <w:marLeft w:val="0"/>
          <w:marRight w:val="0"/>
          <w:marTop w:val="0"/>
          <w:marBottom w:val="0"/>
          <w:divBdr>
            <w:top w:val="none" w:sz="0" w:space="0" w:color="auto"/>
            <w:left w:val="none" w:sz="0" w:space="0" w:color="auto"/>
            <w:bottom w:val="none" w:sz="0" w:space="0" w:color="auto"/>
            <w:right w:val="none" w:sz="0" w:space="0" w:color="auto"/>
          </w:divBdr>
        </w:div>
        <w:div w:id="1231847366">
          <w:marLeft w:val="0"/>
          <w:marRight w:val="0"/>
          <w:marTop w:val="0"/>
          <w:marBottom w:val="0"/>
          <w:divBdr>
            <w:top w:val="none" w:sz="0" w:space="0" w:color="auto"/>
            <w:left w:val="none" w:sz="0" w:space="0" w:color="auto"/>
            <w:bottom w:val="none" w:sz="0" w:space="0" w:color="auto"/>
            <w:right w:val="none" w:sz="0" w:space="0" w:color="auto"/>
          </w:divBdr>
        </w:div>
        <w:div w:id="1231847368">
          <w:marLeft w:val="0"/>
          <w:marRight w:val="0"/>
          <w:marTop w:val="0"/>
          <w:marBottom w:val="0"/>
          <w:divBdr>
            <w:top w:val="none" w:sz="0" w:space="0" w:color="auto"/>
            <w:left w:val="none" w:sz="0" w:space="0" w:color="auto"/>
            <w:bottom w:val="none" w:sz="0" w:space="0" w:color="auto"/>
            <w:right w:val="none" w:sz="0" w:space="0" w:color="auto"/>
          </w:divBdr>
        </w:div>
        <w:div w:id="1231847381">
          <w:marLeft w:val="0"/>
          <w:marRight w:val="0"/>
          <w:marTop w:val="0"/>
          <w:marBottom w:val="0"/>
          <w:divBdr>
            <w:top w:val="none" w:sz="0" w:space="0" w:color="auto"/>
            <w:left w:val="none" w:sz="0" w:space="0" w:color="auto"/>
            <w:bottom w:val="none" w:sz="0" w:space="0" w:color="auto"/>
            <w:right w:val="none" w:sz="0" w:space="0" w:color="auto"/>
          </w:divBdr>
        </w:div>
        <w:div w:id="1231847389">
          <w:marLeft w:val="0"/>
          <w:marRight w:val="0"/>
          <w:marTop w:val="0"/>
          <w:marBottom w:val="0"/>
          <w:divBdr>
            <w:top w:val="none" w:sz="0" w:space="0" w:color="auto"/>
            <w:left w:val="none" w:sz="0" w:space="0" w:color="auto"/>
            <w:bottom w:val="none" w:sz="0" w:space="0" w:color="auto"/>
            <w:right w:val="none" w:sz="0" w:space="0" w:color="auto"/>
          </w:divBdr>
        </w:div>
        <w:div w:id="1231847397">
          <w:marLeft w:val="0"/>
          <w:marRight w:val="0"/>
          <w:marTop w:val="0"/>
          <w:marBottom w:val="0"/>
          <w:divBdr>
            <w:top w:val="none" w:sz="0" w:space="0" w:color="auto"/>
            <w:left w:val="none" w:sz="0" w:space="0" w:color="auto"/>
            <w:bottom w:val="none" w:sz="0" w:space="0" w:color="auto"/>
            <w:right w:val="none" w:sz="0" w:space="0" w:color="auto"/>
          </w:divBdr>
        </w:div>
        <w:div w:id="1231847399">
          <w:marLeft w:val="0"/>
          <w:marRight w:val="0"/>
          <w:marTop w:val="0"/>
          <w:marBottom w:val="0"/>
          <w:divBdr>
            <w:top w:val="none" w:sz="0" w:space="0" w:color="auto"/>
            <w:left w:val="none" w:sz="0" w:space="0" w:color="auto"/>
            <w:bottom w:val="none" w:sz="0" w:space="0" w:color="auto"/>
            <w:right w:val="none" w:sz="0" w:space="0" w:color="auto"/>
          </w:divBdr>
        </w:div>
        <w:div w:id="1231847411">
          <w:marLeft w:val="0"/>
          <w:marRight w:val="0"/>
          <w:marTop w:val="0"/>
          <w:marBottom w:val="0"/>
          <w:divBdr>
            <w:top w:val="none" w:sz="0" w:space="0" w:color="auto"/>
            <w:left w:val="none" w:sz="0" w:space="0" w:color="auto"/>
            <w:bottom w:val="none" w:sz="0" w:space="0" w:color="auto"/>
            <w:right w:val="none" w:sz="0" w:space="0" w:color="auto"/>
          </w:divBdr>
        </w:div>
        <w:div w:id="1231847413">
          <w:marLeft w:val="0"/>
          <w:marRight w:val="0"/>
          <w:marTop w:val="0"/>
          <w:marBottom w:val="0"/>
          <w:divBdr>
            <w:top w:val="none" w:sz="0" w:space="0" w:color="auto"/>
            <w:left w:val="none" w:sz="0" w:space="0" w:color="auto"/>
            <w:bottom w:val="none" w:sz="0" w:space="0" w:color="auto"/>
            <w:right w:val="none" w:sz="0" w:space="0" w:color="auto"/>
          </w:divBdr>
        </w:div>
        <w:div w:id="1231847416">
          <w:marLeft w:val="0"/>
          <w:marRight w:val="0"/>
          <w:marTop w:val="0"/>
          <w:marBottom w:val="0"/>
          <w:divBdr>
            <w:top w:val="none" w:sz="0" w:space="0" w:color="auto"/>
            <w:left w:val="none" w:sz="0" w:space="0" w:color="auto"/>
            <w:bottom w:val="none" w:sz="0" w:space="0" w:color="auto"/>
            <w:right w:val="none" w:sz="0" w:space="0" w:color="auto"/>
          </w:divBdr>
        </w:div>
        <w:div w:id="1231847423">
          <w:marLeft w:val="0"/>
          <w:marRight w:val="0"/>
          <w:marTop w:val="0"/>
          <w:marBottom w:val="0"/>
          <w:divBdr>
            <w:top w:val="none" w:sz="0" w:space="0" w:color="auto"/>
            <w:left w:val="none" w:sz="0" w:space="0" w:color="auto"/>
            <w:bottom w:val="none" w:sz="0" w:space="0" w:color="auto"/>
            <w:right w:val="none" w:sz="0" w:space="0" w:color="auto"/>
          </w:divBdr>
        </w:div>
        <w:div w:id="1231847430">
          <w:marLeft w:val="0"/>
          <w:marRight w:val="0"/>
          <w:marTop w:val="0"/>
          <w:marBottom w:val="0"/>
          <w:divBdr>
            <w:top w:val="none" w:sz="0" w:space="0" w:color="auto"/>
            <w:left w:val="none" w:sz="0" w:space="0" w:color="auto"/>
            <w:bottom w:val="none" w:sz="0" w:space="0" w:color="auto"/>
            <w:right w:val="none" w:sz="0" w:space="0" w:color="auto"/>
          </w:divBdr>
        </w:div>
        <w:div w:id="1231847440">
          <w:marLeft w:val="0"/>
          <w:marRight w:val="0"/>
          <w:marTop w:val="0"/>
          <w:marBottom w:val="0"/>
          <w:divBdr>
            <w:top w:val="none" w:sz="0" w:space="0" w:color="auto"/>
            <w:left w:val="none" w:sz="0" w:space="0" w:color="auto"/>
            <w:bottom w:val="none" w:sz="0" w:space="0" w:color="auto"/>
            <w:right w:val="none" w:sz="0" w:space="0" w:color="auto"/>
          </w:divBdr>
        </w:div>
        <w:div w:id="1231847451">
          <w:marLeft w:val="0"/>
          <w:marRight w:val="0"/>
          <w:marTop w:val="0"/>
          <w:marBottom w:val="0"/>
          <w:divBdr>
            <w:top w:val="none" w:sz="0" w:space="0" w:color="auto"/>
            <w:left w:val="none" w:sz="0" w:space="0" w:color="auto"/>
            <w:bottom w:val="none" w:sz="0" w:space="0" w:color="auto"/>
            <w:right w:val="none" w:sz="0" w:space="0" w:color="auto"/>
          </w:divBdr>
        </w:div>
        <w:div w:id="1231847458">
          <w:marLeft w:val="0"/>
          <w:marRight w:val="0"/>
          <w:marTop w:val="0"/>
          <w:marBottom w:val="0"/>
          <w:divBdr>
            <w:top w:val="none" w:sz="0" w:space="0" w:color="auto"/>
            <w:left w:val="none" w:sz="0" w:space="0" w:color="auto"/>
            <w:bottom w:val="none" w:sz="0" w:space="0" w:color="auto"/>
            <w:right w:val="none" w:sz="0" w:space="0" w:color="auto"/>
          </w:divBdr>
        </w:div>
        <w:div w:id="1231847459">
          <w:marLeft w:val="0"/>
          <w:marRight w:val="0"/>
          <w:marTop w:val="0"/>
          <w:marBottom w:val="0"/>
          <w:divBdr>
            <w:top w:val="none" w:sz="0" w:space="0" w:color="auto"/>
            <w:left w:val="none" w:sz="0" w:space="0" w:color="auto"/>
            <w:bottom w:val="none" w:sz="0" w:space="0" w:color="auto"/>
            <w:right w:val="none" w:sz="0" w:space="0" w:color="auto"/>
          </w:divBdr>
        </w:div>
        <w:div w:id="1231847464">
          <w:marLeft w:val="0"/>
          <w:marRight w:val="0"/>
          <w:marTop w:val="0"/>
          <w:marBottom w:val="0"/>
          <w:divBdr>
            <w:top w:val="none" w:sz="0" w:space="0" w:color="auto"/>
            <w:left w:val="none" w:sz="0" w:space="0" w:color="auto"/>
            <w:bottom w:val="none" w:sz="0" w:space="0" w:color="auto"/>
            <w:right w:val="none" w:sz="0" w:space="0" w:color="auto"/>
          </w:divBdr>
        </w:div>
        <w:div w:id="1231847465">
          <w:marLeft w:val="0"/>
          <w:marRight w:val="0"/>
          <w:marTop w:val="0"/>
          <w:marBottom w:val="0"/>
          <w:divBdr>
            <w:top w:val="none" w:sz="0" w:space="0" w:color="auto"/>
            <w:left w:val="none" w:sz="0" w:space="0" w:color="auto"/>
            <w:bottom w:val="none" w:sz="0" w:space="0" w:color="auto"/>
            <w:right w:val="none" w:sz="0" w:space="0" w:color="auto"/>
          </w:divBdr>
        </w:div>
        <w:div w:id="1231847501">
          <w:marLeft w:val="0"/>
          <w:marRight w:val="0"/>
          <w:marTop w:val="0"/>
          <w:marBottom w:val="0"/>
          <w:divBdr>
            <w:top w:val="none" w:sz="0" w:space="0" w:color="auto"/>
            <w:left w:val="none" w:sz="0" w:space="0" w:color="auto"/>
            <w:bottom w:val="none" w:sz="0" w:space="0" w:color="auto"/>
            <w:right w:val="none" w:sz="0" w:space="0" w:color="auto"/>
          </w:divBdr>
        </w:div>
      </w:divsChild>
    </w:div>
    <w:div w:id="1231847305">
      <w:marLeft w:val="0"/>
      <w:marRight w:val="0"/>
      <w:marTop w:val="0"/>
      <w:marBottom w:val="0"/>
      <w:divBdr>
        <w:top w:val="none" w:sz="0" w:space="0" w:color="auto"/>
        <w:left w:val="none" w:sz="0" w:space="0" w:color="auto"/>
        <w:bottom w:val="none" w:sz="0" w:space="0" w:color="auto"/>
        <w:right w:val="none" w:sz="0" w:space="0" w:color="auto"/>
      </w:divBdr>
      <w:divsChild>
        <w:div w:id="1231847370">
          <w:marLeft w:val="0"/>
          <w:marRight w:val="0"/>
          <w:marTop w:val="0"/>
          <w:marBottom w:val="0"/>
          <w:divBdr>
            <w:top w:val="none" w:sz="0" w:space="0" w:color="auto"/>
            <w:left w:val="none" w:sz="0" w:space="0" w:color="auto"/>
            <w:bottom w:val="none" w:sz="0" w:space="0" w:color="auto"/>
            <w:right w:val="none" w:sz="0" w:space="0" w:color="auto"/>
          </w:divBdr>
        </w:div>
      </w:divsChild>
    </w:div>
    <w:div w:id="1231847306">
      <w:marLeft w:val="0"/>
      <w:marRight w:val="0"/>
      <w:marTop w:val="0"/>
      <w:marBottom w:val="0"/>
      <w:divBdr>
        <w:top w:val="none" w:sz="0" w:space="0" w:color="auto"/>
        <w:left w:val="none" w:sz="0" w:space="0" w:color="auto"/>
        <w:bottom w:val="none" w:sz="0" w:space="0" w:color="auto"/>
        <w:right w:val="none" w:sz="0" w:space="0" w:color="auto"/>
      </w:divBdr>
      <w:divsChild>
        <w:div w:id="1231847326">
          <w:marLeft w:val="0"/>
          <w:marRight w:val="0"/>
          <w:marTop w:val="0"/>
          <w:marBottom w:val="0"/>
          <w:divBdr>
            <w:top w:val="none" w:sz="0" w:space="0" w:color="auto"/>
            <w:left w:val="none" w:sz="0" w:space="0" w:color="auto"/>
            <w:bottom w:val="none" w:sz="0" w:space="0" w:color="auto"/>
            <w:right w:val="none" w:sz="0" w:space="0" w:color="auto"/>
          </w:divBdr>
        </w:div>
      </w:divsChild>
    </w:div>
    <w:div w:id="1231847309">
      <w:marLeft w:val="0"/>
      <w:marRight w:val="0"/>
      <w:marTop w:val="0"/>
      <w:marBottom w:val="0"/>
      <w:divBdr>
        <w:top w:val="none" w:sz="0" w:space="0" w:color="auto"/>
        <w:left w:val="none" w:sz="0" w:space="0" w:color="auto"/>
        <w:bottom w:val="none" w:sz="0" w:space="0" w:color="auto"/>
        <w:right w:val="none" w:sz="0" w:space="0" w:color="auto"/>
      </w:divBdr>
      <w:divsChild>
        <w:div w:id="1231847404">
          <w:marLeft w:val="0"/>
          <w:marRight w:val="0"/>
          <w:marTop w:val="0"/>
          <w:marBottom w:val="0"/>
          <w:divBdr>
            <w:top w:val="none" w:sz="0" w:space="0" w:color="auto"/>
            <w:left w:val="none" w:sz="0" w:space="0" w:color="auto"/>
            <w:bottom w:val="none" w:sz="0" w:space="0" w:color="auto"/>
            <w:right w:val="none" w:sz="0" w:space="0" w:color="auto"/>
          </w:divBdr>
        </w:div>
      </w:divsChild>
    </w:div>
    <w:div w:id="1231847310">
      <w:marLeft w:val="0"/>
      <w:marRight w:val="0"/>
      <w:marTop w:val="0"/>
      <w:marBottom w:val="0"/>
      <w:divBdr>
        <w:top w:val="none" w:sz="0" w:space="0" w:color="auto"/>
        <w:left w:val="none" w:sz="0" w:space="0" w:color="auto"/>
        <w:bottom w:val="none" w:sz="0" w:space="0" w:color="auto"/>
        <w:right w:val="none" w:sz="0" w:space="0" w:color="auto"/>
      </w:divBdr>
    </w:div>
    <w:div w:id="1231847311">
      <w:marLeft w:val="0"/>
      <w:marRight w:val="0"/>
      <w:marTop w:val="0"/>
      <w:marBottom w:val="0"/>
      <w:divBdr>
        <w:top w:val="none" w:sz="0" w:space="0" w:color="auto"/>
        <w:left w:val="none" w:sz="0" w:space="0" w:color="auto"/>
        <w:bottom w:val="none" w:sz="0" w:space="0" w:color="auto"/>
        <w:right w:val="none" w:sz="0" w:space="0" w:color="auto"/>
      </w:divBdr>
    </w:div>
    <w:div w:id="1231847314">
      <w:marLeft w:val="0"/>
      <w:marRight w:val="0"/>
      <w:marTop w:val="0"/>
      <w:marBottom w:val="0"/>
      <w:divBdr>
        <w:top w:val="none" w:sz="0" w:space="0" w:color="auto"/>
        <w:left w:val="none" w:sz="0" w:space="0" w:color="auto"/>
        <w:bottom w:val="none" w:sz="0" w:space="0" w:color="auto"/>
        <w:right w:val="none" w:sz="0" w:space="0" w:color="auto"/>
      </w:divBdr>
    </w:div>
    <w:div w:id="1231847319">
      <w:marLeft w:val="0"/>
      <w:marRight w:val="0"/>
      <w:marTop w:val="0"/>
      <w:marBottom w:val="0"/>
      <w:divBdr>
        <w:top w:val="none" w:sz="0" w:space="0" w:color="auto"/>
        <w:left w:val="none" w:sz="0" w:space="0" w:color="auto"/>
        <w:bottom w:val="none" w:sz="0" w:space="0" w:color="auto"/>
        <w:right w:val="none" w:sz="0" w:space="0" w:color="auto"/>
      </w:divBdr>
      <w:divsChild>
        <w:div w:id="1231847299">
          <w:marLeft w:val="0"/>
          <w:marRight w:val="0"/>
          <w:marTop w:val="0"/>
          <w:marBottom w:val="0"/>
          <w:divBdr>
            <w:top w:val="none" w:sz="0" w:space="0" w:color="auto"/>
            <w:left w:val="none" w:sz="0" w:space="0" w:color="auto"/>
            <w:bottom w:val="none" w:sz="0" w:space="0" w:color="auto"/>
            <w:right w:val="none" w:sz="0" w:space="0" w:color="auto"/>
          </w:divBdr>
        </w:div>
      </w:divsChild>
    </w:div>
    <w:div w:id="1231847323">
      <w:marLeft w:val="0"/>
      <w:marRight w:val="0"/>
      <w:marTop w:val="0"/>
      <w:marBottom w:val="0"/>
      <w:divBdr>
        <w:top w:val="none" w:sz="0" w:space="0" w:color="auto"/>
        <w:left w:val="none" w:sz="0" w:space="0" w:color="auto"/>
        <w:bottom w:val="none" w:sz="0" w:space="0" w:color="auto"/>
        <w:right w:val="none" w:sz="0" w:space="0" w:color="auto"/>
      </w:divBdr>
      <w:divsChild>
        <w:div w:id="1231847403">
          <w:marLeft w:val="0"/>
          <w:marRight w:val="0"/>
          <w:marTop w:val="0"/>
          <w:marBottom w:val="0"/>
          <w:divBdr>
            <w:top w:val="none" w:sz="0" w:space="0" w:color="auto"/>
            <w:left w:val="none" w:sz="0" w:space="0" w:color="auto"/>
            <w:bottom w:val="none" w:sz="0" w:space="0" w:color="auto"/>
            <w:right w:val="none" w:sz="0" w:space="0" w:color="auto"/>
          </w:divBdr>
          <w:divsChild>
            <w:div w:id="1231847291">
              <w:marLeft w:val="0"/>
              <w:marRight w:val="0"/>
              <w:marTop w:val="0"/>
              <w:marBottom w:val="0"/>
              <w:divBdr>
                <w:top w:val="none" w:sz="0" w:space="0" w:color="auto"/>
                <w:left w:val="none" w:sz="0" w:space="0" w:color="auto"/>
                <w:bottom w:val="none" w:sz="0" w:space="0" w:color="auto"/>
                <w:right w:val="none" w:sz="0" w:space="0" w:color="auto"/>
              </w:divBdr>
            </w:div>
            <w:div w:id="1231847296">
              <w:marLeft w:val="0"/>
              <w:marRight w:val="0"/>
              <w:marTop w:val="0"/>
              <w:marBottom w:val="0"/>
              <w:divBdr>
                <w:top w:val="none" w:sz="0" w:space="0" w:color="auto"/>
                <w:left w:val="none" w:sz="0" w:space="0" w:color="auto"/>
                <w:bottom w:val="none" w:sz="0" w:space="0" w:color="auto"/>
                <w:right w:val="none" w:sz="0" w:space="0" w:color="auto"/>
              </w:divBdr>
            </w:div>
            <w:div w:id="1231847302">
              <w:marLeft w:val="0"/>
              <w:marRight w:val="0"/>
              <w:marTop w:val="0"/>
              <w:marBottom w:val="0"/>
              <w:divBdr>
                <w:top w:val="none" w:sz="0" w:space="0" w:color="auto"/>
                <w:left w:val="none" w:sz="0" w:space="0" w:color="auto"/>
                <w:bottom w:val="none" w:sz="0" w:space="0" w:color="auto"/>
                <w:right w:val="none" w:sz="0" w:space="0" w:color="auto"/>
              </w:divBdr>
            </w:div>
            <w:div w:id="1231847320">
              <w:marLeft w:val="0"/>
              <w:marRight w:val="0"/>
              <w:marTop w:val="0"/>
              <w:marBottom w:val="0"/>
              <w:divBdr>
                <w:top w:val="none" w:sz="0" w:space="0" w:color="auto"/>
                <w:left w:val="none" w:sz="0" w:space="0" w:color="auto"/>
                <w:bottom w:val="none" w:sz="0" w:space="0" w:color="auto"/>
                <w:right w:val="none" w:sz="0" w:space="0" w:color="auto"/>
              </w:divBdr>
            </w:div>
            <w:div w:id="1231847327">
              <w:marLeft w:val="0"/>
              <w:marRight w:val="0"/>
              <w:marTop w:val="0"/>
              <w:marBottom w:val="0"/>
              <w:divBdr>
                <w:top w:val="none" w:sz="0" w:space="0" w:color="auto"/>
                <w:left w:val="none" w:sz="0" w:space="0" w:color="auto"/>
                <w:bottom w:val="none" w:sz="0" w:space="0" w:color="auto"/>
                <w:right w:val="none" w:sz="0" w:space="0" w:color="auto"/>
              </w:divBdr>
            </w:div>
            <w:div w:id="1231847333">
              <w:marLeft w:val="0"/>
              <w:marRight w:val="0"/>
              <w:marTop w:val="0"/>
              <w:marBottom w:val="0"/>
              <w:divBdr>
                <w:top w:val="none" w:sz="0" w:space="0" w:color="auto"/>
                <w:left w:val="none" w:sz="0" w:space="0" w:color="auto"/>
                <w:bottom w:val="none" w:sz="0" w:space="0" w:color="auto"/>
                <w:right w:val="none" w:sz="0" w:space="0" w:color="auto"/>
              </w:divBdr>
            </w:div>
            <w:div w:id="1231847345">
              <w:marLeft w:val="0"/>
              <w:marRight w:val="0"/>
              <w:marTop w:val="0"/>
              <w:marBottom w:val="0"/>
              <w:divBdr>
                <w:top w:val="none" w:sz="0" w:space="0" w:color="auto"/>
                <w:left w:val="none" w:sz="0" w:space="0" w:color="auto"/>
                <w:bottom w:val="none" w:sz="0" w:space="0" w:color="auto"/>
                <w:right w:val="none" w:sz="0" w:space="0" w:color="auto"/>
              </w:divBdr>
            </w:div>
            <w:div w:id="1231847353">
              <w:marLeft w:val="0"/>
              <w:marRight w:val="0"/>
              <w:marTop w:val="0"/>
              <w:marBottom w:val="0"/>
              <w:divBdr>
                <w:top w:val="none" w:sz="0" w:space="0" w:color="auto"/>
                <w:left w:val="none" w:sz="0" w:space="0" w:color="auto"/>
                <w:bottom w:val="none" w:sz="0" w:space="0" w:color="auto"/>
                <w:right w:val="none" w:sz="0" w:space="0" w:color="auto"/>
              </w:divBdr>
            </w:div>
            <w:div w:id="1231847377">
              <w:marLeft w:val="0"/>
              <w:marRight w:val="0"/>
              <w:marTop w:val="0"/>
              <w:marBottom w:val="0"/>
              <w:divBdr>
                <w:top w:val="none" w:sz="0" w:space="0" w:color="auto"/>
                <w:left w:val="none" w:sz="0" w:space="0" w:color="auto"/>
                <w:bottom w:val="none" w:sz="0" w:space="0" w:color="auto"/>
                <w:right w:val="none" w:sz="0" w:space="0" w:color="auto"/>
              </w:divBdr>
            </w:div>
            <w:div w:id="1231847387">
              <w:marLeft w:val="0"/>
              <w:marRight w:val="0"/>
              <w:marTop w:val="0"/>
              <w:marBottom w:val="0"/>
              <w:divBdr>
                <w:top w:val="none" w:sz="0" w:space="0" w:color="auto"/>
                <w:left w:val="none" w:sz="0" w:space="0" w:color="auto"/>
                <w:bottom w:val="none" w:sz="0" w:space="0" w:color="auto"/>
                <w:right w:val="none" w:sz="0" w:space="0" w:color="auto"/>
              </w:divBdr>
            </w:div>
            <w:div w:id="1231847390">
              <w:marLeft w:val="0"/>
              <w:marRight w:val="0"/>
              <w:marTop w:val="0"/>
              <w:marBottom w:val="0"/>
              <w:divBdr>
                <w:top w:val="none" w:sz="0" w:space="0" w:color="auto"/>
                <w:left w:val="none" w:sz="0" w:space="0" w:color="auto"/>
                <w:bottom w:val="none" w:sz="0" w:space="0" w:color="auto"/>
                <w:right w:val="none" w:sz="0" w:space="0" w:color="auto"/>
              </w:divBdr>
            </w:div>
            <w:div w:id="1231847393">
              <w:marLeft w:val="0"/>
              <w:marRight w:val="0"/>
              <w:marTop w:val="0"/>
              <w:marBottom w:val="0"/>
              <w:divBdr>
                <w:top w:val="none" w:sz="0" w:space="0" w:color="auto"/>
                <w:left w:val="none" w:sz="0" w:space="0" w:color="auto"/>
                <w:bottom w:val="none" w:sz="0" w:space="0" w:color="auto"/>
                <w:right w:val="none" w:sz="0" w:space="0" w:color="auto"/>
              </w:divBdr>
            </w:div>
            <w:div w:id="1231847398">
              <w:marLeft w:val="0"/>
              <w:marRight w:val="0"/>
              <w:marTop w:val="0"/>
              <w:marBottom w:val="0"/>
              <w:divBdr>
                <w:top w:val="none" w:sz="0" w:space="0" w:color="auto"/>
                <w:left w:val="none" w:sz="0" w:space="0" w:color="auto"/>
                <w:bottom w:val="none" w:sz="0" w:space="0" w:color="auto"/>
                <w:right w:val="none" w:sz="0" w:space="0" w:color="auto"/>
              </w:divBdr>
            </w:div>
            <w:div w:id="1231847407">
              <w:marLeft w:val="0"/>
              <w:marRight w:val="0"/>
              <w:marTop w:val="0"/>
              <w:marBottom w:val="0"/>
              <w:divBdr>
                <w:top w:val="none" w:sz="0" w:space="0" w:color="auto"/>
                <w:left w:val="none" w:sz="0" w:space="0" w:color="auto"/>
                <w:bottom w:val="none" w:sz="0" w:space="0" w:color="auto"/>
                <w:right w:val="none" w:sz="0" w:space="0" w:color="auto"/>
              </w:divBdr>
            </w:div>
            <w:div w:id="1231847418">
              <w:marLeft w:val="0"/>
              <w:marRight w:val="0"/>
              <w:marTop w:val="0"/>
              <w:marBottom w:val="0"/>
              <w:divBdr>
                <w:top w:val="none" w:sz="0" w:space="0" w:color="auto"/>
                <w:left w:val="none" w:sz="0" w:space="0" w:color="auto"/>
                <w:bottom w:val="none" w:sz="0" w:space="0" w:color="auto"/>
                <w:right w:val="none" w:sz="0" w:space="0" w:color="auto"/>
              </w:divBdr>
            </w:div>
            <w:div w:id="1231847427">
              <w:marLeft w:val="0"/>
              <w:marRight w:val="0"/>
              <w:marTop w:val="0"/>
              <w:marBottom w:val="0"/>
              <w:divBdr>
                <w:top w:val="none" w:sz="0" w:space="0" w:color="auto"/>
                <w:left w:val="none" w:sz="0" w:space="0" w:color="auto"/>
                <w:bottom w:val="none" w:sz="0" w:space="0" w:color="auto"/>
                <w:right w:val="none" w:sz="0" w:space="0" w:color="auto"/>
              </w:divBdr>
            </w:div>
            <w:div w:id="1231847432">
              <w:marLeft w:val="0"/>
              <w:marRight w:val="0"/>
              <w:marTop w:val="0"/>
              <w:marBottom w:val="0"/>
              <w:divBdr>
                <w:top w:val="none" w:sz="0" w:space="0" w:color="auto"/>
                <w:left w:val="none" w:sz="0" w:space="0" w:color="auto"/>
                <w:bottom w:val="none" w:sz="0" w:space="0" w:color="auto"/>
                <w:right w:val="none" w:sz="0" w:space="0" w:color="auto"/>
              </w:divBdr>
            </w:div>
            <w:div w:id="1231847436">
              <w:marLeft w:val="0"/>
              <w:marRight w:val="0"/>
              <w:marTop w:val="0"/>
              <w:marBottom w:val="0"/>
              <w:divBdr>
                <w:top w:val="none" w:sz="0" w:space="0" w:color="auto"/>
                <w:left w:val="none" w:sz="0" w:space="0" w:color="auto"/>
                <w:bottom w:val="none" w:sz="0" w:space="0" w:color="auto"/>
                <w:right w:val="none" w:sz="0" w:space="0" w:color="auto"/>
              </w:divBdr>
            </w:div>
            <w:div w:id="1231847453">
              <w:marLeft w:val="0"/>
              <w:marRight w:val="0"/>
              <w:marTop w:val="0"/>
              <w:marBottom w:val="0"/>
              <w:divBdr>
                <w:top w:val="none" w:sz="0" w:space="0" w:color="auto"/>
                <w:left w:val="none" w:sz="0" w:space="0" w:color="auto"/>
                <w:bottom w:val="none" w:sz="0" w:space="0" w:color="auto"/>
                <w:right w:val="none" w:sz="0" w:space="0" w:color="auto"/>
              </w:divBdr>
            </w:div>
            <w:div w:id="1231847462">
              <w:marLeft w:val="0"/>
              <w:marRight w:val="0"/>
              <w:marTop w:val="0"/>
              <w:marBottom w:val="0"/>
              <w:divBdr>
                <w:top w:val="none" w:sz="0" w:space="0" w:color="auto"/>
                <w:left w:val="none" w:sz="0" w:space="0" w:color="auto"/>
                <w:bottom w:val="none" w:sz="0" w:space="0" w:color="auto"/>
                <w:right w:val="none" w:sz="0" w:space="0" w:color="auto"/>
              </w:divBdr>
            </w:div>
            <w:div w:id="1231847476">
              <w:marLeft w:val="0"/>
              <w:marRight w:val="0"/>
              <w:marTop w:val="0"/>
              <w:marBottom w:val="0"/>
              <w:divBdr>
                <w:top w:val="none" w:sz="0" w:space="0" w:color="auto"/>
                <w:left w:val="none" w:sz="0" w:space="0" w:color="auto"/>
                <w:bottom w:val="none" w:sz="0" w:space="0" w:color="auto"/>
                <w:right w:val="none" w:sz="0" w:space="0" w:color="auto"/>
              </w:divBdr>
            </w:div>
            <w:div w:id="1231847477">
              <w:marLeft w:val="0"/>
              <w:marRight w:val="0"/>
              <w:marTop w:val="0"/>
              <w:marBottom w:val="0"/>
              <w:divBdr>
                <w:top w:val="none" w:sz="0" w:space="0" w:color="auto"/>
                <w:left w:val="none" w:sz="0" w:space="0" w:color="auto"/>
                <w:bottom w:val="none" w:sz="0" w:space="0" w:color="auto"/>
                <w:right w:val="none" w:sz="0" w:space="0" w:color="auto"/>
              </w:divBdr>
            </w:div>
            <w:div w:id="1231847480">
              <w:marLeft w:val="0"/>
              <w:marRight w:val="0"/>
              <w:marTop w:val="0"/>
              <w:marBottom w:val="0"/>
              <w:divBdr>
                <w:top w:val="none" w:sz="0" w:space="0" w:color="auto"/>
                <w:left w:val="none" w:sz="0" w:space="0" w:color="auto"/>
                <w:bottom w:val="none" w:sz="0" w:space="0" w:color="auto"/>
                <w:right w:val="none" w:sz="0" w:space="0" w:color="auto"/>
              </w:divBdr>
            </w:div>
            <w:div w:id="1231847483">
              <w:marLeft w:val="0"/>
              <w:marRight w:val="0"/>
              <w:marTop w:val="0"/>
              <w:marBottom w:val="0"/>
              <w:divBdr>
                <w:top w:val="none" w:sz="0" w:space="0" w:color="auto"/>
                <w:left w:val="none" w:sz="0" w:space="0" w:color="auto"/>
                <w:bottom w:val="none" w:sz="0" w:space="0" w:color="auto"/>
                <w:right w:val="none" w:sz="0" w:space="0" w:color="auto"/>
              </w:divBdr>
            </w:div>
            <w:div w:id="1231847486">
              <w:marLeft w:val="0"/>
              <w:marRight w:val="0"/>
              <w:marTop w:val="0"/>
              <w:marBottom w:val="0"/>
              <w:divBdr>
                <w:top w:val="none" w:sz="0" w:space="0" w:color="auto"/>
                <w:left w:val="none" w:sz="0" w:space="0" w:color="auto"/>
                <w:bottom w:val="none" w:sz="0" w:space="0" w:color="auto"/>
                <w:right w:val="none" w:sz="0" w:space="0" w:color="auto"/>
              </w:divBdr>
            </w:div>
            <w:div w:id="1231847491">
              <w:marLeft w:val="0"/>
              <w:marRight w:val="0"/>
              <w:marTop w:val="0"/>
              <w:marBottom w:val="0"/>
              <w:divBdr>
                <w:top w:val="none" w:sz="0" w:space="0" w:color="auto"/>
                <w:left w:val="none" w:sz="0" w:space="0" w:color="auto"/>
                <w:bottom w:val="none" w:sz="0" w:space="0" w:color="auto"/>
                <w:right w:val="none" w:sz="0" w:space="0" w:color="auto"/>
              </w:divBdr>
            </w:div>
            <w:div w:id="12318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28">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sChild>
            <w:div w:id="1231847312">
              <w:marLeft w:val="0"/>
              <w:marRight w:val="0"/>
              <w:marTop w:val="0"/>
              <w:marBottom w:val="0"/>
              <w:divBdr>
                <w:top w:val="none" w:sz="0" w:space="0" w:color="auto"/>
                <w:left w:val="none" w:sz="0" w:space="0" w:color="auto"/>
                <w:bottom w:val="none" w:sz="0" w:space="0" w:color="auto"/>
                <w:right w:val="none" w:sz="0" w:space="0" w:color="auto"/>
              </w:divBdr>
            </w:div>
            <w:div w:id="1231847317">
              <w:marLeft w:val="0"/>
              <w:marRight w:val="0"/>
              <w:marTop w:val="0"/>
              <w:marBottom w:val="0"/>
              <w:divBdr>
                <w:top w:val="none" w:sz="0" w:space="0" w:color="auto"/>
                <w:left w:val="none" w:sz="0" w:space="0" w:color="auto"/>
                <w:bottom w:val="none" w:sz="0" w:space="0" w:color="auto"/>
                <w:right w:val="none" w:sz="0" w:space="0" w:color="auto"/>
              </w:divBdr>
            </w:div>
            <w:div w:id="1231847337">
              <w:marLeft w:val="0"/>
              <w:marRight w:val="0"/>
              <w:marTop w:val="0"/>
              <w:marBottom w:val="0"/>
              <w:divBdr>
                <w:top w:val="none" w:sz="0" w:space="0" w:color="auto"/>
                <w:left w:val="none" w:sz="0" w:space="0" w:color="auto"/>
                <w:bottom w:val="none" w:sz="0" w:space="0" w:color="auto"/>
                <w:right w:val="none" w:sz="0" w:space="0" w:color="auto"/>
              </w:divBdr>
            </w:div>
            <w:div w:id="1231847338">
              <w:marLeft w:val="0"/>
              <w:marRight w:val="0"/>
              <w:marTop w:val="0"/>
              <w:marBottom w:val="0"/>
              <w:divBdr>
                <w:top w:val="none" w:sz="0" w:space="0" w:color="auto"/>
                <w:left w:val="none" w:sz="0" w:space="0" w:color="auto"/>
                <w:bottom w:val="none" w:sz="0" w:space="0" w:color="auto"/>
                <w:right w:val="none" w:sz="0" w:space="0" w:color="auto"/>
              </w:divBdr>
            </w:div>
            <w:div w:id="1231847341">
              <w:marLeft w:val="0"/>
              <w:marRight w:val="0"/>
              <w:marTop w:val="0"/>
              <w:marBottom w:val="0"/>
              <w:divBdr>
                <w:top w:val="none" w:sz="0" w:space="0" w:color="auto"/>
                <w:left w:val="none" w:sz="0" w:space="0" w:color="auto"/>
                <w:bottom w:val="none" w:sz="0" w:space="0" w:color="auto"/>
                <w:right w:val="none" w:sz="0" w:space="0" w:color="auto"/>
              </w:divBdr>
            </w:div>
            <w:div w:id="1231847361">
              <w:marLeft w:val="0"/>
              <w:marRight w:val="0"/>
              <w:marTop w:val="0"/>
              <w:marBottom w:val="0"/>
              <w:divBdr>
                <w:top w:val="none" w:sz="0" w:space="0" w:color="auto"/>
                <w:left w:val="none" w:sz="0" w:space="0" w:color="auto"/>
                <w:bottom w:val="none" w:sz="0" w:space="0" w:color="auto"/>
                <w:right w:val="none" w:sz="0" w:space="0" w:color="auto"/>
              </w:divBdr>
            </w:div>
            <w:div w:id="1231847363">
              <w:marLeft w:val="0"/>
              <w:marRight w:val="0"/>
              <w:marTop w:val="0"/>
              <w:marBottom w:val="0"/>
              <w:divBdr>
                <w:top w:val="none" w:sz="0" w:space="0" w:color="auto"/>
                <w:left w:val="none" w:sz="0" w:space="0" w:color="auto"/>
                <w:bottom w:val="none" w:sz="0" w:space="0" w:color="auto"/>
                <w:right w:val="none" w:sz="0" w:space="0" w:color="auto"/>
              </w:divBdr>
            </w:div>
            <w:div w:id="1231847376">
              <w:marLeft w:val="0"/>
              <w:marRight w:val="0"/>
              <w:marTop w:val="0"/>
              <w:marBottom w:val="0"/>
              <w:divBdr>
                <w:top w:val="none" w:sz="0" w:space="0" w:color="auto"/>
                <w:left w:val="none" w:sz="0" w:space="0" w:color="auto"/>
                <w:bottom w:val="none" w:sz="0" w:space="0" w:color="auto"/>
                <w:right w:val="none" w:sz="0" w:space="0" w:color="auto"/>
              </w:divBdr>
            </w:div>
            <w:div w:id="1231847378">
              <w:marLeft w:val="0"/>
              <w:marRight w:val="0"/>
              <w:marTop w:val="0"/>
              <w:marBottom w:val="0"/>
              <w:divBdr>
                <w:top w:val="none" w:sz="0" w:space="0" w:color="auto"/>
                <w:left w:val="none" w:sz="0" w:space="0" w:color="auto"/>
                <w:bottom w:val="none" w:sz="0" w:space="0" w:color="auto"/>
                <w:right w:val="none" w:sz="0" w:space="0" w:color="auto"/>
              </w:divBdr>
            </w:div>
            <w:div w:id="1231847386">
              <w:marLeft w:val="0"/>
              <w:marRight w:val="0"/>
              <w:marTop w:val="0"/>
              <w:marBottom w:val="0"/>
              <w:divBdr>
                <w:top w:val="none" w:sz="0" w:space="0" w:color="auto"/>
                <w:left w:val="none" w:sz="0" w:space="0" w:color="auto"/>
                <w:bottom w:val="none" w:sz="0" w:space="0" w:color="auto"/>
                <w:right w:val="none" w:sz="0" w:space="0" w:color="auto"/>
              </w:divBdr>
            </w:div>
            <w:div w:id="1231847392">
              <w:marLeft w:val="0"/>
              <w:marRight w:val="0"/>
              <w:marTop w:val="0"/>
              <w:marBottom w:val="0"/>
              <w:divBdr>
                <w:top w:val="none" w:sz="0" w:space="0" w:color="auto"/>
                <w:left w:val="none" w:sz="0" w:space="0" w:color="auto"/>
                <w:bottom w:val="none" w:sz="0" w:space="0" w:color="auto"/>
                <w:right w:val="none" w:sz="0" w:space="0" w:color="auto"/>
              </w:divBdr>
            </w:div>
            <w:div w:id="1231847412">
              <w:marLeft w:val="0"/>
              <w:marRight w:val="0"/>
              <w:marTop w:val="0"/>
              <w:marBottom w:val="0"/>
              <w:divBdr>
                <w:top w:val="none" w:sz="0" w:space="0" w:color="auto"/>
                <w:left w:val="none" w:sz="0" w:space="0" w:color="auto"/>
                <w:bottom w:val="none" w:sz="0" w:space="0" w:color="auto"/>
                <w:right w:val="none" w:sz="0" w:space="0" w:color="auto"/>
              </w:divBdr>
            </w:div>
            <w:div w:id="1231847447">
              <w:marLeft w:val="0"/>
              <w:marRight w:val="0"/>
              <w:marTop w:val="0"/>
              <w:marBottom w:val="0"/>
              <w:divBdr>
                <w:top w:val="none" w:sz="0" w:space="0" w:color="auto"/>
                <w:left w:val="none" w:sz="0" w:space="0" w:color="auto"/>
                <w:bottom w:val="none" w:sz="0" w:space="0" w:color="auto"/>
                <w:right w:val="none" w:sz="0" w:space="0" w:color="auto"/>
              </w:divBdr>
            </w:div>
            <w:div w:id="1231847460">
              <w:marLeft w:val="0"/>
              <w:marRight w:val="0"/>
              <w:marTop w:val="0"/>
              <w:marBottom w:val="0"/>
              <w:divBdr>
                <w:top w:val="none" w:sz="0" w:space="0" w:color="auto"/>
                <w:left w:val="none" w:sz="0" w:space="0" w:color="auto"/>
                <w:bottom w:val="none" w:sz="0" w:space="0" w:color="auto"/>
                <w:right w:val="none" w:sz="0" w:space="0" w:color="auto"/>
              </w:divBdr>
            </w:div>
            <w:div w:id="1231847504">
              <w:marLeft w:val="0"/>
              <w:marRight w:val="0"/>
              <w:marTop w:val="0"/>
              <w:marBottom w:val="0"/>
              <w:divBdr>
                <w:top w:val="none" w:sz="0" w:space="0" w:color="auto"/>
                <w:left w:val="none" w:sz="0" w:space="0" w:color="auto"/>
                <w:bottom w:val="none" w:sz="0" w:space="0" w:color="auto"/>
                <w:right w:val="none" w:sz="0" w:space="0" w:color="auto"/>
              </w:divBdr>
            </w:div>
            <w:div w:id="1231847506">
              <w:marLeft w:val="0"/>
              <w:marRight w:val="0"/>
              <w:marTop w:val="0"/>
              <w:marBottom w:val="0"/>
              <w:divBdr>
                <w:top w:val="none" w:sz="0" w:space="0" w:color="auto"/>
                <w:left w:val="none" w:sz="0" w:space="0" w:color="auto"/>
                <w:bottom w:val="none" w:sz="0" w:space="0" w:color="auto"/>
                <w:right w:val="none" w:sz="0" w:space="0" w:color="auto"/>
              </w:divBdr>
            </w:div>
            <w:div w:id="1231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30">
      <w:marLeft w:val="0"/>
      <w:marRight w:val="0"/>
      <w:marTop w:val="0"/>
      <w:marBottom w:val="0"/>
      <w:divBdr>
        <w:top w:val="none" w:sz="0" w:space="0" w:color="auto"/>
        <w:left w:val="none" w:sz="0" w:space="0" w:color="auto"/>
        <w:bottom w:val="none" w:sz="0" w:space="0" w:color="auto"/>
        <w:right w:val="none" w:sz="0" w:space="0" w:color="auto"/>
      </w:divBdr>
    </w:div>
    <w:div w:id="1231847340">
      <w:marLeft w:val="0"/>
      <w:marRight w:val="0"/>
      <w:marTop w:val="0"/>
      <w:marBottom w:val="0"/>
      <w:divBdr>
        <w:top w:val="none" w:sz="0" w:space="0" w:color="auto"/>
        <w:left w:val="none" w:sz="0" w:space="0" w:color="auto"/>
        <w:bottom w:val="none" w:sz="0" w:space="0" w:color="auto"/>
        <w:right w:val="none" w:sz="0" w:space="0" w:color="auto"/>
      </w:divBdr>
    </w:div>
    <w:div w:id="1231847342">
      <w:marLeft w:val="0"/>
      <w:marRight w:val="0"/>
      <w:marTop w:val="0"/>
      <w:marBottom w:val="0"/>
      <w:divBdr>
        <w:top w:val="none" w:sz="0" w:space="0" w:color="auto"/>
        <w:left w:val="none" w:sz="0" w:space="0" w:color="auto"/>
        <w:bottom w:val="none" w:sz="0" w:space="0" w:color="auto"/>
        <w:right w:val="none" w:sz="0" w:space="0" w:color="auto"/>
      </w:divBdr>
      <w:divsChild>
        <w:div w:id="1231847466">
          <w:marLeft w:val="0"/>
          <w:marRight w:val="0"/>
          <w:marTop w:val="0"/>
          <w:marBottom w:val="0"/>
          <w:divBdr>
            <w:top w:val="none" w:sz="0" w:space="0" w:color="auto"/>
            <w:left w:val="none" w:sz="0" w:space="0" w:color="auto"/>
            <w:bottom w:val="none" w:sz="0" w:space="0" w:color="auto"/>
            <w:right w:val="none" w:sz="0" w:space="0" w:color="auto"/>
          </w:divBdr>
        </w:div>
      </w:divsChild>
    </w:div>
    <w:div w:id="1231847343">
      <w:marLeft w:val="0"/>
      <w:marRight w:val="0"/>
      <w:marTop w:val="0"/>
      <w:marBottom w:val="0"/>
      <w:divBdr>
        <w:top w:val="none" w:sz="0" w:space="0" w:color="auto"/>
        <w:left w:val="none" w:sz="0" w:space="0" w:color="auto"/>
        <w:bottom w:val="none" w:sz="0" w:space="0" w:color="auto"/>
        <w:right w:val="none" w:sz="0" w:space="0" w:color="auto"/>
      </w:divBdr>
    </w:div>
    <w:div w:id="1231847344">
      <w:marLeft w:val="0"/>
      <w:marRight w:val="0"/>
      <w:marTop w:val="0"/>
      <w:marBottom w:val="0"/>
      <w:divBdr>
        <w:top w:val="none" w:sz="0" w:space="0" w:color="auto"/>
        <w:left w:val="none" w:sz="0" w:space="0" w:color="auto"/>
        <w:bottom w:val="none" w:sz="0" w:space="0" w:color="auto"/>
        <w:right w:val="none" w:sz="0" w:space="0" w:color="auto"/>
      </w:divBdr>
      <w:divsChild>
        <w:div w:id="1231847405">
          <w:marLeft w:val="0"/>
          <w:marRight w:val="0"/>
          <w:marTop w:val="0"/>
          <w:marBottom w:val="0"/>
          <w:divBdr>
            <w:top w:val="none" w:sz="0" w:space="0" w:color="auto"/>
            <w:left w:val="none" w:sz="0" w:space="0" w:color="auto"/>
            <w:bottom w:val="none" w:sz="0" w:space="0" w:color="auto"/>
            <w:right w:val="none" w:sz="0" w:space="0" w:color="auto"/>
          </w:divBdr>
        </w:div>
      </w:divsChild>
    </w:div>
    <w:div w:id="1231847346">
      <w:marLeft w:val="0"/>
      <w:marRight w:val="0"/>
      <w:marTop w:val="0"/>
      <w:marBottom w:val="0"/>
      <w:divBdr>
        <w:top w:val="none" w:sz="0" w:space="0" w:color="auto"/>
        <w:left w:val="none" w:sz="0" w:space="0" w:color="auto"/>
        <w:bottom w:val="none" w:sz="0" w:space="0" w:color="auto"/>
        <w:right w:val="none" w:sz="0" w:space="0" w:color="auto"/>
      </w:divBdr>
    </w:div>
    <w:div w:id="1231847347">
      <w:marLeft w:val="0"/>
      <w:marRight w:val="0"/>
      <w:marTop w:val="0"/>
      <w:marBottom w:val="0"/>
      <w:divBdr>
        <w:top w:val="none" w:sz="0" w:space="0" w:color="auto"/>
        <w:left w:val="none" w:sz="0" w:space="0" w:color="auto"/>
        <w:bottom w:val="none" w:sz="0" w:space="0" w:color="auto"/>
        <w:right w:val="none" w:sz="0" w:space="0" w:color="auto"/>
      </w:divBdr>
    </w:div>
    <w:div w:id="1231847354">
      <w:marLeft w:val="0"/>
      <w:marRight w:val="0"/>
      <w:marTop w:val="0"/>
      <w:marBottom w:val="0"/>
      <w:divBdr>
        <w:top w:val="none" w:sz="0" w:space="0" w:color="auto"/>
        <w:left w:val="none" w:sz="0" w:space="0" w:color="auto"/>
        <w:bottom w:val="none" w:sz="0" w:space="0" w:color="auto"/>
        <w:right w:val="none" w:sz="0" w:space="0" w:color="auto"/>
      </w:divBdr>
    </w:div>
    <w:div w:id="1231847355">
      <w:marLeft w:val="0"/>
      <w:marRight w:val="0"/>
      <w:marTop w:val="0"/>
      <w:marBottom w:val="0"/>
      <w:divBdr>
        <w:top w:val="none" w:sz="0" w:space="0" w:color="auto"/>
        <w:left w:val="none" w:sz="0" w:space="0" w:color="auto"/>
        <w:bottom w:val="none" w:sz="0" w:space="0" w:color="auto"/>
        <w:right w:val="none" w:sz="0" w:space="0" w:color="auto"/>
      </w:divBdr>
    </w:div>
    <w:div w:id="1231847357">
      <w:marLeft w:val="0"/>
      <w:marRight w:val="0"/>
      <w:marTop w:val="0"/>
      <w:marBottom w:val="0"/>
      <w:divBdr>
        <w:top w:val="none" w:sz="0" w:space="0" w:color="auto"/>
        <w:left w:val="none" w:sz="0" w:space="0" w:color="auto"/>
        <w:bottom w:val="none" w:sz="0" w:space="0" w:color="auto"/>
        <w:right w:val="none" w:sz="0" w:space="0" w:color="auto"/>
      </w:divBdr>
    </w:div>
    <w:div w:id="1231847364">
      <w:marLeft w:val="0"/>
      <w:marRight w:val="0"/>
      <w:marTop w:val="0"/>
      <w:marBottom w:val="0"/>
      <w:divBdr>
        <w:top w:val="none" w:sz="0" w:space="0" w:color="auto"/>
        <w:left w:val="none" w:sz="0" w:space="0" w:color="auto"/>
        <w:bottom w:val="none" w:sz="0" w:space="0" w:color="auto"/>
        <w:right w:val="none" w:sz="0" w:space="0" w:color="auto"/>
      </w:divBdr>
    </w:div>
    <w:div w:id="1231847371">
      <w:marLeft w:val="0"/>
      <w:marRight w:val="0"/>
      <w:marTop w:val="0"/>
      <w:marBottom w:val="0"/>
      <w:divBdr>
        <w:top w:val="none" w:sz="0" w:space="0" w:color="auto"/>
        <w:left w:val="none" w:sz="0" w:space="0" w:color="auto"/>
        <w:bottom w:val="none" w:sz="0" w:space="0" w:color="auto"/>
        <w:right w:val="none" w:sz="0" w:space="0" w:color="auto"/>
      </w:divBdr>
    </w:div>
    <w:div w:id="1231847372">
      <w:marLeft w:val="0"/>
      <w:marRight w:val="0"/>
      <w:marTop w:val="0"/>
      <w:marBottom w:val="0"/>
      <w:divBdr>
        <w:top w:val="none" w:sz="0" w:space="0" w:color="auto"/>
        <w:left w:val="none" w:sz="0" w:space="0" w:color="auto"/>
        <w:bottom w:val="none" w:sz="0" w:space="0" w:color="auto"/>
        <w:right w:val="none" w:sz="0" w:space="0" w:color="auto"/>
      </w:divBdr>
    </w:div>
    <w:div w:id="1231847374">
      <w:marLeft w:val="0"/>
      <w:marRight w:val="0"/>
      <w:marTop w:val="0"/>
      <w:marBottom w:val="0"/>
      <w:divBdr>
        <w:top w:val="none" w:sz="0" w:space="0" w:color="auto"/>
        <w:left w:val="none" w:sz="0" w:space="0" w:color="auto"/>
        <w:bottom w:val="none" w:sz="0" w:space="0" w:color="auto"/>
        <w:right w:val="none" w:sz="0" w:space="0" w:color="auto"/>
      </w:divBdr>
      <w:divsChild>
        <w:div w:id="1231847308">
          <w:marLeft w:val="0"/>
          <w:marRight w:val="0"/>
          <w:marTop w:val="0"/>
          <w:marBottom w:val="0"/>
          <w:divBdr>
            <w:top w:val="none" w:sz="0" w:space="0" w:color="auto"/>
            <w:left w:val="none" w:sz="0" w:space="0" w:color="auto"/>
            <w:bottom w:val="none" w:sz="0" w:space="0" w:color="auto"/>
            <w:right w:val="none" w:sz="0" w:space="0" w:color="auto"/>
          </w:divBdr>
          <w:divsChild>
            <w:div w:id="1231847284">
              <w:marLeft w:val="0"/>
              <w:marRight w:val="0"/>
              <w:marTop w:val="0"/>
              <w:marBottom w:val="0"/>
              <w:divBdr>
                <w:top w:val="none" w:sz="0" w:space="0" w:color="auto"/>
                <w:left w:val="none" w:sz="0" w:space="0" w:color="auto"/>
                <w:bottom w:val="none" w:sz="0" w:space="0" w:color="auto"/>
                <w:right w:val="none" w:sz="0" w:space="0" w:color="auto"/>
              </w:divBdr>
            </w:div>
            <w:div w:id="1231847287">
              <w:marLeft w:val="0"/>
              <w:marRight w:val="0"/>
              <w:marTop w:val="0"/>
              <w:marBottom w:val="0"/>
              <w:divBdr>
                <w:top w:val="none" w:sz="0" w:space="0" w:color="auto"/>
                <w:left w:val="none" w:sz="0" w:space="0" w:color="auto"/>
                <w:bottom w:val="none" w:sz="0" w:space="0" w:color="auto"/>
                <w:right w:val="none" w:sz="0" w:space="0" w:color="auto"/>
              </w:divBdr>
            </w:div>
            <w:div w:id="1231847300">
              <w:marLeft w:val="0"/>
              <w:marRight w:val="0"/>
              <w:marTop w:val="0"/>
              <w:marBottom w:val="0"/>
              <w:divBdr>
                <w:top w:val="none" w:sz="0" w:space="0" w:color="auto"/>
                <w:left w:val="none" w:sz="0" w:space="0" w:color="auto"/>
                <w:bottom w:val="none" w:sz="0" w:space="0" w:color="auto"/>
                <w:right w:val="none" w:sz="0" w:space="0" w:color="auto"/>
              </w:divBdr>
            </w:div>
            <w:div w:id="1231847324">
              <w:marLeft w:val="0"/>
              <w:marRight w:val="0"/>
              <w:marTop w:val="0"/>
              <w:marBottom w:val="0"/>
              <w:divBdr>
                <w:top w:val="none" w:sz="0" w:space="0" w:color="auto"/>
                <w:left w:val="none" w:sz="0" w:space="0" w:color="auto"/>
                <w:bottom w:val="none" w:sz="0" w:space="0" w:color="auto"/>
                <w:right w:val="none" w:sz="0" w:space="0" w:color="auto"/>
              </w:divBdr>
            </w:div>
            <w:div w:id="1231847325">
              <w:marLeft w:val="0"/>
              <w:marRight w:val="0"/>
              <w:marTop w:val="0"/>
              <w:marBottom w:val="0"/>
              <w:divBdr>
                <w:top w:val="none" w:sz="0" w:space="0" w:color="auto"/>
                <w:left w:val="none" w:sz="0" w:space="0" w:color="auto"/>
                <w:bottom w:val="none" w:sz="0" w:space="0" w:color="auto"/>
                <w:right w:val="none" w:sz="0" w:space="0" w:color="auto"/>
              </w:divBdr>
            </w:div>
            <w:div w:id="1231847331">
              <w:marLeft w:val="0"/>
              <w:marRight w:val="0"/>
              <w:marTop w:val="0"/>
              <w:marBottom w:val="0"/>
              <w:divBdr>
                <w:top w:val="none" w:sz="0" w:space="0" w:color="auto"/>
                <w:left w:val="none" w:sz="0" w:space="0" w:color="auto"/>
                <w:bottom w:val="none" w:sz="0" w:space="0" w:color="auto"/>
                <w:right w:val="none" w:sz="0" w:space="0" w:color="auto"/>
              </w:divBdr>
            </w:div>
            <w:div w:id="1231847336">
              <w:marLeft w:val="0"/>
              <w:marRight w:val="0"/>
              <w:marTop w:val="0"/>
              <w:marBottom w:val="0"/>
              <w:divBdr>
                <w:top w:val="none" w:sz="0" w:space="0" w:color="auto"/>
                <w:left w:val="none" w:sz="0" w:space="0" w:color="auto"/>
                <w:bottom w:val="none" w:sz="0" w:space="0" w:color="auto"/>
                <w:right w:val="none" w:sz="0" w:space="0" w:color="auto"/>
              </w:divBdr>
            </w:div>
            <w:div w:id="1231847339">
              <w:marLeft w:val="0"/>
              <w:marRight w:val="0"/>
              <w:marTop w:val="0"/>
              <w:marBottom w:val="0"/>
              <w:divBdr>
                <w:top w:val="none" w:sz="0" w:space="0" w:color="auto"/>
                <w:left w:val="none" w:sz="0" w:space="0" w:color="auto"/>
                <w:bottom w:val="none" w:sz="0" w:space="0" w:color="auto"/>
                <w:right w:val="none" w:sz="0" w:space="0" w:color="auto"/>
              </w:divBdr>
            </w:div>
            <w:div w:id="1231847351">
              <w:marLeft w:val="0"/>
              <w:marRight w:val="0"/>
              <w:marTop w:val="0"/>
              <w:marBottom w:val="0"/>
              <w:divBdr>
                <w:top w:val="none" w:sz="0" w:space="0" w:color="auto"/>
                <w:left w:val="none" w:sz="0" w:space="0" w:color="auto"/>
                <w:bottom w:val="none" w:sz="0" w:space="0" w:color="auto"/>
                <w:right w:val="none" w:sz="0" w:space="0" w:color="auto"/>
              </w:divBdr>
            </w:div>
            <w:div w:id="1231847362">
              <w:marLeft w:val="0"/>
              <w:marRight w:val="0"/>
              <w:marTop w:val="0"/>
              <w:marBottom w:val="0"/>
              <w:divBdr>
                <w:top w:val="none" w:sz="0" w:space="0" w:color="auto"/>
                <w:left w:val="none" w:sz="0" w:space="0" w:color="auto"/>
                <w:bottom w:val="none" w:sz="0" w:space="0" w:color="auto"/>
                <w:right w:val="none" w:sz="0" w:space="0" w:color="auto"/>
              </w:divBdr>
            </w:div>
            <w:div w:id="1231847367">
              <w:marLeft w:val="0"/>
              <w:marRight w:val="0"/>
              <w:marTop w:val="0"/>
              <w:marBottom w:val="0"/>
              <w:divBdr>
                <w:top w:val="none" w:sz="0" w:space="0" w:color="auto"/>
                <w:left w:val="none" w:sz="0" w:space="0" w:color="auto"/>
                <w:bottom w:val="none" w:sz="0" w:space="0" w:color="auto"/>
                <w:right w:val="none" w:sz="0" w:space="0" w:color="auto"/>
              </w:divBdr>
            </w:div>
            <w:div w:id="1231847375">
              <w:marLeft w:val="0"/>
              <w:marRight w:val="0"/>
              <w:marTop w:val="0"/>
              <w:marBottom w:val="0"/>
              <w:divBdr>
                <w:top w:val="none" w:sz="0" w:space="0" w:color="auto"/>
                <w:left w:val="none" w:sz="0" w:space="0" w:color="auto"/>
                <w:bottom w:val="none" w:sz="0" w:space="0" w:color="auto"/>
                <w:right w:val="none" w:sz="0" w:space="0" w:color="auto"/>
              </w:divBdr>
            </w:div>
            <w:div w:id="1231847379">
              <w:marLeft w:val="0"/>
              <w:marRight w:val="0"/>
              <w:marTop w:val="0"/>
              <w:marBottom w:val="0"/>
              <w:divBdr>
                <w:top w:val="none" w:sz="0" w:space="0" w:color="auto"/>
                <w:left w:val="none" w:sz="0" w:space="0" w:color="auto"/>
                <w:bottom w:val="none" w:sz="0" w:space="0" w:color="auto"/>
                <w:right w:val="none" w:sz="0" w:space="0" w:color="auto"/>
              </w:divBdr>
            </w:div>
            <w:div w:id="1231847382">
              <w:marLeft w:val="0"/>
              <w:marRight w:val="0"/>
              <w:marTop w:val="0"/>
              <w:marBottom w:val="0"/>
              <w:divBdr>
                <w:top w:val="none" w:sz="0" w:space="0" w:color="auto"/>
                <w:left w:val="none" w:sz="0" w:space="0" w:color="auto"/>
                <w:bottom w:val="none" w:sz="0" w:space="0" w:color="auto"/>
                <w:right w:val="none" w:sz="0" w:space="0" w:color="auto"/>
              </w:divBdr>
            </w:div>
            <w:div w:id="1231847394">
              <w:marLeft w:val="0"/>
              <w:marRight w:val="0"/>
              <w:marTop w:val="0"/>
              <w:marBottom w:val="0"/>
              <w:divBdr>
                <w:top w:val="none" w:sz="0" w:space="0" w:color="auto"/>
                <w:left w:val="none" w:sz="0" w:space="0" w:color="auto"/>
                <w:bottom w:val="none" w:sz="0" w:space="0" w:color="auto"/>
                <w:right w:val="none" w:sz="0" w:space="0" w:color="auto"/>
              </w:divBdr>
            </w:div>
            <w:div w:id="1231847422">
              <w:marLeft w:val="0"/>
              <w:marRight w:val="0"/>
              <w:marTop w:val="0"/>
              <w:marBottom w:val="0"/>
              <w:divBdr>
                <w:top w:val="none" w:sz="0" w:space="0" w:color="auto"/>
                <w:left w:val="none" w:sz="0" w:space="0" w:color="auto"/>
                <w:bottom w:val="none" w:sz="0" w:space="0" w:color="auto"/>
                <w:right w:val="none" w:sz="0" w:space="0" w:color="auto"/>
              </w:divBdr>
            </w:div>
            <w:div w:id="1231847424">
              <w:marLeft w:val="0"/>
              <w:marRight w:val="0"/>
              <w:marTop w:val="0"/>
              <w:marBottom w:val="0"/>
              <w:divBdr>
                <w:top w:val="none" w:sz="0" w:space="0" w:color="auto"/>
                <w:left w:val="none" w:sz="0" w:space="0" w:color="auto"/>
                <w:bottom w:val="none" w:sz="0" w:space="0" w:color="auto"/>
                <w:right w:val="none" w:sz="0" w:space="0" w:color="auto"/>
              </w:divBdr>
            </w:div>
            <w:div w:id="1231847449">
              <w:marLeft w:val="0"/>
              <w:marRight w:val="0"/>
              <w:marTop w:val="0"/>
              <w:marBottom w:val="0"/>
              <w:divBdr>
                <w:top w:val="none" w:sz="0" w:space="0" w:color="auto"/>
                <w:left w:val="none" w:sz="0" w:space="0" w:color="auto"/>
                <w:bottom w:val="none" w:sz="0" w:space="0" w:color="auto"/>
                <w:right w:val="none" w:sz="0" w:space="0" w:color="auto"/>
              </w:divBdr>
            </w:div>
            <w:div w:id="1231847467">
              <w:marLeft w:val="0"/>
              <w:marRight w:val="0"/>
              <w:marTop w:val="0"/>
              <w:marBottom w:val="0"/>
              <w:divBdr>
                <w:top w:val="none" w:sz="0" w:space="0" w:color="auto"/>
                <w:left w:val="none" w:sz="0" w:space="0" w:color="auto"/>
                <w:bottom w:val="none" w:sz="0" w:space="0" w:color="auto"/>
                <w:right w:val="none" w:sz="0" w:space="0" w:color="auto"/>
              </w:divBdr>
            </w:div>
            <w:div w:id="1231847468">
              <w:marLeft w:val="0"/>
              <w:marRight w:val="0"/>
              <w:marTop w:val="0"/>
              <w:marBottom w:val="0"/>
              <w:divBdr>
                <w:top w:val="none" w:sz="0" w:space="0" w:color="auto"/>
                <w:left w:val="none" w:sz="0" w:space="0" w:color="auto"/>
                <w:bottom w:val="none" w:sz="0" w:space="0" w:color="auto"/>
                <w:right w:val="none" w:sz="0" w:space="0" w:color="auto"/>
              </w:divBdr>
            </w:div>
            <w:div w:id="1231847469">
              <w:marLeft w:val="0"/>
              <w:marRight w:val="0"/>
              <w:marTop w:val="0"/>
              <w:marBottom w:val="0"/>
              <w:divBdr>
                <w:top w:val="none" w:sz="0" w:space="0" w:color="auto"/>
                <w:left w:val="none" w:sz="0" w:space="0" w:color="auto"/>
                <w:bottom w:val="none" w:sz="0" w:space="0" w:color="auto"/>
                <w:right w:val="none" w:sz="0" w:space="0" w:color="auto"/>
              </w:divBdr>
            </w:div>
            <w:div w:id="1231847478">
              <w:marLeft w:val="0"/>
              <w:marRight w:val="0"/>
              <w:marTop w:val="0"/>
              <w:marBottom w:val="0"/>
              <w:divBdr>
                <w:top w:val="none" w:sz="0" w:space="0" w:color="auto"/>
                <w:left w:val="none" w:sz="0" w:space="0" w:color="auto"/>
                <w:bottom w:val="none" w:sz="0" w:space="0" w:color="auto"/>
                <w:right w:val="none" w:sz="0" w:space="0" w:color="auto"/>
              </w:divBdr>
            </w:div>
            <w:div w:id="1231847482">
              <w:marLeft w:val="0"/>
              <w:marRight w:val="0"/>
              <w:marTop w:val="0"/>
              <w:marBottom w:val="0"/>
              <w:divBdr>
                <w:top w:val="none" w:sz="0" w:space="0" w:color="auto"/>
                <w:left w:val="none" w:sz="0" w:space="0" w:color="auto"/>
                <w:bottom w:val="none" w:sz="0" w:space="0" w:color="auto"/>
                <w:right w:val="none" w:sz="0" w:space="0" w:color="auto"/>
              </w:divBdr>
            </w:div>
            <w:div w:id="1231847484">
              <w:marLeft w:val="0"/>
              <w:marRight w:val="0"/>
              <w:marTop w:val="0"/>
              <w:marBottom w:val="0"/>
              <w:divBdr>
                <w:top w:val="none" w:sz="0" w:space="0" w:color="auto"/>
                <w:left w:val="none" w:sz="0" w:space="0" w:color="auto"/>
                <w:bottom w:val="none" w:sz="0" w:space="0" w:color="auto"/>
                <w:right w:val="none" w:sz="0" w:space="0" w:color="auto"/>
              </w:divBdr>
            </w:div>
            <w:div w:id="1231847485">
              <w:marLeft w:val="0"/>
              <w:marRight w:val="0"/>
              <w:marTop w:val="0"/>
              <w:marBottom w:val="0"/>
              <w:divBdr>
                <w:top w:val="none" w:sz="0" w:space="0" w:color="auto"/>
                <w:left w:val="none" w:sz="0" w:space="0" w:color="auto"/>
                <w:bottom w:val="none" w:sz="0" w:space="0" w:color="auto"/>
                <w:right w:val="none" w:sz="0" w:space="0" w:color="auto"/>
              </w:divBdr>
            </w:div>
            <w:div w:id="1231847487">
              <w:marLeft w:val="0"/>
              <w:marRight w:val="0"/>
              <w:marTop w:val="0"/>
              <w:marBottom w:val="0"/>
              <w:divBdr>
                <w:top w:val="none" w:sz="0" w:space="0" w:color="auto"/>
                <w:left w:val="none" w:sz="0" w:space="0" w:color="auto"/>
                <w:bottom w:val="none" w:sz="0" w:space="0" w:color="auto"/>
                <w:right w:val="none" w:sz="0" w:space="0" w:color="auto"/>
              </w:divBdr>
            </w:div>
            <w:div w:id="1231847492">
              <w:marLeft w:val="0"/>
              <w:marRight w:val="0"/>
              <w:marTop w:val="0"/>
              <w:marBottom w:val="0"/>
              <w:divBdr>
                <w:top w:val="none" w:sz="0" w:space="0" w:color="auto"/>
                <w:left w:val="none" w:sz="0" w:space="0" w:color="auto"/>
                <w:bottom w:val="none" w:sz="0" w:space="0" w:color="auto"/>
                <w:right w:val="none" w:sz="0" w:space="0" w:color="auto"/>
              </w:divBdr>
            </w:div>
            <w:div w:id="12318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80">
      <w:marLeft w:val="0"/>
      <w:marRight w:val="0"/>
      <w:marTop w:val="0"/>
      <w:marBottom w:val="0"/>
      <w:divBdr>
        <w:top w:val="none" w:sz="0" w:space="0" w:color="auto"/>
        <w:left w:val="none" w:sz="0" w:space="0" w:color="auto"/>
        <w:bottom w:val="none" w:sz="0" w:space="0" w:color="auto"/>
        <w:right w:val="none" w:sz="0" w:space="0" w:color="auto"/>
      </w:divBdr>
    </w:div>
    <w:div w:id="1231847388">
      <w:marLeft w:val="0"/>
      <w:marRight w:val="0"/>
      <w:marTop w:val="0"/>
      <w:marBottom w:val="0"/>
      <w:divBdr>
        <w:top w:val="none" w:sz="0" w:space="0" w:color="auto"/>
        <w:left w:val="none" w:sz="0" w:space="0" w:color="auto"/>
        <w:bottom w:val="none" w:sz="0" w:space="0" w:color="auto"/>
        <w:right w:val="none" w:sz="0" w:space="0" w:color="auto"/>
      </w:divBdr>
    </w:div>
    <w:div w:id="1231847408">
      <w:marLeft w:val="0"/>
      <w:marRight w:val="0"/>
      <w:marTop w:val="0"/>
      <w:marBottom w:val="0"/>
      <w:divBdr>
        <w:top w:val="none" w:sz="0" w:space="0" w:color="auto"/>
        <w:left w:val="none" w:sz="0" w:space="0" w:color="auto"/>
        <w:bottom w:val="none" w:sz="0" w:space="0" w:color="auto"/>
        <w:right w:val="none" w:sz="0" w:space="0" w:color="auto"/>
      </w:divBdr>
      <w:divsChild>
        <w:div w:id="1231847496">
          <w:marLeft w:val="0"/>
          <w:marRight w:val="0"/>
          <w:marTop w:val="0"/>
          <w:marBottom w:val="0"/>
          <w:divBdr>
            <w:top w:val="none" w:sz="0" w:space="0" w:color="auto"/>
            <w:left w:val="none" w:sz="0" w:space="0" w:color="auto"/>
            <w:bottom w:val="none" w:sz="0" w:space="0" w:color="auto"/>
            <w:right w:val="none" w:sz="0" w:space="0" w:color="auto"/>
          </w:divBdr>
        </w:div>
      </w:divsChild>
    </w:div>
    <w:div w:id="1231847409">
      <w:marLeft w:val="0"/>
      <w:marRight w:val="0"/>
      <w:marTop w:val="0"/>
      <w:marBottom w:val="0"/>
      <w:divBdr>
        <w:top w:val="none" w:sz="0" w:space="0" w:color="auto"/>
        <w:left w:val="none" w:sz="0" w:space="0" w:color="auto"/>
        <w:bottom w:val="none" w:sz="0" w:space="0" w:color="auto"/>
        <w:right w:val="none" w:sz="0" w:space="0" w:color="auto"/>
      </w:divBdr>
    </w:div>
    <w:div w:id="1231847410">
      <w:marLeft w:val="0"/>
      <w:marRight w:val="0"/>
      <w:marTop w:val="0"/>
      <w:marBottom w:val="0"/>
      <w:divBdr>
        <w:top w:val="none" w:sz="0" w:space="0" w:color="auto"/>
        <w:left w:val="none" w:sz="0" w:space="0" w:color="auto"/>
        <w:bottom w:val="none" w:sz="0" w:space="0" w:color="auto"/>
        <w:right w:val="none" w:sz="0" w:space="0" w:color="auto"/>
      </w:divBdr>
      <w:divsChild>
        <w:div w:id="1231847313">
          <w:marLeft w:val="0"/>
          <w:marRight w:val="0"/>
          <w:marTop w:val="0"/>
          <w:marBottom w:val="0"/>
          <w:divBdr>
            <w:top w:val="none" w:sz="0" w:space="0" w:color="auto"/>
            <w:left w:val="none" w:sz="0" w:space="0" w:color="auto"/>
            <w:bottom w:val="none" w:sz="0" w:space="0" w:color="auto"/>
            <w:right w:val="none" w:sz="0" w:space="0" w:color="auto"/>
          </w:divBdr>
        </w:div>
      </w:divsChild>
    </w:div>
    <w:div w:id="1231847415">
      <w:marLeft w:val="0"/>
      <w:marRight w:val="0"/>
      <w:marTop w:val="0"/>
      <w:marBottom w:val="0"/>
      <w:divBdr>
        <w:top w:val="none" w:sz="0" w:space="0" w:color="auto"/>
        <w:left w:val="none" w:sz="0" w:space="0" w:color="auto"/>
        <w:bottom w:val="none" w:sz="0" w:space="0" w:color="auto"/>
        <w:right w:val="none" w:sz="0" w:space="0" w:color="auto"/>
      </w:divBdr>
      <w:divsChild>
        <w:div w:id="1231847443">
          <w:marLeft w:val="0"/>
          <w:marRight w:val="0"/>
          <w:marTop w:val="0"/>
          <w:marBottom w:val="0"/>
          <w:divBdr>
            <w:top w:val="none" w:sz="0" w:space="0" w:color="auto"/>
            <w:left w:val="none" w:sz="0" w:space="0" w:color="auto"/>
            <w:bottom w:val="none" w:sz="0" w:space="0" w:color="auto"/>
            <w:right w:val="none" w:sz="0" w:space="0" w:color="auto"/>
          </w:divBdr>
        </w:div>
      </w:divsChild>
    </w:div>
    <w:div w:id="1231847417">
      <w:marLeft w:val="0"/>
      <w:marRight w:val="0"/>
      <w:marTop w:val="0"/>
      <w:marBottom w:val="0"/>
      <w:divBdr>
        <w:top w:val="none" w:sz="0" w:space="0" w:color="auto"/>
        <w:left w:val="none" w:sz="0" w:space="0" w:color="auto"/>
        <w:bottom w:val="none" w:sz="0" w:space="0" w:color="auto"/>
        <w:right w:val="none" w:sz="0" w:space="0" w:color="auto"/>
      </w:divBdr>
    </w:div>
    <w:div w:id="1231847419">
      <w:marLeft w:val="0"/>
      <w:marRight w:val="0"/>
      <w:marTop w:val="0"/>
      <w:marBottom w:val="0"/>
      <w:divBdr>
        <w:top w:val="none" w:sz="0" w:space="0" w:color="auto"/>
        <w:left w:val="none" w:sz="0" w:space="0" w:color="auto"/>
        <w:bottom w:val="none" w:sz="0" w:space="0" w:color="auto"/>
        <w:right w:val="none" w:sz="0" w:space="0" w:color="auto"/>
      </w:divBdr>
    </w:div>
    <w:div w:id="1231847420">
      <w:marLeft w:val="0"/>
      <w:marRight w:val="0"/>
      <w:marTop w:val="0"/>
      <w:marBottom w:val="0"/>
      <w:divBdr>
        <w:top w:val="none" w:sz="0" w:space="0" w:color="auto"/>
        <w:left w:val="none" w:sz="0" w:space="0" w:color="auto"/>
        <w:bottom w:val="none" w:sz="0" w:space="0" w:color="auto"/>
        <w:right w:val="none" w:sz="0" w:space="0" w:color="auto"/>
      </w:divBdr>
    </w:div>
    <w:div w:id="1231847421">
      <w:marLeft w:val="0"/>
      <w:marRight w:val="0"/>
      <w:marTop w:val="0"/>
      <w:marBottom w:val="0"/>
      <w:divBdr>
        <w:top w:val="none" w:sz="0" w:space="0" w:color="auto"/>
        <w:left w:val="none" w:sz="0" w:space="0" w:color="auto"/>
        <w:bottom w:val="none" w:sz="0" w:space="0" w:color="auto"/>
        <w:right w:val="none" w:sz="0" w:space="0" w:color="auto"/>
      </w:divBdr>
      <w:divsChild>
        <w:div w:id="1231847400">
          <w:marLeft w:val="0"/>
          <w:marRight w:val="0"/>
          <w:marTop w:val="0"/>
          <w:marBottom w:val="0"/>
          <w:divBdr>
            <w:top w:val="none" w:sz="0" w:space="0" w:color="auto"/>
            <w:left w:val="none" w:sz="0" w:space="0" w:color="auto"/>
            <w:bottom w:val="none" w:sz="0" w:space="0" w:color="auto"/>
            <w:right w:val="none" w:sz="0" w:space="0" w:color="auto"/>
          </w:divBdr>
        </w:div>
      </w:divsChild>
    </w:div>
    <w:div w:id="1231847425">
      <w:marLeft w:val="0"/>
      <w:marRight w:val="0"/>
      <w:marTop w:val="0"/>
      <w:marBottom w:val="0"/>
      <w:divBdr>
        <w:top w:val="none" w:sz="0" w:space="0" w:color="auto"/>
        <w:left w:val="none" w:sz="0" w:space="0" w:color="auto"/>
        <w:bottom w:val="none" w:sz="0" w:space="0" w:color="auto"/>
        <w:right w:val="none" w:sz="0" w:space="0" w:color="auto"/>
      </w:divBdr>
    </w:div>
    <w:div w:id="1231847426">
      <w:marLeft w:val="0"/>
      <w:marRight w:val="0"/>
      <w:marTop w:val="0"/>
      <w:marBottom w:val="0"/>
      <w:divBdr>
        <w:top w:val="none" w:sz="0" w:space="0" w:color="auto"/>
        <w:left w:val="none" w:sz="0" w:space="0" w:color="auto"/>
        <w:bottom w:val="none" w:sz="0" w:space="0" w:color="auto"/>
        <w:right w:val="none" w:sz="0" w:space="0" w:color="auto"/>
      </w:divBdr>
    </w:div>
    <w:div w:id="1231847429">
      <w:marLeft w:val="0"/>
      <w:marRight w:val="0"/>
      <w:marTop w:val="0"/>
      <w:marBottom w:val="0"/>
      <w:divBdr>
        <w:top w:val="none" w:sz="0" w:space="0" w:color="auto"/>
        <w:left w:val="none" w:sz="0" w:space="0" w:color="auto"/>
        <w:bottom w:val="none" w:sz="0" w:space="0" w:color="auto"/>
        <w:right w:val="none" w:sz="0" w:space="0" w:color="auto"/>
      </w:divBdr>
    </w:div>
    <w:div w:id="1231847431">
      <w:marLeft w:val="0"/>
      <w:marRight w:val="0"/>
      <w:marTop w:val="0"/>
      <w:marBottom w:val="0"/>
      <w:divBdr>
        <w:top w:val="none" w:sz="0" w:space="0" w:color="auto"/>
        <w:left w:val="none" w:sz="0" w:space="0" w:color="auto"/>
        <w:bottom w:val="none" w:sz="0" w:space="0" w:color="auto"/>
        <w:right w:val="none" w:sz="0" w:space="0" w:color="auto"/>
      </w:divBdr>
    </w:div>
    <w:div w:id="1231847434">
      <w:marLeft w:val="0"/>
      <w:marRight w:val="0"/>
      <w:marTop w:val="0"/>
      <w:marBottom w:val="0"/>
      <w:divBdr>
        <w:top w:val="none" w:sz="0" w:space="0" w:color="auto"/>
        <w:left w:val="none" w:sz="0" w:space="0" w:color="auto"/>
        <w:bottom w:val="none" w:sz="0" w:space="0" w:color="auto"/>
        <w:right w:val="none" w:sz="0" w:space="0" w:color="auto"/>
      </w:divBdr>
    </w:div>
    <w:div w:id="1231847437">
      <w:marLeft w:val="0"/>
      <w:marRight w:val="0"/>
      <w:marTop w:val="0"/>
      <w:marBottom w:val="0"/>
      <w:divBdr>
        <w:top w:val="none" w:sz="0" w:space="0" w:color="auto"/>
        <w:left w:val="none" w:sz="0" w:space="0" w:color="auto"/>
        <w:bottom w:val="none" w:sz="0" w:space="0" w:color="auto"/>
        <w:right w:val="none" w:sz="0" w:space="0" w:color="auto"/>
      </w:divBdr>
      <w:divsChild>
        <w:div w:id="1231847441">
          <w:marLeft w:val="0"/>
          <w:marRight w:val="0"/>
          <w:marTop w:val="0"/>
          <w:marBottom w:val="0"/>
          <w:divBdr>
            <w:top w:val="none" w:sz="0" w:space="0" w:color="auto"/>
            <w:left w:val="none" w:sz="0" w:space="0" w:color="auto"/>
            <w:bottom w:val="none" w:sz="0" w:space="0" w:color="auto"/>
            <w:right w:val="none" w:sz="0" w:space="0" w:color="auto"/>
          </w:divBdr>
          <w:divsChild>
            <w:div w:id="1231847297">
              <w:marLeft w:val="0"/>
              <w:marRight w:val="0"/>
              <w:marTop w:val="0"/>
              <w:marBottom w:val="0"/>
              <w:divBdr>
                <w:top w:val="none" w:sz="0" w:space="0" w:color="auto"/>
                <w:left w:val="none" w:sz="0" w:space="0" w:color="auto"/>
                <w:bottom w:val="none" w:sz="0" w:space="0" w:color="auto"/>
                <w:right w:val="none" w:sz="0" w:space="0" w:color="auto"/>
              </w:divBdr>
            </w:div>
            <w:div w:id="1231847303">
              <w:marLeft w:val="0"/>
              <w:marRight w:val="0"/>
              <w:marTop w:val="0"/>
              <w:marBottom w:val="0"/>
              <w:divBdr>
                <w:top w:val="none" w:sz="0" w:space="0" w:color="auto"/>
                <w:left w:val="none" w:sz="0" w:space="0" w:color="auto"/>
                <w:bottom w:val="none" w:sz="0" w:space="0" w:color="auto"/>
                <w:right w:val="none" w:sz="0" w:space="0" w:color="auto"/>
              </w:divBdr>
            </w:div>
            <w:div w:id="1231847315">
              <w:marLeft w:val="0"/>
              <w:marRight w:val="0"/>
              <w:marTop w:val="0"/>
              <w:marBottom w:val="0"/>
              <w:divBdr>
                <w:top w:val="none" w:sz="0" w:space="0" w:color="auto"/>
                <w:left w:val="none" w:sz="0" w:space="0" w:color="auto"/>
                <w:bottom w:val="none" w:sz="0" w:space="0" w:color="auto"/>
                <w:right w:val="none" w:sz="0" w:space="0" w:color="auto"/>
              </w:divBdr>
            </w:div>
            <w:div w:id="1231847316">
              <w:marLeft w:val="0"/>
              <w:marRight w:val="0"/>
              <w:marTop w:val="0"/>
              <w:marBottom w:val="0"/>
              <w:divBdr>
                <w:top w:val="none" w:sz="0" w:space="0" w:color="auto"/>
                <w:left w:val="none" w:sz="0" w:space="0" w:color="auto"/>
                <w:bottom w:val="none" w:sz="0" w:space="0" w:color="auto"/>
                <w:right w:val="none" w:sz="0" w:space="0" w:color="auto"/>
              </w:divBdr>
            </w:div>
            <w:div w:id="1231847322">
              <w:marLeft w:val="0"/>
              <w:marRight w:val="0"/>
              <w:marTop w:val="0"/>
              <w:marBottom w:val="0"/>
              <w:divBdr>
                <w:top w:val="none" w:sz="0" w:space="0" w:color="auto"/>
                <w:left w:val="none" w:sz="0" w:space="0" w:color="auto"/>
                <w:bottom w:val="none" w:sz="0" w:space="0" w:color="auto"/>
                <w:right w:val="none" w:sz="0" w:space="0" w:color="auto"/>
              </w:divBdr>
            </w:div>
            <w:div w:id="1231847334">
              <w:marLeft w:val="0"/>
              <w:marRight w:val="0"/>
              <w:marTop w:val="0"/>
              <w:marBottom w:val="0"/>
              <w:divBdr>
                <w:top w:val="none" w:sz="0" w:space="0" w:color="auto"/>
                <w:left w:val="none" w:sz="0" w:space="0" w:color="auto"/>
                <w:bottom w:val="none" w:sz="0" w:space="0" w:color="auto"/>
                <w:right w:val="none" w:sz="0" w:space="0" w:color="auto"/>
              </w:divBdr>
            </w:div>
            <w:div w:id="1231847352">
              <w:marLeft w:val="0"/>
              <w:marRight w:val="0"/>
              <w:marTop w:val="0"/>
              <w:marBottom w:val="0"/>
              <w:divBdr>
                <w:top w:val="none" w:sz="0" w:space="0" w:color="auto"/>
                <w:left w:val="none" w:sz="0" w:space="0" w:color="auto"/>
                <w:bottom w:val="none" w:sz="0" w:space="0" w:color="auto"/>
                <w:right w:val="none" w:sz="0" w:space="0" w:color="auto"/>
              </w:divBdr>
            </w:div>
            <w:div w:id="1231847358">
              <w:marLeft w:val="0"/>
              <w:marRight w:val="0"/>
              <w:marTop w:val="0"/>
              <w:marBottom w:val="0"/>
              <w:divBdr>
                <w:top w:val="none" w:sz="0" w:space="0" w:color="auto"/>
                <w:left w:val="none" w:sz="0" w:space="0" w:color="auto"/>
                <w:bottom w:val="none" w:sz="0" w:space="0" w:color="auto"/>
                <w:right w:val="none" w:sz="0" w:space="0" w:color="auto"/>
              </w:divBdr>
            </w:div>
            <w:div w:id="1231847365">
              <w:marLeft w:val="0"/>
              <w:marRight w:val="0"/>
              <w:marTop w:val="0"/>
              <w:marBottom w:val="0"/>
              <w:divBdr>
                <w:top w:val="none" w:sz="0" w:space="0" w:color="auto"/>
                <w:left w:val="none" w:sz="0" w:space="0" w:color="auto"/>
                <w:bottom w:val="none" w:sz="0" w:space="0" w:color="auto"/>
                <w:right w:val="none" w:sz="0" w:space="0" w:color="auto"/>
              </w:divBdr>
            </w:div>
            <w:div w:id="1231847383">
              <w:marLeft w:val="0"/>
              <w:marRight w:val="0"/>
              <w:marTop w:val="0"/>
              <w:marBottom w:val="0"/>
              <w:divBdr>
                <w:top w:val="none" w:sz="0" w:space="0" w:color="auto"/>
                <w:left w:val="none" w:sz="0" w:space="0" w:color="auto"/>
                <w:bottom w:val="none" w:sz="0" w:space="0" w:color="auto"/>
                <w:right w:val="none" w:sz="0" w:space="0" w:color="auto"/>
              </w:divBdr>
            </w:div>
            <w:div w:id="1231847384">
              <w:marLeft w:val="0"/>
              <w:marRight w:val="0"/>
              <w:marTop w:val="0"/>
              <w:marBottom w:val="0"/>
              <w:divBdr>
                <w:top w:val="none" w:sz="0" w:space="0" w:color="auto"/>
                <w:left w:val="none" w:sz="0" w:space="0" w:color="auto"/>
                <w:bottom w:val="none" w:sz="0" w:space="0" w:color="auto"/>
                <w:right w:val="none" w:sz="0" w:space="0" w:color="auto"/>
              </w:divBdr>
            </w:div>
            <w:div w:id="1231847402">
              <w:marLeft w:val="0"/>
              <w:marRight w:val="0"/>
              <w:marTop w:val="0"/>
              <w:marBottom w:val="0"/>
              <w:divBdr>
                <w:top w:val="none" w:sz="0" w:space="0" w:color="auto"/>
                <w:left w:val="none" w:sz="0" w:space="0" w:color="auto"/>
                <w:bottom w:val="none" w:sz="0" w:space="0" w:color="auto"/>
                <w:right w:val="none" w:sz="0" w:space="0" w:color="auto"/>
              </w:divBdr>
            </w:div>
            <w:div w:id="1231847406">
              <w:marLeft w:val="0"/>
              <w:marRight w:val="0"/>
              <w:marTop w:val="0"/>
              <w:marBottom w:val="0"/>
              <w:divBdr>
                <w:top w:val="none" w:sz="0" w:space="0" w:color="auto"/>
                <w:left w:val="none" w:sz="0" w:space="0" w:color="auto"/>
                <w:bottom w:val="none" w:sz="0" w:space="0" w:color="auto"/>
                <w:right w:val="none" w:sz="0" w:space="0" w:color="auto"/>
              </w:divBdr>
            </w:div>
            <w:div w:id="1231847414">
              <w:marLeft w:val="0"/>
              <w:marRight w:val="0"/>
              <w:marTop w:val="0"/>
              <w:marBottom w:val="0"/>
              <w:divBdr>
                <w:top w:val="none" w:sz="0" w:space="0" w:color="auto"/>
                <w:left w:val="none" w:sz="0" w:space="0" w:color="auto"/>
                <w:bottom w:val="none" w:sz="0" w:space="0" w:color="auto"/>
                <w:right w:val="none" w:sz="0" w:space="0" w:color="auto"/>
              </w:divBdr>
            </w:div>
            <w:div w:id="1231847428">
              <w:marLeft w:val="0"/>
              <w:marRight w:val="0"/>
              <w:marTop w:val="0"/>
              <w:marBottom w:val="0"/>
              <w:divBdr>
                <w:top w:val="none" w:sz="0" w:space="0" w:color="auto"/>
                <w:left w:val="none" w:sz="0" w:space="0" w:color="auto"/>
                <w:bottom w:val="none" w:sz="0" w:space="0" w:color="auto"/>
                <w:right w:val="none" w:sz="0" w:space="0" w:color="auto"/>
              </w:divBdr>
            </w:div>
            <w:div w:id="1231847435">
              <w:marLeft w:val="0"/>
              <w:marRight w:val="0"/>
              <w:marTop w:val="0"/>
              <w:marBottom w:val="0"/>
              <w:divBdr>
                <w:top w:val="none" w:sz="0" w:space="0" w:color="auto"/>
                <w:left w:val="none" w:sz="0" w:space="0" w:color="auto"/>
                <w:bottom w:val="none" w:sz="0" w:space="0" w:color="auto"/>
                <w:right w:val="none" w:sz="0" w:space="0" w:color="auto"/>
              </w:divBdr>
            </w:div>
            <w:div w:id="1231847452">
              <w:marLeft w:val="0"/>
              <w:marRight w:val="0"/>
              <w:marTop w:val="0"/>
              <w:marBottom w:val="0"/>
              <w:divBdr>
                <w:top w:val="none" w:sz="0" w:space="0" w:color="auto"/>
                <w:left w:val="none" w:sz="0" w:space="0" w:color="auto"/>
                <w:bottom w:val="none" w:sz="0" w:space="0" w:color="auto"/>
                <w:right w:val="none" w:sz="0" w:space="0" w:color="auto"/>
              </w:divBdr>
            </w:div>
            <w:div w:id="1231847456">
              <w:marLeft w:val="0"/>
              <w:marRight w:val="0"/>
              <w:marTop w:val="0"/>
              <w:marBottom w:val="0"/>
              <w:divBdr>
                <w:top w:val="none" w:sz="0" w:space="0" w:color="auto"/>
                <w:left w:val="none" w:sz="0" w:space="0" w:color="auto"/>
                <w:bottom w:val="none" w:sz="0" w:space="0" w:color="auto"/>
                <w:right w:val="none" w:sz="0" w:space="0" w:color="auto"/>
              </w:divBdr>
            </w:div>
            <w:div w:id="1231847457">
              <w:marLeft w:val="0"/>
              <w:marRight w:val="0"/>
              <w:marTop w:val="0"/>
              <w:marBottom w:val="0"/>
              <w:divBdr>
                <w:top w:val="none" w:sz="0" w:space="0" w:color="auto"/>
                <w:left w:val="none" w:sz="0" w:space="0" w:color="auto"/>
                <w:bottom w:val="none" w:sz="0" w:space="0" w:color="auto"/>
                <w:right w:val="none" w:sz="0" w:space="0" w:color="auto"/>
              </w:divBdr>
            </w:div>
            <w:div w:id="1231847473">
              <w:marLeft w:val="0"/>
              <w:marRight w:val="0"/>
              <w:marTop w:val="0"/>
              <w:marBottom w:val="0"/>
              <w:divBdr>
                <w:top w:val="none" w:sz="0" w:space="0" w:color="auto"/>
                <w:left w:val="none" w:sz="0" w:space="0" w:color="auto"/>
                <w:bottom w:val="none" w:sz="0" w:space="0" w:color="auto"/>
                <w:right w:val="none" w:sz="0" w:space="0" w:color="auto"/>
              </w:divBdr>
            </w:div>
            <w:div w:id="1231847475">
              <w:marLeft w:val="0"/>
              <w:marRight w:val="0"/>
              <w:marTop w:val="0"/>
              <w:marBottom w:val="0"/>
              <w:divBdr>
                <w:top w:val="none" w:sz="0" w:space="0" w:color="auto"/>
                <w:left w:val="none" w:sz="0" w:space="0" w:color="auto"/>
                <w:bottom w:val="none" w:sz="0" w:space="0" w:color="auto"/>
                <w:right w:val="none" w:sz="0" w:space="0" w:color="auto"/>
              </w:divBdr>
            </w:div>
            <w:div w:id="1231847494">
              <w:marLeft w:val="0"/>
              <w:marRight w:val="0"/>
              <w:marTop w:val="0"/>
              <w:marBottom w:val="0"/>
              <w:divBdr>
                <w:top w:val="none" w:sz="0" w:space="0" w:color="auto"/>
                <w:left w:val="none" w:sz="0" w:space="0" w:color="auto"/>
                <w:bottom w:val="none" w:sz="0" w:space="0" w:color="auto"/>
                <w:right w:val="none" w:sz="0" w:space="0" w:color="auto"/>
              </w:divBdr>
            </w:div>
            <w:div w:id="1231847498">
              <w:marLeft w:val="0"/>
              <w:marRight w:val="0"/>
              <w:marTop w:val="0"/>
              <w:marBottom w:val="0"/>
              <w:divBdr>
                <w:top w:val="none" w:sz="0" w:space="0" w:color="auto"/>
                <w:left w:val="none" w:sz="0" w:space="0" w:color="auto"/>
                <w:bottom w:val="none" w:sz="0" w:space="0" w:color="auto"/>
                <w:right w:val="none" w:sz="0" w:space="0" w:color="auto"/>
              </w:divBdr>
            </w:div>
            <w:div w:id="12318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38">
      <w:marLeft w:val="0"/>
      <w:marRight w:val="0"/>
      <w:marTop w:val="0"/>
      <w:marBottom w:val="0"/>
      <w:divBdr>
        <w:top w:val="none" w:sz="0" w:space="0" w:color="auto"/>
        <w:left w:val="none" w:sz="0" w:space="0" w:color="auto"/>
        <w:bottom w:val="none" w:sz="0" w:space="0" w:color="auto"/>
        <w:right w:val="none" w:sz="0" w:space="0" w:color="auto"/>
      </w:divBdr>
    </w:div>
    <w:div w:id="1231847446">
      <w:marLeft w:val="0"/>
      <w:marRight w:val="0"/>
      <w:marTop w:val="0"/>
      <w:marBottom w:val="0"/>
      <w:divBdr>
        <w:top w:val="none" w:sz="0" w:space="0" w:color="auto"/>
        <w:left w:val="none" w:sz="0" w:space="0" w:color="auto"/>
        <w:bottom w:val="none" w:sz="0" w:space="0" w:color="auto"/>
        <w:right w:val="none" w:sz="0" w:space="0" w:color="auto"/>
      </w:divBdr>
    </w:div>
    <w:div w:id="1231847448">
      <w:marLeft w:val="0"/>
      <w:marRight w:val="0"/>
      <w:marTop w:val="0"/>
      <w:marBottom w:val="0"/>
      <w:divBdr>
        <w:top w:val="none" w:sz="0" w:space="0" w:color="auto"/>
        <w:left w:val="none" w:sz="0" w:space="0" w:color="auto"/>
        <w:bottom w:val="none" w:sz="0" w:space="0" w:color="auto"/>
        <w:right w:val="none" w:sz="0" w:space="0" w:color="auto"/>
      </w:divBdr>
    </w:div>
    <w:div w:id="1231847450">
      <w:marLeft w:val="0"/>
      <w:marRight w:val="0"/>
      <w:marTop w:val="0"/>
      <w:marBottom w:val="0"/>
      <w:divBdr>
        <w:top w:val="none" w:sz="0" w:space="0" w:color="auto"/>
        <w:left w:val="none" w:sz="0" w:space="0" w:color="auto"/>
        <w:bottom w:val="none" w:sz="0" w:space="0" w:color="auto"/>
        <w:right w:val="none" w:sz="0" w:space="0" w:color="auto"/>
      </w:divBdr>
    </w:div>
    <w:div w:id="1231847454">
      <w:marLeft w:val="0"/>
      <w:marRight w:val="0"/>
      <w:marTop w:val="0"/>
      <w:marBottom w:val="0"/>
      <w:divBdr>
        <w:top w:val="none" w:sz="0" w:space="0" w:color="auto"/>
        <w:left w:val="none" w:sz="0" w:space="0" w:color="auto"/>
        <w:bottom w:val="none" w:sz="0" w:space="0" w:color="auto"/>
        <w:right w:val="none" w:sz="0" w:space="0" w:color="auto"/>
      </w:divBdr>
      <w:divsChild>
        <w:div w:id="1231847439">
          <w:marLeft w:val="0"/>
          <w:marRight w:val="0"/>
          <w:marTop w:val="0"/>
          <w:marBottom w:val="0"/>
          <w:divBdr>
            <w:top w:val="none" w:sz="0" w:space="0" w:color="auto"/>
            <w:left w:val="none" w:sz="0" w:space="0" w:color="auto"/>
            <w:bottom w:val="none" w:sz="0" w:space="0" w:color="auto"/>
            <w:right w:val="none" w:sz="0" w:space="0" w:color="auto"/>
          </w:divBdr>
          <w:divsChild>
            <w:div w:id="1231847293">
              <w:marLeft w:val="0"/>
              <w:marRight w:val="0"/>
              <w:marTop w:val="0"/>
              <w:marBottom w:val="0"/>
              <w:divBdr>
                <w:top w:val="none" w:sz="0" w:space="0" w:color="auto"/>
                <w:left w:val="none" w:sz="0" w:space="0" w:color="auto"/>
                <w:bottom w:val="none" w:sz="0" w:space="0" w:color="auto"/>
                <w:right w:val="none" w:sz="0" w:space="0" w:color="auto"/>
              </w:divBdr>
            </w:div>
          </w:divsChild>
        </w:div>
        <w:div w:id="1231847505">
          <w:marLeft w:val="0"/>
          <w:marRight w:val="0"/>
          <w:marTop w:val="0"/>
          <w:marBottom w:val="0"/>
          <w:divBdr>
            <w:top w:val="none" w:sz="0" w:space="0" w:color="auto"/>
            <w:left w:val="none" w:sz="0" w:space="0" w:color="auto"/>
            <w:bottom w:val="none" w:sz="0" w:space="0" w:color="auto"/>
            <w:right w:val="none" w:sz="0" w:space="0" w:color="auto"/>
          </w:divBdr>
        </w:div>
      </w:divsChild>
    </w:div>
    <w:div w:id="1231847461">
      <w:marLeft w:val="0"/>
      <w:marRight w:val="0"/>
      <w:marTop w:val="0"/>
      <w:marBottom w:val="0"/>
      <w:divBdr>
        <w:top w:val="none" w:sz="0" w:space="0" w:color="auto"/>
        <w:left w:val="none" w:sz="0" w:space="0" w:color="auto"/>
        <w:bottom w:val="none" w:sz="0" w:space="0" w:color="auto"/>
        <w:right w:val="none" w:sz="0" w:space="0" w:color="auto"/>
      </w:divBdr>
    </w:div>
    <w:div w:id="1231847471">
      <w:marLeft w:val="0"/>
      <w:marRight w:val="0"/>
      <w:marTop w:val="0"/>
      <w:marBottom w:val="0"/>
      <w:divBdr>
        <w:top w:val="none" w:sz="0" w:space="0" w:color="auto"/>
        <w:left w:val="none" w:sz="0" w:space="0" w:color="auto"/>
        <w:bottom w:val="none" w:sz="0" w:space="0" w:color="auto"/>
        <w:right w:val="none" w:sz="0" w:space="0" w:color="auto"/>
      </w:divBdr>
      <w:divsChild>
        <w:div w:id="1231847500">
          <w:marLeft w:val="0"/>
          <w:marRight w:val="0"/>
          <w:marTop w:val="0"/>
          <w:marBottom w:val="0"/>
          <w:divBdr>
            <w:top w:val="none" w:sz="0" w:space="0" w:color="auto"/>
            <w:left w:val="none" w:sz="0" w:space="0" w:color="auto"/>
            <w:bottom w:val="none" w:sz="0" w:space="0" w:color="auto"/>
            <w:right w:val="none" w:sz="0" w:space="0" w:color="auto"/>
          </w:divBdr>
        </w:div>
      </w:divsChild>
    </w:div>
    <w:div w:id="1231847472">
      <w:marLeft w:val="0"/>
      <w:marRight w:val="0"/>
      <w:marTop w:val="0"/>
      <w:marBottom w:val="0"/>
      <w:divBdr>
        <w:top w:val="none" w:sz="0" w:space="0" w:color="auto"/>
        <w:left w:val="none" w:sz="0" w:space="0" w:color="auto"/>
        <w:bottom w:val="none" w:sz="0" w:space="0" w:color="auto"/>
        <w:right w:val="none" w:sz="0" w:space="0" w:color="auto"/>
      </w:divBdr>
      <w:divsChild>
        <w:div w:id="1231847350">
          <w:marLeft w:val="0"/>
          <w:marRight w:val="0"/>
          <w:marTop w:val="0"/>
          <w:marBottom w:val="0"/>
          <w:divBdr>
            <w:top w:val="none" w:sz="0" w:space="0" w:color="auto"/>
            <w:left w:val="none" w:sz="0" w:space="0" w:color="auto"/>
            <w:bottom w:val="none" w:sz="0" w:space="0" w:color="auto"/>
            <w:right w:val="none" w:sz="0" w:space="0" w:color="auto"/>
          </w:divBdr>
          <w:divsChild>
            <w:div w:id="1231847332">
              <w:marLeft w:val="0"/>
              <w:marRight w:val="0"/>
              <w:marTop w:val="0"/>
              <w:marBottom w:val="0"/>
              <w:divBdr>
                <w:top w:val="none" w:sz="0" w:space="0" w:color="auto"/>
                <w:left w:val="none" w:sz="0" w:space="0" w:color="auto"/>
                <w:bottom w:val="none" w:sz="0" w:space="0" w:color="auto"/>
                <w:right w:val="none" w:sz="0" w:space="0" w:color="auto"/>
              </w:divBdr>
            </w:div>
            <w:div w:id="1231847369">
              <w:marLeft w:val="0"/>
              <w:marRight w:val="0"/>
              <w:marTop w:val="0"/>
              <w:marBottom w:val="0"/>
              <w:divBdr>
                <w:top w:val="none" w:sz="0" w:space="0" w:color="auto"/>
                <w:left w:val="none" w:sz="0" w:space="0" w:color="auto"/>
                <w:bottom w:val="none" w:sz="0" w:space="0" w:color="auto"/>
                <w:right w:val="none" w:sz="0" w:space="0" w:color="auto"/>
              </w:divBdr>
            </w:div>
            <w:div w:id="1231847396">
              <w:marLeft w:val="0"/>
              <w:marRight w:val="0"/>
              <w:marTop w:val="0"/>
              <w:marBottom w:val="0"/>
              <w:divBdr>
                <w:top w:val="none" w:sz="0" w:space="0" w:color="auto"/>
                <w:left w:val="none" w:sz="0" w:space="0" w:color="auto"/>
                <w:bottom w:val="none" w:sz="0" w:space="0" w:color="auto"/>
                <w:right w:val="none" w:sz="0" w:space="0" w:color="auto"/>
              </w:divBdr>
            </w:div>
            <w:div w:id="1231847433">
              <w:marLeft w:val="0"/>
              <w:marRight w:val="0"/>
              <w:marTop w:val="0"/>
              <w:marBottom w:val="0"/>
              <w:divBdr>
                <w:top w:val="none" w:sz="0" w:space="0" w:color="auto"/>
                <w:left w:val="none" w:sz="0" w:space="0" w:color="auto"/>
                <w:bottom w:val="none" w:sz="0" w:space="0" w:color="auto"/>
                <w:right w:val="none" w:sz="0" w:space="0" w:color="auto"/>
              </w:divBdr>
            </w:div>
            <w:div w:id="1231847442">
              <w:marLeft w:val="0"/>
              <w:marRight w:val="0"/>
              <w:marTop w:val="0"/>
              <w:marBottom w:val="0"/>
              <w:divBdr>
                <w:top w:val="none" w:sz="0" w:space="0" w:color="auto"/>
                <w:left w:val="none" w:sz="0" w:space="0" w:color="auto"/>
                <w:bottom w:val="none" w:sz="0" w:space="0" w:color="auto"/>
                <w:right w:val="none" w:sz="0" w:space="0" w:color="auto"/>
              </w:divBdr>
            </w:div>
            <w:div w:id="1231847444">
              <w:marLeft w:val="0"/>
              <w:marRight w:val="0"/>
              <w:marTop w:val="0"/>
              <w:marBottom w:val="0"/>
              <w:divBdr>
                <w:top w:val="none" w:sz="0" w:space="0" w:color="auto"/>
                <w:left w:val="none" w:sz="0" w:space="0" w:color="auto"/>
                <w:bottom w:val="none" w:sz="0" w:space="0" w:color="auto"/>
                <w:right w:val="none" w:sz="0" w:space="0" w:color="auto"/>
              </w:divBdr>
            </w:div>
            <w:div w:id="1231847495">
              <w:marLeft w:val="0"/>
              <w:marRight w:val="0"/>
              <w:marTop w:val="0"/>
              <w:marBottom w:val="0"/>
              <w:divBdr>
                <w:top w:val="none" w:sz="0" w:space="0" w:color="auto"/>
                <w:left w:val="none" w:sz="0" w:space="0" w:color="auto"/>
                <w:bottom w:val="none" w:sz="0" w:space="0" w:color="auto"/>
                <w:right w:val="none" w:sz="0" w:space="0" w:color="auto"/>
              </w:divBdr>
            </w:div>
            <w:div w:id="1231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79">
      <w:marLeft w:val="0"/>
      <w:marRight w:val="0"/>
      <w:marTop w:val="0"/>
      <w:marBottom w:val="0"/>
      <w:divBdr>
        <w:top w:val="none" w:sz="0" w:space="0" w:color="auto"/>
        <w:left w:val="none" w:sz="0" w:space="0" w:color="auto"/>
        <w:bottom w:val="none" w:sz="0" w:space="0" w:color="auto"/>
        <w:right w:val="none" w:sz="0" w:space="0" w:color="auto"/>
      </w:divBdr>
      <w:divsChild>
        <w:div w:id="1231847488">
          <w:marLeft w:val="0"/>
          <w:marRight w:val="0"/>
          <w:marTop w:val="0"/>
          <w:marBottom w:val="0"/>
          <w:divBdr>
            <w:top w:val="none" w:sz="0" w:space="0" w:color="auto"/>
            <w:left w:val="none" w:sz="0" w:space="0" w:color="auto"/>
            <w:bottom w:val="none" w:sz="0" w:space="0" w:color="auto"/>
            <w:right w:val="none" w:sz="0" w:space="0" w:color="auto"/>
          </w:divBdr>
          <w:divsChild>
            <w:div w:id="1231847283">
              <w:marLeft w:val="0"/>
              <w:marRight w:val="0"/>
              <w:marTop w:val="0"/>
              <w:marBottom w:val="0"/>
              <w:divBdr>
                <w:top w:val="none" w:sz="0" w:space="0" w:color="auto"/>
                <w:left w:val="none" w:sz="0" w:space="0" w:color="auto"/>
                <w:bottom w:val="none" w:sz="0" w:space="0" w:color="auto"/>
                <w:right w:val="none" w:sz="0" w:space="0" w:color="auto"/>
              </w:divBdr>
            </w:div>
          </w:divsChild>
        </w:div>
        <w:div w:id="1231847507">
          <w:marLeft w:val="0"/>
          <w:marRight w:val="0"/>
          <w:marTop w:val="0"/>
          <w:marBottom w:val="0"/>
          <w:divBdr>
            <w:top w:val="none" w:sz="0" w:space="0" w:color="auto"/>
            <w:left w:val="none" w:sz="0" w:space="0" w:color="auto"/>
            <w:bottom w:val="none" w:sz="0" w:space="0" w:color="auto"/>
            <w:right w:val="none" w:sz="0" w:space="0" w:color="auto"/>
          </w:divBdr>
        </w:div>
      </w:divsChild>
    </w:div>
    <w:div w:id="1231847489">
      <w:marLeft w:val="0"/>
      <w:marRight w:val="0"/>
      <w:marTop w:val="0"/>
      <w:marBottom w:val="0"/>
      <w:divBdr>
        <w:top w:val="none" w:sz="0" w:space="0" w:color="auto"/>
        <w:left w:val="none" w:sz="0" w:space="0" w:color="auto"/>
        <w:bottom w:val="none" w:sz="0" w:space="0" w:color="auto"/>
        <w:right w:val="none" w:sz="0" w:space="0" w:color="auto"/>
      </w:divBdr>
      <w:divsChild>
        <w:div w:id="1231847401">
          <w:marLeft w:val="0"/>
          <w:marRight w:val="0"/>
          <w:marTop w:val="0"/>
          <w:marBottom w:val="0"/>
          <w:divBdr>
            <w:top w:val="none" w:sz="0" w:space="0" w:color="auto"/>
            <w:left w:val="none" w:sz="0" w:space="0" w:color="auto"/>
            <w:bottom w:val="none" w:sz="0" w:space="0" w:color="auto"/>
            <w:right w:val="none" w:sz="0" w:space="0" w:color="auto"/>
          </w:divBdr>
          <w:divsChild>
            <w:div w:id="1231847285">
              <w:marLeft w:val="0"/>
              <w:marRight w:val="0"/>
              <w:marTop w:val="0"/>
              <w:marBottom w:val="0"/>
              <w:divBdr>
                <w:top w:val="none" w:sz="0" w:space="0" w:color="auto"/>
                <w:left w:val="none" w:sz="0" w:space="0" w:color="auto"/>
                <w:bottom w:val="none" w:sz="0" w:space="0" w:color="auto"/>
                <w:right w:val="none" w:sz="0" w:space="0" w:color="auto"/>
              </w:divBdr>
            </w:div>
            <w:div w:id="1231847288">
              <w:marLeft w:val="0"/>
              <w:marRight w:val="0"/>
              <w:marTop w:val="0"/>
              <w:marBottom w:val="0"/>
              <w:divBdr>
                <w:top w:val="none" w:sz="0" w:space="0" w:color="auto"/>
                <w:left w:val="none" w:sz="0" w:space="0" w:color="auto"/>
                <w:bottom w:val="none" w:sz="0" w:space="0" w:color="auto"/>
                <w:right w:val="none" w:sz="0" w:space="0" w:color="auto"/>
              </w:divBdr>
            </w:div>
            <w:div w:id="1231847289">
              <w:marLeft w:val="0"/>
              <w:marRight w:val="0"/>
              <w:marTop w:val="0"/>
              <w:marBottom w:val="0"/>
              <w:divBdr>
                <w:top w:val="none" w:sz="0" w:space="0" w:color="auto"/>
                <w:left w:val="none" w:sz="0" w:space="0" w:color="auto"/>
                <w:bottom w:val="none" w:sz="0" w:space="0" w:color="auto"/>
                <w:right w:val="none" w:sz="0" w:space="0" w:color="auto"/>
              </w:divBdr>
            </w:div>
            <w:div w:id="1231847294">
              <w:marLeft w:val="0"/>
              <w:marRight w:val="0"/>
              <w:marTop w:val="0"/>
              <w:marBottom w:val="0"/>
              <w:divBdr>
                <w:top w:val="none" w:sz="0" w:space="0" w:color="auto"/>
                <w:left w:val="none" w:sz="0" w:space="0" w:color="auto"/>
                <w:bottom w:val="none" w:sz="0" w:space="0" w:color="auto"/>
                <w:right w:val="none" w:sz="0" w:space="0" w:color="auto"/>
              </w:divBdr>
            </w:div>
            <w:div w:id="1231847318">
              <w:marLeft w:val="0"/>
              <w:marRight w:val="0"/>
              <w:marTop w:val="0"/>
              <w:marBottom w:val="0"/>
              <w:divBdr>
                <w:top w:val="none" w:sz="0" w:space="0" w:color="auto"/>
                <w:left w:val="none" w:sz="0" w:space="0" w:color="auto"/>
                <w:bottom w:val="none" w:sz="0" w:space="0" w:color="auto"/>
                <w:right w:val="none" w:sz="0" w:space="0" w:color="auto"/>
              </w:divBdr>
            </w:div>
            <w:div w:id="1231847329">
              <w:marLeft w:val="0"/>
              <w:marRight w:val="0"/>
              <w:marTop w:val="0"/>
              <w:marBottom w:val="0"/>
              <w:divBdr>
                <w:top w:val="none" w:sz="0" w:space="0" w:color="auto"/>
                <w:left w:val="none" w:sz="0" w:space="0" w:color="auto"/>
                <w:bottom w:val="none" w:sz="0" w:space="0" w:color="auto"/>
                <w:right w:val="none" w:sz="0" w:space="0" w:color="auto"/>
              </w:divBdr>
            </w:div>
            <w:div w:id="1231847335">
              <w:marLeft w:val="0"/>
              <w:marRight w:val="0"/>
              <w:marTop w:val="0"/>
              <w:marBottom w:val="0"/>
              <w:divBdr>
                <w:top w:val="none" w:sz="0" w:space="0" w:color="auto"/>
                <w:left w:val="none" w:sz="0" w:space="0" w:color="auto"/>
                <w:bottom w:val="none" w:sz="0" w:space="0" w:color="auto"/>
                <w:right w:val="none" w:sz="0" w:space="0" w:color="auto"/>
              </w:divBdr>
            </w:div>
            <w:div w:id="1231847349">
              <w:marLeft w:val="0"/>
              <w:marRight w:val="0"/>
              <w:marTop w:val="0"/>
              <w:marBottom w:val="0"/>
              <w:divBdr>
                <w:top w:val="none" w:sz="0" w:space="0" w:color="auto"/>
                <w:left w:val="none" w:sz="0" w:space="0" w:color="auto"/>
                <w:bottom w:val="none" w:sz="0" w:space="0" w:color="auto"/>
                <w:right w:val="none" w:sz="0" w:space="0" w:color="auto"/>
              </w:divBdr>
            </w:div>
            <w:div w:id="1231847360">
              <w:marLeft w:val="0"/>
              <w:marRight w:val="0"/>
              <w:marTop w:val="0"/>
              <w:marBottom w:val="0"/>
              <w:divBdr>
                <w:top w:val="none" w:sz="0" w:space="0" w:color="auto"/>
                <w:left w:val="none" w:sz="0" w:space="0" w:color="auto"/>
                <w:bottom w:val="none" w:sz="0" w:space="0" w:color="auto"/>
                <w:right w:val="none" w:sz="0" w:space="0" w:color="auto"/>
              </w:divBdr>
            </w:div>
            <w:div w:id="1231847373">
              <w:marLeft w:val="0"/>
              <w:marRight w:val="0"/>
              <w:marTop w:val="0"/>
              <w:marBottom w:val="0"/>
              <w:divBdr>
                <w:top w:val="none" w:sz="0" w:space="0" w:color="auto"/>
                <w:left w:val="none" w:sz="0" w:space="0" w:color="auto"/>
                <w:bottom w:val="none" w:sz="0" w:space="0" w:color="auto"/>
                <w:right w:val="none" w:sz="0" w:space="0" w:color="auto"/>
              </w:divBdr>
            </w:div>
            <w:div w:id="1231847385">
              <w:marLeft w:val="0"/>
              <w:marRight w:val="0"/>
              <w:marTop w:val="0"/>
              <w:marBottom w:val="0"/>
              <w:divBdr>
                <w:top w:val="none" w:sz="0" w:space="0" w:color="auto"/>
                <w:left w:val="none" w:sz="0" w:space="0" w:color="auto"/>
                <w:bottom w:val="none" w:sz="0" w:space="0" w:color="auto"/>
                <w:right w:val="none" w:sz="0" w:space="0" w:color="auto"/>
              </w:divBdr>
            </w:div>
            <w:div w:id="1231847445">
              <w:marLeft w:val="0"/>
              <w:marRight w:val="0"/>
              <w:marTop w:val="0"/>
              <w:marBottom w:val="0"/>
              <w:divBdr>
                <w:top w:val="none" w:sz="0" w:space="0" w:color="auto"/>
                <w:left w:val="none" w:sz="0" w:space="0" w:color="auto"/>
                <w:bottom w:val="none" w:sz="0" w:space="0" w:color="auto"/>
                <w:right w:val="none" w:sz="0" w:space="0" w:color="auto"/>
              </w:divBdr>
            </w:div>
            <w:div w:id="1231847455">
              <w:marLeft w:val="0"/>
              <w:marRight w:val="0"/>
              <w:marTop w:val="0"/>
              <w:marBottom w:val="0"/>
              <w:divBdr>
                <w:top w:val="none" w:sz="0" w:space="0" w:color="auto"/>
                <w:left w:val="none" w:sz="0" w:space="0" w:color="auto"/>
                <w:bottom w:val="none" w:sz="0" w:space="0" w:color="auto"/>
                <w:right w:val="none" w:sz="0" w:space="0" w:color="auto"/>
              </w:divBdr>
            </w:div>
            <w:div w:id="1231847463">
              <w:marLeft w:val="0"/>
              <w:marRight w:val="0"/>
              <w:marTop w:val="0"/>
              <w:marBottom w:val="0"/>
              <w:divBdr>
                <w:top w:val="none" w:sz="0" w:space="0" w:color="auto"/>
                <w:left w:val="none" w:sz="0" w:space="0" w:color="auto"/>
                <w:bottom w:val="none" w:sz="0" w:space="0" w:color="auto"/>
                <w:right w:val="none" w:sz="0" w:space="0" w:color="auto"/>
              </w:divBdr>
            </w:div>
            <w:div w:id="1231847481">
              <w:marLeft w:val="0"/>
              <w:marRight w:val="0"/>
              <w:marTop w:val="0"/>
              <w:marBottom w:val="0"/>
              <w:divBdr>
                <w:top w:val="none" w:sz="0" w:space="0" w:color="auto"/>
                <w:left w:val="none" w:sz="0" w:space="0" w:color="auto"/>
                <w:bottom w:val="none" w:sz="0" w:space="0" w:color="auto"/>
                <w:right w:val="none" w:sz="0" w:space="0" w:color="auto"/>
              </w:divBdr>
            </w:div>
            <w:div w:id="1231847497">
              <w:marLeft w:val="0"/>
              <w:marRight w:val="0"/>
              <w:marTop w:val="0"/>
              <w:marBottom w:val="0"/>
              <w:divBdr>
                <w:top w:val="none" w:sz="0" w:space="0" w:color="auto"/>
                <w:left w:val="none" w:sz="0" w:space="0" w:color="auto"/>
                <w:bottom w:val="none" w:sz="0" w:space="0" w:color="auto"/>
                <w:right w:val="none" w:sz="0" w:space="0" w:color="auto"/>
              </w:divBdr>
            </w:div>
            <w:div w:id="12318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90">
      <w:marLeft w:val="0"/>
      <w:marRight w:val="0"/>
      <w:marTop w:val="0"/>
      <w:marBottom w:val="0"/>
      <w:divBdr>
        <w:top w:val="none" w:sz="0" w:space="0" w:color="auto"/>
        <w:left w:val="none" w:sz="0" w:space="0" w:color="auto"/>
        <w:bottom w:val="none" w:sz="0" w:space="0" w:color="auto"/>
        <w:right w:val="none" w:sz="0" w:space="0" w:color="auto"/>
      </w:divBdr>
      <w:divsChild>
        <w:div w:id="1231847391">
          <w:marLeft w:val="0"/>
          <w:marRight w:val="0"/>
          <w:marTop w:val="0"/>
          <w:marBottom w:val="0"/>
          <w:divBdr>
            <w:top w:val="none" w:sz="0" w:space="0" w:color="auto"/>
            <w:left w:val="none" w:sz="0" w:space="0" w:color="auto"/>
            <w:bottom w:val="none" w:sz="0" w:space="0" w:color="auto"/>
            <w:right w:val="none" w:sz="0" w:space="0" w:color="auto"/>
          </w:divBdr>
        </w:div>
      </w:divsChild>
    </w:div>
    <w:div w:id="1231847493">
      <w:marLeft w:val="0"/>
      <w:marRight w:val="0"/>
      <w:marTop w:val="0"/>
      <w:marBottom w:val="0"/>
      <w:divBdr>
        <w:top w:val="none" w:sz="0" w:space="0" w:color="auto"/>
        <w:left w:val="none" w:sz="0" w:space="0" w:color="auto"/>
        <w:bottom w:val="none" w:sz="0" w:space="0" w:color="auto"/>
        <w:right w:val="none" w:sz="0" w:space="0" w:color="auto"/>
      </w:divBdr>
    </w:div>
    <w:div w:id="1231847499">
      <w:marLeft w:val="0"/>
      <w:marRight w:val="0"/>
      <w:marTop w:val="0"/>
      <w:marBottom w:val="0"/>
      <w:divBdr>
        <w:top w:val="none" w:sz="0" w:space="0" w:color="auto"/>
        <w:left w:val="none" w:sz="0" w:space="0" w:color="auto"/>
        <w:bottom w:val="none" w:sz="0" w:space="0" w:color="auto"/>
        <w:right w:val="none" w:sz="0" w:space="0" w:color="auto"/>
      </w:divBdr>
      <w:divsChild>
        <w:div w:id="1231847395">
          <w:marLeft w:val="0"/>
          <w:marRight w:val="0"/>
          <w:marTop w:val="0"/>
          <w:marBottom w:val="0"/>
          <w:divBdr>
            <w:top w:val="none" w:sz="0" w:space="0" w:color="auto"/>
            <w:left w:val="none" w:sz="0" w:space="0" w:color="auto"/>
            <w:bottom w:val="none" w:sz="0" w:space="0" w:color="auto"/>
            <w:right w:val="none" w:sz="0" w:space="0" w:color="auto"/>
          </w:divBdr>
        </w:div>
      </w:divsChild>
    </w:div>
    <w:div w:id="1231847502">
      <w:marLeft w:val="0"/>
      <w:marRight w:val="0"/>
      <w:marTop w:val="0"/>
      <w:marBottom w:val="0"/>
      <w:divBdr>
        <w:top w:val="none" w:sz="0" w:space="0" w:color="auto"/>
        <w:left w:val="none" w:sz="0" w:space="0" w:color="auto"/>
        <w:bottom w:val="none" w:sz="0" w:space="0" w:color="auto"/>
        <w:right w:val="none" w:sz="0" w:space="0" w:color="auto"/>
      </w:divBdr>
    </w:div>
    <w:div w:id="1231847509">
      <w:marLeft w:val="0"/>
      <w:marRight w:val="0"/>
      <w:marTop w:val="0"/>
      <w:marBottom w:val="0"/>
      <w:divBdr>
        <w:top w:val="none" w:sz="0" w:space="0" w:color="auto"/>
        <w:left w:val="none" w:sz="0" w:space="0" w:color="auto"/>
        <w:bottom w:val="none" w:sz="0" w:space="0" w:color="auto"/>
        <w:right w:val="none" w:sz="0" w:space="0" w:color="auto"/>
      </w:divBdr>
    </w:div>
    <w:div w:id="1231847514">
      <w:marLeft w:val="0"/>
      <w:marRight w:val="0"/>
      <w:marTop w:val="0"/>
      <w:marBottom w:val="0"/>
      <w:divBdr>
        <w:top w:val="none" w:sz="0" w:space="0" w:color="auto"/>
        <w:left w:val="none" w:sz="0" w:space="0" w:color="auto"/>
        <w:bottom w:val="none" w:sz="0" w:space="0" w:color="auto"/>
        <w:right w:val="none" w:sz="0" w:space="0" w:color="auto"/>
      </w:divBdr>
    </w:div>
    <w:div w:id="1231847515">
      <w:marLeft w:val="0"/>
      <w:marRight w:val="0"/>
      <w:marTop w:val="0"/>
      <w:marBottom w:val="0"/>
      <w:divBdr>
        <w:top w:val="none" w:sz="0" w:space="0" w:color="auto"/>
        <w:left w:val="none" w:sz="0" w:space="0" w:color="auto"/>
        <w:bottom w:val="none" w:sz="0" w:space="0" w:color="auto"/>
        <w:right w:val="none" w:sz="0" w:space="0" w:color="auto"/>
      </w:divBdr>
    </w:div>
    <w:div w:id="1231847516">
      <w:marLeft w:val="0"/>
      <w:marRight w:val="0"/>
      <w:marTop w:val="0"/>
      <w:marBottom w:val="0"/>
      <w:divBdr>
        <w:top w:val="none" w:sz="0" w:space="0" w:color="auto"/>
        <w:left w:val="none" w:sz="0" w:space="0" w:color="auto"/>
        <w:bottom w:val="none" w:sz="0" w:space="0" w:color="auto"/>
        <w:right w:val="none" w:sz="0" w:space="0" w:color="auto"/>
      </w:divBdr>
    </w:div>
    <w:div w:id="1231847517">
      <w:marLeft w:val="0"/>
      <w:marRight w:val="0"/>
      <w:marTop w:val="0"/>
      <w:marBottom w:val="0"/>
      <w:divBdr>
        <w:top w:val="none" w:sz="0" w:space="0" w:color="auto"/>
        <w:left w:val="none" w:sz="0" w:space="0" w:color="auto"/>
        <w:bottom w:val="none" w:sz="0" w:space="0" w:color="auto"/>
        <w:right w:val="none" w:sz="0" w:space="0" w:color="auto"/>
      </w:divBdr>
    </w:div>
    <w:div w:id="1231847518">
      <w:marLeft w:val="0"/>
      <w:marRight w:val="0"/>
      <w:marTop w:val="0"/>
      <w:marBottom w:val="0"/>
      <w:divBdr>
        <w:top w:val="none" w:sz="0" w:space="0" w:color="auto"/>
        <w:left w:val="none" w:sz="0" w:space="0" w:color="auto"/>
        <w:bottom w:val="none" w:sz="0" w:space="0" w:color="auto"/>
        <w:right w:val="none" w:sz="0" w:space="0" w:color="auto"/>
      </w:divBdr>
    </w:div>
    <w:div w:id="1231847519">
      <w:marLeft w:val="0"/>
      <w:marRight w:val="0"/>
      <w:marTop w:val="0"/>
      <w:marBottom w:val="0"/>
      <w:divBdr>
        <w:top w:val="none" w:sz="0" w:space="0" w:color="auto"/>
        <w:left w:val="none" w:sz="0" w:space="0" w:color="auto"/>
        <w:bottom w:val="none" w:sz="0" w:space="0" w:color="auto"/>
        <w:right w:val="none" w:sz="0" w:space="0" w:color="auto"/>
      </w:divBdr>
    </w:div>
    <w:div w:id="1231847520">
      <w:marLeft w:val="0"/>
      <w:marRight w:val="0"/>
      <w:marTop w:val="0"/>
      <w:marBottom w:val="0"/>
      <w:divBdr>
        <w:top w:val="none" w:sz="0" w:space="0" w:color="auto"/>
        <w:left w:val="none" w:sz="0" w:space="0" w:color="auto"/>
        <w:bottom w:val="none" w:sz="0" w:space="0" w:color="auto"/>
        <w:right w:val="none" w:sz="0" w:space="0" w:color="auto"/>
      </w:divBdr>
    </w:div>
    <w:div w:id="1231847521">
      <w:marLeft w:val="0"/>
      <w:marRight w:val="0"/>
      <w:marTop w:val="0"/>
      <w:marBottom w:val="0"/>
      <w:divBdr>
        <w:top w:val="none" w:sz="0" w:space="0" w:color="auto"/>
        <w:left w:val="none" w:sz="0" w:space="0" w:color="auto"/>
        <w:bottom w:val="none" w:sz="0" w:space="0" w:color="auto"/>
        <w:right w:val="none" w:sz="0" w:space="0" w:color="auto"/>
      </w:divBdr>
    </w:div>
    <w:div w:id="1231847522">
      <w:marLeft w:val="0"/>
      <w:marRight w:val="0"/>
      <w:marTop w:val="0"/>
      <w:marBottom w:val="0"/>
      <w:divBdr>
        <w:top w:val="none" w:sz="0" w:space="0" w:color="auto"/>
        <w:left w:val="none" w:sz="0" w:space="0" w:color="auto"/>
        <w:bottom w:val="none" w:sz="0" w:space="0" w:color="auto"/>
        <w:right w:val="none" w:sz="0" w:space="0" w:color="auto"/>
      </w:divBdr>
      <w:divsChild>
        <w:div w:id="1231847524">
          <w:marLeft w:val="0"/>
          <w:marRight w:val="0"/>
          <w:marTop w:val="0"/>
          <w:marBottom w:val="375"/>
          <w:divBdr>
            <w:top w:val="none" w:sz="0" w:space="0" w:color="auto"/>
            <w:left w:val="single" w:sz="36" w:space="11" w:color="EF0808"/>
            <w:bottom w:val="none" w:sz="0" w:space="0" w:color="auto"/>
            <w:right w:val="none" w:sz="0" w:space="0" w:color="auto"/>
          </w:divBdr>
        </w:div>
      </w:divsChild>
    </w:div>
    <w:div w:id="1231847523">
      <w:marLeft w:val="0"/>
      <w:marRight w:val="0"/>
      <w:marTop w:val="0"/>
      <w:marBottom w:val="0"/>
      <w:divBdr>
        <w:top w:val="none" w:sz="0" w:space="0" w:color="auto"/>
        <w:left w:val="none" w:sz="0" w:space="0" w:color="auto"/>
        <w:bottom w:val="none" w:sz="0" w:space="0" w:color="auto"/>
        <w:right w:val="none" w:sz="0" w:space="0" w:color="auto"/>
      </w:divBdr>
    </w:div>
    <w:div w:id="1231847525">
      <w:marLeft w:val="0"/>
      <w:marRight w:val="0"/>
      <w:marTop w:val="0"/>
      <w:marBottom w:val="0"/>
      <w:divBdr>
        <w:top w:val="none" w:sz="0" w:space="0" w:color="auto"/>
        <w:left w:val="none" w:sz="0" w:space="0" w:color="auto"/>
        <w:bottom w:val="none" w:sz="0" w:space="0" w:color="auto"/>
        <w:right w:val="none" w:sz="0" w:space="0" w:color="auto"/>
      </w:divBdr>
    </w:div>
    <w:div w:id="1231847526">
      <w:marLeft w:val="0"/>
      <w:marRight w:val="0"/>
      <w:marTop w:val="0"/>
      <w:marBottom w:val="0"/>
      <w:divBdr>
        <w:top w:val="none" w:sz="0" w:space="0" w:color="auto"/>
        <w:left w:val="none" w:sz="0" w:space="0" w:color="auto"/>
        <w:bottom w:val="none" w:sz="0" w:space="0" w:color="auto"/>
        <w:right w:val="none" w:sz="0" w:space="0" w:color="auto"/>
      </w:divBdr>
    </w:div>
    <w:div w:id="1231847527">
      <w:marLeft w:val="0"/>
      <w:marRight w:val="0"/>
      <w:marTop w:val="0"/>
      <w:marBottom w:val="0"/>
      <w:divBdr>
        <w:top w:val="none" w:sz="0" w:space="0" w:color="auto"/>
        <w:left w:val="none" w:sz="0" w:space="0" w:color="auto"/>
        <w:bottom w:val="none" w:sz="0" w:space="0" w:color="auto"/>
        <w:right w:val="none" w:sz="0" w:space="0" w:color="auto"/>
      </w:divBdr>
    </w:div>
    <w:div w:id="1231847528">
      <w:marLeft w:val="0"/>
      <w:marRight w:val="0"/>
      <w:marTop w:val="0"/>
      <w:marBottom w:val="0"/>
      <w:divBdr>
        <w:top w:val="none" w:sz="0" w:space="0" w:color="auto"/>
        <w:left w:val="none" w:sz="0" w:space="0" w:color="auto"/>
        <w:bottom w:val="none" w:sz="0" w:space="0" w:color="auto"/>
        <w:right w:val="none" w:sz="0" w:space="0" w:color="auto"/>
      </w:divBdr>
    </w:div>
    <w:div w:id="1231847529">
      <w:marLeft w:val="0"/>
      <w:marRight w:val="0"/>
      <w:marTop w:val="0"/>
      <w:marBottom w:val="0"/>
      <w:divBdr>
        <w:top w:val="none" w:sz="0" w:space="0" w:color="auto"/>
        <w:left w:val="none" w:sz="0" w:space="0" w:color="auto"/>
        <w:bottom w:val="none" w:sz="0" w:space="0" w:color="auto"/>
        <w:right w:val="none" w:sz="0" w:space="0" w:color="auto"/>
      </w:divBdr>
    </w:div>
    <w:div w:id="1231847530">
      <w:marLeft w:val="0"/>
      <w:marRight w:val="0"/>
      <w:marTop w:val="0"/>
      <w:marBottom w:val="0"/>
      <w:divBdr>
        <w:top w:val="none" w:sz="0" w:space="0" w:color="auto"/>
        <w:left w:val="none" w:sz="0" w:space="0" w:color="auto"/>
        <w:bottom w:val="none" w:sz="0" w:space="0" w:color="auto"/>
        <w:right w:val="none" w:sz="0" w:space="0" w:color="auto"/>
      </w:divBdr>
    </w:div>
    <w:div w:id="1231847546">
      <w:marLeft w:val="0"/>
      <w:marRight w:val="0"/>
      <w:marTop w:val="0"/>
      <w:marBottom w:val="0"/>
      <w:divBdr>
        <w:top w:val="none" w:sz="0" w:space="0" w:color="auto"/>
        <w:left w:val="none" w:sz="0" w:space="0" w:color="auto"/>
        <w:bottom w:val="none" w:sz="0" w:space="0" w:color="auto"/>
        <w:right w:val="none" w:sz="0" w:space="0" w:color="auto"/>
      </w:divBdr>
      <w:divsChild>
        <w:div w:id="1231847538">
          <w:marLeft w:val="0"/>
          <w:marRight w:val="0"/>
          <w:marTop w:val="0"/>
          <w:marBottom w:val="0"/>
          <w:divBdr>
            <w:top w:val="none" w:sz="0" w:space="0" w:color="auto"/>
            <w:left w:val="none" w:sz="0" w:space="0" w:color="auto"/>
            <w:bottom w:val="none" w:sz="0" w:space="0" w:color="auto"/>
            <w:right w:val="none" w:sz="0" w:space="0" w:color="auto"/>
          </w:divBdr>
          <w:divsChild>
            <w:div w:id="1231847536">
              <w:marLeft w:val="0"/>
              <w:marRight w:val="0"/>
              <w:marTop w:val="0"/>
              <w:marBottom w:val="0"/>
              <w:divBdr>
                <w:top w:val="none" w:sz="0" w:space="0" w:color="auto"/>
                <w:left w:val="none" w:sz="0" w:space="0" w:color="auto"/>
                <w:bottom w:val="none" w:sz="0" w:space="0" w:color="auto"/>
                <w:right w:val="none" w:sz="0" w:space="0" w:color="auto"/>
              </w:divBdr>
              <w:divsChild>
                <w:div w:id="1231847549">
                  <w:marLeft w:val="0"/>
                  <w:marRight w:val="0"/>
                  <w:marTop w:val="0"/>
                  <w:marBottom w:val="0"/>
                  <w:divBdr>
                    <w:top w:val="none" w:sz="0" w:space="0" w:color="auto"/>
                    <w:left w:val="none" w:sz="0" w:space="0" w:color="auto"/>
                    <w:bottom w:val="none" w:sz="0" w:space="0" w:color="auto"/>
                    <w:right w:val="none" w:sz="0" w:space="0" w:color="auto"/>
                  </w:divBdr>
                  <w:divsChild>
                    <w:div w:id="1231847534">
                      <w:marLeft w:val="0"/>
                      <w:marRight w:val="0"/>
                      <w:marTop w:val="0"/>
                      <w:marBottom w:val="0"/>
                      <w:divBdr>
                        <w:top w:val="none" w:sz="0" w:space="0" w:color="auto"/>
                        <w:left w:val="none" w:sz="0" w:space="0" w:color="auto"/>
                        <w:bottom w:val="none" w:sz="0" w:space="0" w:color="auto"/>
                        <w:right w:val="none" w:sz="0" w:space="0" w:color="auto"/>
                      </w:divBdr>
                      <w:divsChild>
                        <w:div w:id="12318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7542">
          <w:marLeft w:val="0"/>
          <w:marRight w:val="0"/>
          <w:marTop w:val="0"/>
          <w:marBottom w:val="0"/>
          <w:divBdr>
            <w:top w:val="none" w:sz="0" w:space="0" w:color="auto"/>
            <w:left w:val="none" w:sz="0" w:space="0" w:color="auto"/>
            <w:bottom w:val="none" w:sz="0" w:space="0" w:color="auto"/>
            <w:right w:val="none" w:sz="0" w:space="0" w:color="auto"/>
          </w:divBdr>
          <w:divsChild>
            <w:div w:id="1231847543">
              <w:marLeft w:val="0"/>
              <w:marRight w:val="0"/>
              <w:marTop w:val="0"/>
              <w:marBottom w:val="0"/>
              <w:divBdr>
                <w:top w:val="none" w:sz="0" w:space="0" w:color="auto"/>
                <w:left w:val="none" w:sz="0" w:space="0" w:color="auto"/>
                <w:bottom w:val="none" w:sz="0" w:space="0" w:color="auto"/>
                <w:right w:val="none" w:sz="0" w:space="0" w:color="auto"/>
              </w:divBdr>
              <w:divsChild>
                <w:div w:id="1231847550">
                  <w:marLeft w:val="0"/>
                  <w:marRight w:val="0"/>
                  <w:marTop w:val="0"/>
                  <w:marBottom w:val="0"/>
                  <w:divBdr>
                    <w:top w:val="none" w:sz="0" w:space="0" w:color="auto"/>
                    <w:left w:val="none" w:sz="0" w:space="0" w:color="auto"/>
                    <w:bottom w:val="none" w:sz="0" w:space="0" w:color="auto"/>
                    <w:right w:val="none" w:sz="0" w:space="0" w:color="auto"/>
                  </w:divBdr>
                  <w:divsChild>
                    <w:div w:id="1231847541">
                      <w:marLeft w:val="0"/>
                      <w:marRight w:val="0"/>
                      <w:marTop w:val="0"/>
                      <w:marBottom w:val="0"/>
                      <w:divBdr>
                        <w:top w:val="none" w:sz="0" w:space="0" w:color="auto"/>
                        <w:left w:val="none" w:sz="0" w:space="0" w:color="auto"/>
                        <w:bottom w:val="none" w:sz="0" w:space="0" w:color="auto"/>
                        <w:right w:val="none" w:sz="0" w:space="0" w:color="auto"/>
                      </w:divBdr>
                      <w:divsChild>
                        <w:div w:id="1231847557">
                          <w:marLeft w:val="0"/>
                          <w:marRight w:val="0"/>
                          <w:marTop w:val="0"/>
                          <w:marBottom w:val="0"/>
                          <w:divBdr>
                            <w:top w:val="none" w:sz="0" w:space="0" w:color="auto"/>
                            <w:left w:val="none" w:sz="0" w:space="0" w:color="auto"/>
                            <w:bottom w:val="none" w:sz="0" w:space="0" w:color="auto"/>
                            <w:right w:val="none" w:sz="0" w:space="0" w:color="auto"/>
                          </w:divBdr>
                          <w:divsChild>
                            <w:div w:id="1231847544">
                              <w:marLeft w:val="420"/>
                              <w:marRight w:val="0"/>
                              <w:marTop w:val="300"/>
                              <w:marBottom w:val="300"/>
                              <w:divBdr>
                                <w:top w:val="none" w:sz="0" w:space="0" w:color="auto"/>
                                <w:left w:val="none" w:sz="0" w:space="0" w:color="auto"/>
                                <w:bottom w:val="none" w:sz="0" w:space="0" w:color="auto"/>
                                <w:right w:val="none" w:sz="0" w:space="0" w:color="auto"/>
                              </w:divBdr>
                              <w:divsChild>
                                <w:div w:id="12318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7547">
          <w:marLeft w:val="0"/>
          <w:marRight w:val="0"/>
          <w:marTop w:val="0"/>
          <w:marBottom w:val="0"/>
          <w:divBdr>
            <w:top w:val="none" w:sz="0" w:space="0" w:color="auto"/>
            <w:left w:val="none" w:sz="0" w:space="0" w:color="auto"/>
            <w:bottom w:val="none" w:sz="0" w:space="0" w:color="auto"/>
            <w:right w:val="none" w:sz="0" w:space="0" w:color="auto"/>
          </w:divBdr>
          <w:divsChild>
            <w:div w:id="1231847558">
              <w:marLeft w:val="0"/>
              <w:marRight w:val="0"/>
              <w:marTop w:val="0"/>
              <w:marBottom w:val="0"/>
              <w:divBdr>
                <w:top w:val="none" w:sz="0" w:space="0" w:color="auto"/>
                <w:left w:val="none" w:sz="0" w:space="0" w:color="auto"/>
                <w:bottom w:val="none" w:sz="0" w:space="0" w:color="auto"/>
                <w:right w:val="none" w:sz="0" w:space="0" w:color="auto"/>
              </w:divBdr>
              <w:divsChild>
                <w:div w:id="1231847531">
                  <w:marLeft w:val="0"/>
                  <w:marRight w:val="0"/>
                  <w:marTop w:val="0"/>
                  <w:marBottom w:val="0"/>
                  <w:divBdr>
                    <w:top w:val="none" w:sz="0" w:space="0" w:color="auto"/>
                    <w:left w:val="none" w:sz="0" w:space="0" w:color="auto"/>
                    <w:bottom w:val="none" w:sz="0" w:space="0" w:color="auto"/>
                    <w:right w:val="none" w:sz="0" w:space="0" w:color="auto"/>
                  </w:divBdr>
                </w:div>
                <w:div w:id="1231847554">
                  <w:marLeft w:val="0"/>
                  <w:marRight w:val="0"/>
                  <w:marTop w:val="0"/>
                  <w:marBottom w:val="0"/>
                  <w:divBdr>
                    <w:top w:val="none" w:sz="0" w:space="0" w:color="auto"/>
                    <w:left w:val="none" w:sz="0" w:space="0" w:color="auto"/>
                    <w:bottom w:val="none" w:sz="0" w:space="0" w:color="auto"/>
                    <w:right w:val="none" w:sz="0" w:space="0" w:color="auto"/>
                  </w:divBdr>
                </w:div>
                <w:div w:id="1231847559">
                  <w:marLeft w:val="0"/>
                  <w:marRight w:val="0"/>
                  <w:marTop w:val="0"/>
                  <w:marBottom w:val="0"/>
                  <w:divBdr>
                    <w:top w:val="none" w:sz="0" w:space="0" w:color="auto"/>
                    <w:left w:val="none" w:sz="0" w:space="0" w:color="auto"/>
                    <w:bottom w:val="none" w:sz="0" w:space="0" w:color="auto"/>
                    <w:right w:val="none" w:sz="0" w:space="0" w:color="auto"/>
                  </w:divBdr>
                  <w:divsChild>
                    <w:div w:id="1231847533">
                      <w:marLeft w:val="0"/>
                      <w:marRight w:val="0"/>
                      <w:marTop w:val="0"/>
                      <w:marBottom w:val="0"/>
                      <w:divBdr>
                        <w:top w:val="none" w:sz="0" w:space="0" w:color="auto"/>
                        <w:left w:val="none" w:sz="0" w:space="0" w:color="auto"/>
                        <w:bottom w:val="none" w:sz="0" w:space="0" w:color="auto"/>
                        <w:right w:val="none" w:sz="0" w:space="0" w:color="auto"/>
                      </w:divBdr>
                      <w:divsChild>
                        <w:div w:id="1231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7555">
          <w:marLeft w:val="0"/>
          <w:marRight w:val="0"/>
          <w:marTop w:val="0"/>
          <w:marBottom w:val="0"/>
          <w:divBdr>
            <w:top w:val="none" w:sz="0" w:space="0" w:color="auto"/>
            <w:left w:val="none" w:sz="0" w:space="0" w:color="auto"/>
            <w:bottom w:val="none" w:sz="0" w:space="0" w:color="auto"/>
            <w:right w:val="none" w:sz="0" w:space="0" w:color="auto"/>
          </w:divBdr>
          <w:divsChild>
            <w:div w:id="1231847540">
              <w:marLeft w:val="0"/>
              <w:marRight w:val="0"/>
              <w:marTop w:val="0"/>
              <w:marBottom w:val="0"/>
              <w:divBdr>
                <w:top w:val="none" w:sz="0" w:space="0" w:color="auto"/>
                <w:left w:val="none" w:sz="0" w:space="0" w:color="auto"/>
                <w:bottom w:val="none" w:sz="0" w:space="0" w:color="auto"/>
                <w:right w:val="none" w:sz="0" w:space="0" w:color="auto"/>
              </w:divBdr>
              <w:divsChild>
                <w:div w:id="1231847532">
                  <w:marLeft w:val="0"/>
                  <w:marRight w:val="0"/>
                  <w:marTop w:val="0"/>
                  <w:marBottom w:val="0"/>
                  <w:divBdr>
                    <w:top w:val="none" w:sz="0" w:space="0" w:color="auto"/>
                    <w:left w:val="none" w:sz="0" w:space="0" w:color="auto"/>
                    <w:bottom w:val="none" w:sz="0" w:space="0" w:color="auto"/>
                    <w:right w:val="none" w:sz="0" w:space="0" w:color="auto"/>
                  </w:divBdr>
                  <w:divsChild>
                    <w:div w:id="1231847553">
                      <w:marLeft w:val="0"/>
                      <w:marRight w:val="0"/>
                      <w:marTop w:val="0"/>
                      <w:marBottom w:val="0"/>
                      <w:divBdr>
                        <w:top w:val="none" w:sz="0" w:space="0" w:color="auto"/>
                        <w:left w:val="none" w:sz="0" w:space="0" w:color="auto"/>
                        <w:bottom w:val="none" w:sz="0" w:space="0" w:color="auto"/>
                        <w:right w:val="none" w:sz="0" w:space="0" w:color="auto"/>
                      </w:divBdr>
                      <w:divsChild>
                        <w:div w:id="1231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535">
                  <w:marLeft w:val="0"/>
                  <w:marRight w:val="0"/>
                  <w:marTop w:val="0"/>
                  <w:marBottom w:val="0"/>
                  <w:divBdr>
                    <w:top w:val="none" w:sz="0" w:space="0" w:color="auto"/>
                    <w:left w:val="none" w:sz="0" w:space="0" w:color="auto"/>
                    <w:bottom w:val="none" w:sz="0" w:space="0" w:color="auto"/>
                    <w:right w:val="none" w:sz="0" w:space="0" w:color="auto"/>
                  </w:divBdr>
                </w:div>
                <w:div w:id="1231847545">
                  <w:marLeft w:val="0"/>
                  <w:marRight w:val="0"/>
                  <w:marTop w:val="0"/>
                  <w:marBottom w:val="0"/>
                  <w:divBdr>
                    <w:top w:val="none" w:sz="0" w:space="0" w:color="auto"/>
                    <w:left w:val="none" w:sz="0" w:space="0" w:color="auto"/>
                    <w:bottom w:val="none" w:sz="0" w:space="0" w:color="auto"/>
                    <w:right w:val="none" w:sz="0" w:space="0" w:color="auto"/>
                  </w:divBdr>
                </w:div>
              </w:divsChild>
            </w:div>
            <w:div w:id="1231847552">
              <w:marLeft w:val="0"/>
              <w:marRight w:val="0"/>
              <w:marTop w:val="0"/>
              <w:marBottom w:val="0"/>
              <w:divBdr>
                <w:top w:val="none" w:sz="0" w:space="0" w:color="auto"/>
                <w:left w:val="none" w:sz="0" w:space="0" w:color="auto"/>
                <w:bottom w:val="none" w:sz="0" w:space="0" w:color="auto"/>
                <w:right w:val="none" w:sz="0" w:space="0" w:color="auto"/>
              </w:divBdr>
              <w:divsChild>
                <w:div w:id="1231847556">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 w:id="1231847560">
      <w:marLeft w:val="0"/>
      <w:marRight w:val="0"/>
      <w:marTop w:val="0"/>
      <w:marBottom w:val="0"/>
      <w:divBdr>
        <w:top w:val="none" w:sz="0" w:space="0" w:color="auto"/>
        <w:left w:val="none" w:sz="0" w:space="0" w:color="auto"/>
        <w:bottom w:val="none" w:sz="0" w:space="0" w:color="auto"/>
        <w:right w:val="none" w:sz="0" w:space="0" w:color="auto"/>
      </w:divBdr>
    </w:div>
    <w:div w:id="1231847562">
      <w:marLeft w:val="0"/>
      <w:marRight w:val="0"/>
      <w:marTop w:val="0"/>
      <w:marBottom w:val="0"/>
      <w:divBdr>
        <w:top w:val="none" w:sz="0" w:space="0" w:color="auto"/>
        <w:left w:val="none" w:sz="0" w:space="0" w:color="auto"/>
        <w:bottom w:val="none" w:sz="0" w:space="0" w:color="auto"/>
        <w:right w:val="none" w:sz="0" w:space="0" w:color="auto"/>
      </w:divBdr>
      <w:divsChild>
        <w:div w:id="1231847561">
          <w:marLeft w:val="420"/>
          <w:marRight w:val="0"/>
          <w:marTop w:val="300"/>
          <w:marBottom w:val="300"/>
          <w:divBdr>
            <w:top w:val="none" w:sz="0" w:space="0" w:color="auto"/>
            <w:left w:val="none" w:sz="0" w:space="0" w:color="auto"/>
            <w:bottom w:val="none" w:sz="0" w:space="0" w:color="auto"/>
            <w:right w:val="none" w:sz="0" w:space="0" w:color="auto"/>
          </w:divBdr>
          <w:divsChild>
            <w:div w:id="1231847565">
              <w:marLeft w:val="0"/>
              <w:marRight w:val="0"/>
              <w:marTop w:val="0"/>
              <w:marBottom w:val="0"/>
              <w:divBdr>
                <w:top w:val="none" w:sz="0" w:space="0" w:color="auto"/>
                <w:left w:val="none" w:sz="0" w:space="0" w:color="auto"/>
                <w:bottom w:val="none" w:sz="0" w:space="0" w:color="auto"/>
                <w:right w:val="none" w:sz="0" w:space="0" w:color="auto"/>
              </w:divBdr>
            </w:div>
          </w:divsChild>
        </w:div>
        <w:div w:id="1231847563">
          <w:marLeft w:val="420"/>
          <w:marRight w:val="0"/>
          <w:marTop w:val="300"/>
          <w:marBottom w:val="300"/>
          <w:divBdr>
            <w:top w:val="none" w:sz="0" w:space="0" w:color="auto"/>
            <w:left w:val="none" w:sz="0" w:space="0" w:color="auto"/>
            <w:bottom w:val="none" w:sz="0" w:space="0" w:color="auto"/>
            <w:right w:val="none" w:sz="0" w:space="0" w:color="auto"/>
          </w:divBdr>
          <w:divsChild>
            <w:div w:id="12318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566">
      <w:marLeft w:val="0"/>
      <w:marRight w:val="0"/>
      <w:marTop w:val="0"/>
      <w:marBottom w:val="0"/>
      <w:divBdr>
        <w:top w:val="none" w:sz="0" w:space="0" w:color="auto"/>
        <w:left w:val="none" w:sz="0" w:space="0" w:color="auto"/>
        <w:bottom w:val="none" w:sz="0" w:space="0" w:color="auto"/>
        <w:right w:val="none" w:sz="0" w:space="0" w:color="auto"/>
      </w:divBdr>
    </w:div>
    <w:div w:id="1231847567">
      <w:marLeft w:val="0"/>
      <w:marRight w:val="0"/>
      <w:marTop w:val="0"/>
      <w:marBottom w:val="0"/>
      <w:divBdr>
        <w:top w:val="none" w:sz="0" w:space="0" w:color="auto"/>
        <w:left w:val="none" w:sz="0" w:space="0" w:color="auto"/>
        <w:bottom w:val="none" w:sz="0" w:space="0" w:color="auto"/>
        <w:right w:val="none" w:sz="0" w:space="0" w:color="auto"/>
      </w:divBdr>
    </w:div>
    <w:div w:id="1231847568">
      <w:marLeft w:val="0"/>
      <w:marRight w:val="0"/>
      <w:marTop w:val="0"/>
      <w:marBottom w:val="0"/>
      <w:divBdr>
        <w:top w:val="none" w:sz="0" w:space="0" w:color="auto"/>
        <w:left w:val="none" w:sz="0" w:space="0" w:color="auto"/>
        <w:bottom w:val="none" w:sz="0" w:space="0" w:color="auto"/>
        <w:right w:val="none" w:sz="0" w:space="0" w:color="auto"/>
      </w:divBdr>
    </w:div>
    <w:div w:id="1231847569">
      <w:marLeft w:val="0"/>
      <w:marRight w:val="0"/>
      <w:marTop w:val="0"/>
      <w:marBottom w:val="0"/>
      <w:divBdr>
        <w:top w:val="none" w:sz="0" w:space="0" w:color="auto"/>
        <w:left w:val="none" w:sz="0" w:space="0" w:color="auto"/>
        <w:bottom w:val="none" w:sz="0" w:space="0" w:color="auto"/>
        <w:right w:val="none" w:sz="0" w:space="0" w:color="auto"/>
      </w:divBdr>
    </w:div>
    <w:div w:id="1231847570">
      <w:marLeft w:val="0"/>
      <w:marRight w:val="0"/>
      <w:marTop w:val="0"/>
      <w:marBottom w:val="0"/>
      <w:divBdr>
        <w:top w:val="none" w:sz="0" w:space="0" w:color="auto"/>
        <w:left w:val="none" w:sz="0" w:space="0" w:color="auto"/>
        <w:bottom w:val="none" w:sz="0" w:space="0" w:color="auto"/>
        <w:right w:val="none" w:sz="0" w:space="0" w:color="auto"/>
      </w:divBdr>
    </w:div>
    <w:div w:id="1231847571">
      <w:marLeft w:val="0"/>
      <w:marRight w:val="0"/>
      <w:marTop w:val="0"/>
      <w:marBottom w:val="0"/>
      <w:divBdr>
        <w:top w:val="none" w:sz="0" w:space="0" w:color="auto"/>
        <w:left w:val="none" w:sz="0" w:space="0" w:color="auto"/>
        <w:bottom w:val="none" w:sz="0" w:space="0" w:color="auto"/>
        <w:right w:val="none" w:sz="0" w:space="0" w:color="auto"/>
      </w:divBdr>
    </w:div>
    <w:div w:id="1231847572">
      <w:marLeft w:val="0"/>
      <w:marRight w:val="0"/>
      <w:marTop w:val="0"/>
      <w:marBottom w:val="0"/>
      <w:divBdr>
        <w:top w:val="none" w:sz="0" w:space="0" w:color="auto"/>
        <w:left w:val="none" w:sz="0" w:space="0" w:color="auto"/>
        <w:bottom w:val="none" w:sz="0" w:space="0" w:color="auto"/>
        <w:right w:val="none" w:sz="0" w:space="0" w:color="auto"/>
      </w:divBdr>
    </w:div>
    <w:div w:id="1231847573">
      <w:marLeft w:val="0"/>
      <w:marRight w:val="0"/>
      <w:marTop w:val="0"/>
      <w:marBottom w:val="0"/>
      <w:divBdr>
        <w:top w:val="none" w:sz="0" w:space="0" w:color="auto"/>
        <w:left w:val="none" w:sz="0" w:space="0" w:color="auto"/>
        <w:bottom w:val="none" w:sz="0" w:space="0" w:color="auto"/>
        <w:right w:val="none" w:sz="0" w:space="0" w:color="auto"/>
      </w:divBdr>
    </w:div>
    <w:div w:id="1231847574">
      <w:marLeft w:val="0"/>
      <w:marRight w:val="0"/>
      <w:marTop w:val="0"/>
      <w:marBottom w:val="0"/>
      <w:divBdr>
        <w:top w:val="none" w:sz="0" w:space="0" w:color="auto"/>
        <w:left w:val="none" w:sz="0" w:space="0" w:color="auto"/>
        <w:bottom w:val="none" w:sz="0" w:space="0" w:color="auto"/>
        <w:right w:val="none" w:sz="0" w:space="0" w:color="auto"/>
      </w:divBdr>
    </w:div>
    <w:div w:id="1231847577">
      <w:marLeft w:val="0"/>
      <w:marRight w:val="0"/>
      <w:marTop w:val="0"/>
      <w:marBottom w:val="0"/>
      <w:divBdr>
        <w:top w:val="none" w:sz="0" w:space="0" w:color="auto"/>
        <w:left w:val="none" w:sz="0" w:space="0" w:color="auto"/>
        <w:bottom w:val="none" w:sz="0" w:space="0" w:color="auto"/>
        <w:right w:val="none" w:sz="0" w:space="0" w:color="auto"/>
      </w:divBdr>
      <w:divsChild>
        <w:div w:id="1231847575">
          <w:marLeft w:val="0"/>
          <w:marRight w:val="0"/>
          <w:marTop w:val="0"/>
          <w:marBottom w:val="0"/>
          <w:divBdr>
            <w:top w:val="none" w:sz="0" w:space="0" w:color="auto"/>
            <w:left w:val="none" w:sz="0" w:space="0" w:color="auto"/>
            <w:bottom w:val="none" w:sz="0" w:space="0" w:color="auto"/>
            <w:right w:val="none" w:sz="0" w:space="0" w:color="auto"/>
          </w:divBdr>
        </w:div>
        <w:div w:id="1231847576">
          <w:marLeft w:val="0"/>
          <w:marRight w:val="0"/>
          <w:marTop w:val="0"/>
          <w:marBottom w:val="0"/>
          <w:divBdr>
            <w:top w:val="none" w:sz="0" w:space="0" w:color="auto"/>
            <w:left w:val="none" w:sz="0" w:space="0" w:color="auto"/>
            <w:bottom w:val="none" w:sz="0" w:space="0" w:color="auto"/>
            <w:right w:val="none" w:sz="0" w:space="0" w:color="auto"/>
          </w:divBdr>
        </w:div>
      </w:divsChild>
    </w:div>
    <w:div w:id="1231847578">
      <w:marLeft w:val="0"/>
      <w:marRight w:val="0"/>
      <w:marTop w:val="0"/>
      <w:marBottom w:val="0"/>
      <w:divBdr>
        <w:top w:val="none" w:sz="0" w:space="0" w:color="auto"/>
        <w:left w:val="none" w:sz="0" w:space="0" w:color="auto"/>
        <w:bottom w:val="none" w:sz="0" w:space="0" w:color="auto"/>
        <w:right w:val="none" w:sz="0" w:space="0" w:color="auto"/>
      </w:divBdr>
    </w:div>
    <w:div w:id="1231847579">
      <w:marLeft w:val="0"/>
      <w:marRight w:val="0"/>
      <w:marTop w:val="0"/>
      <w:marBottom w:val="0"/>
      <w:divBdr>
        <w:top w:val="none" w:sz="0" w:space="0" w:color="auto"/>
        <w:left w:val="none" w:sz="0" w:space="0" w:color="auto"/>
        <w:bottom w:val="none" w:sz="0" w:space="0" w:color="auto"/>
        <w:right w:val="none" w:sz="0" w:space="0" w:color="auto"/>
      </w:divBdr>
    </w:div>
    <w:div w:id="1231847580">
      <w:marLeft w:val="0"/>
      <w:marRight w:val="0"/>
      <w:marTop w:val="0"/>
      <w:marBottom w:val="0"/>
      <w:divBdr>
        <w:top w:val="none" w:sz="0" w:space="0" w:color="auto"/>
        <w:left w:val="none" w:sz="0" w:space="0" w:color="auto"/>
        <w:bottom w:val="none" w:sz="0" w:space="0" w:color="auto"/>
        <w:right w:val="none" w:sz="0" w:space="0" w:color="auto"/>
      </w:divBdr>
    </w:div>
    <w:div w:id="1231847581">
      <w:marLeft w:val="0"/>
      <w:marRight w:val="0"/>
      <w:marTop w:val="0"/>
      <w:marBottom w:val="0"/>
      <w:divBdr>
        <w:top w:val="none" w:sz="0" w:space="0" w:color="auto"/>
        <w:left w:val="none" w:sz="0" w:space="0" w:color="auto"/>
        <w:bottom w:val="none" w:sz="0" w:space="0" w:color="auto"/>
        <w:right w:val="none" w:sz="0" w:space="0" w:color="auto"/>
      </w:divBdr>
      <w:divsChild>
        <w:div w:id="1231847582">
          <w:marLeft w:val="0"/>
          <w:marRight w:val="0"/>
          <w:marTop w:val="0"/>
          <w:marBottom w:val="0"/>
          <w:divBdr>
            <w:top w:val="none" w:sz="0" w:space="0" w:color="auto"/>
            <w:left w:val="none" w:sz="0" w:space="0" w:color="auto"/>
            <w:bottom w:val="none" w:sz="0" w:space="0" w:color="auto"/>
            <w:right w:val="none" w:sz="0" w:space="0" w:color="auto"/>
          </w:divBdr>
        </w:div>
      </w:divsChild>
    </w:div>
    <w:div w:id="1231847583">
      <w:marLeft w:val="0"/>
      <w:marRight w:val="0"/>
      <w:marTop w:val="0"/>
      <w:marBottom w:val="0"/>
      <w:divBdr>
        <w:top w:val="none" w:sz="0" w:space="0" w:color="auto"/>
        <w:left w:val="none" w:sz="0" w:space="0" w:color="auto"/>
        <w:bottom w:val="none" w:sz="0" w:space="0" w:color="auto"/>
        <w:right w:val="none" w:sz="0" w:space="0" w:color="auto"/>
      </w:divBdr>
    </w:div>
    <w:div w:id="1231847585">
      <w:marLeft w:val="0"/>
      <w:marRight w:val="0"/>
      <w:marTop w:val="0"/>
      <w:marBottom w:val="0"/>
      <w:divBdr>
        <w:top w:val="none" w:sz="0" w:space="0" w:color="auto"/>
        <w:left w:val="none" w:sz="0" w:space="0" w:color="auto"/>
        <w:bottom w:val="none" w:sz="0" w:space="0" w:color="auto"/>
        <w:right w:val="none" w:sz="0" w:space="0" w:color="auto"/>
      </w:divBdr>
      <w:divsChild>
        <w:div w:id="1231847584">
          <w:marLeft w:val="0"/>
          <w:marRight w:val="0"/>
          <w:marTop w:val="0"/>
          <w:marBottom w:val="0"/>
          <w:divBdr>
            <w:top w:val="none" w:sz="0" w:space="0" w:color="auto"/>
            <w:left w:val="none" w:sz="0" w:space="0" w:color="auto"/>
            <w:bottom w:val="none" w:sz="0" w:space="0" w:color="auto"/>
            <w:right w:val="none" w:sz="0" w:space="0" w:color="auto"/>
          </w:divBdr>
        </w:div>
        <w:div w:id="1231847586">
          <w:marLeft w:val="0"/>
          <w:marRight w:val="0"/>
          <w:marTop w:val="0"/>
          <w:marBottom w:val="0"/>
          <w:divBdr>
            <w:top w:val="none" w:sz="0" w:space="0" w:color="auto"/>
            <w:left w:val="none" w:sz="0" w:space="0" w:color="auto"/>
            <w:bottom w:val="none" w:sz="0" w:space="0" w:color="auto"/>
            <w:right w:val="none" w:sz="0" w:space="0" w:color="auto"/>
          </w:divBdr>
        </w:div>
      </w:divsChild>
    </w:div>
    <w:div w:id="1231847588">
      <w:marLeft w:val="0"/>
      <w:marRight w:val="0"/>
      <w:marTop w:val="0"/>
      <w:marBottom w:val="0"/>
      <w:divBdr>
        <w:top w:val="none" w:sz="0" w:space="0" w:color="auto"/>
        <w:left w:val="none" w:sz="0" w:space="0" w:color="auto"/>
        <w:bottom w:val="none" w:sz="0" w:space="0" w:color="auto"/>
        <w:right w:val="none" w:sz="0" w:space="0" w:color="auto"/>
      </w:divBdr>
      <w:divsChild>
        <w:div w:id="1231847589">
          <w:marLeft w:val="0"/>
          <w:marRight w:val="0"/>
          <w:marTop w:val="0"/>
          <w:marBottom w:val="0"/>
          <w:divBdr>
            <w:top w:val="none" w:sz="0" w:space="0" w:color="auto"/>
            <w:left w:val="none" w:sz="0" w:space="0" w:color="auto"/>
            <w:bottom w:val="none" w:sz="0" w:space="0" w:color="auto"/>
            <w:right w:val="none" w:sz="0" w:space="0" w:color="auto"/>
          </w:divBdr>
        </w:div>
        <w:div w:id="1231847592">
          <w:marLeft w:val="0"/>
          <w:marRight w:val="0"/>
          <w:marTop w:val="0"/>
          <w:marBottom w:val="810"/>
          <w:divBdr>
            <w:top w:val="none" w:sz="0" w:space="0" w:color="auto"/>
            <w:left w:val="none" w:sz="0" w:space="0" w:color="auto"/>
            <w:bottom w:val="none" w:sz="0" w:space="0" w:color="auto"/>
            <w:right w:val="none" w:sz="0" w:space="0" w:color="auto"/>
          </w:divBdr>
          <w:divsChild>
            <w:div w:id="1231847587">
              <w:marLeft w:val="0"/>
              <w:marRight w:val="0"/>
              <w:marTop w:val="360"/>
              <w:marBottom w:val="360"/>
              <w:divBdr>
                <w:top w:val="none" w:sz="0" w:space="0" w:color="auto"/>
                <w:left w:val="none" w:sz="0" w:space="0" w:color="auto"/>
                <w:bottom w:val="none" w:sz="0" w:space="0" w:color="auto"/>
                <w:right w:val="none" w:sz="0" w:space="0" w:color="auto"/>
              </w:divBdr>
            </w:div>
            <w:div w:id="1231847590">
              <w:marLeft w:val="0"/>
              <w:marRight w:val="0"/>
              <w:marTop w:val="360"/>
              <w:marBottom w:val="360"/>
              <w:divBdr>
                <w:top w:val="none" w:sz="0" w:space="0" w:color="auto"/>
                <w:left w:val="none" w:sz="0" w:space="0" w:color="auto"/>
                <w:bottom w:val="none" w:sz="0" w:space="0" w:color="auto"/>
                <w:right w:val="none" w:sz="0" w:space="0" w:color="auto"/>
              </w:divBdr>
            </w:div>
            <w:div w:id="1231847591">
              <w:marLeft w:val="0"/>
              <w:marRight w:val="0"/>
              <w:marTop w:val="360"/>
              <w:marBottom w:val="360"/>
              <w:divBdr>
                <w:top w:val="none" w:sz="0" w:space="0" w:color="auto"/>
                <w:left w:val="none" w:sz="0" w:space="0" w:color="auto"/>
                <w:bottom w:val="none" w:sz="0" w:space="0" w:color="auto"/>
                <w:right w:val="none" w:sz="0" w:space="0" w:color="auto"/>
              </w:divBdr>
            </w:div>
            <w:div w:id="1231847593">
              <w:marLeft w:val="0"/>
              <w:marRight w:val="0"/>
              <w:marTop w:val="360"/>
              <w:marBottom w:val="360"/>
              <w:divBdr>
                <w:top w:val="none" w:sz="0" w:space="0" w:color="auto"/>
                <w:left w:val="none" w:sz="0" w:space="0" w:color="auto"/>
                <w:bottom w:val="none" w:sz="0" w:space="0" w:color="auto"/>
                <w:right w:val="none" w:sz="0" w:space="0" w:color="auto"/>
              </w:divBdr>
            </w:div>
          </w:divsChild>
        </w:div>
        <w:div w:id="1231847594">
          <w:marLeft w:val="0"/>
          <w:marRight w:val="0"/>
          <w:marTop w:val="0"/>
          <w:marBottom w:val="0"/>
          <w:divBdr>
            <w:top w:val="none" w:sz="0" w:space="0" w:color="auto"/>
            <w:left w:val="none" w:sz="0" w:space="0" w:color="auto"/>
            <w:bottom w:val="none" w:sz="0" w:space="0" w:color="auto"/>
            <w:right w:val="none" w:sz="0" w:space="0" w:color="auto"/>
          </w:divBdr>
        </w:div>
      </w:divsChild>
    </w:div>
    <w:div w:id="1231847603">
      <w:marLeft w:val="0"/>
      <w:marRight w:val="0"/>
      <w:marTop w:val="0"/>
      <w:marBottom w:val="0"/>
      <w:divBdr>
        <w:top w:val="none" w:sz="0" w:space="0" w:color="auto"/>
        <w:left w:val="none" w:sz="0" w:space="0" w:color="auto"/>
        <w:bottom w:val="none" w:sz="0" w:space="0" w:color="auto"/>
        <w:right w:val="none" w:sz="0" w:space="0" w:color="auto"/>
      </w:divBdr>
      <w:divsChild>
        <w:div w:id="1231847595">
          <w:marLeft w:val="0"/>
          <w:marRight w:val="0"/>
          <w:marTop w:val="0"/>
          <w:marBottom w:val="0"/>
          <w:divBdr>
            <w:top w:val="none" w:sz="0" w:space="0" w:color="auto"/>
            <w:left w:val="none" w:sz="0" w:space="0" w:color="auto"/>
            <w:bottom w:val="none" w:sz="0" w:space="0" w:color="auto"/>
            <w:right w:val="none" w:sz="0" w:space="0" w:color="auto"/>
          </w:divBdr>
        </w:div>
        <w:div w:id="1231847596">
          <w:marLeft w:val="0"/>
          <w:marRight w:val="0"/>
          <w:marTop w:val="0"/>
          <w:marBottom w:val="0"/>
          <w:divBdr>
            <w:top w:val="none" w:sz="0" w:space="0" w:color="auto"/>
            <w:left w:val="none" w:sz="0" w:space="0" w:color="auto"/>
            <w:bottom w:val="none" w:sz="0" w:space="0" w:color="auto"/>
            <w:right w:val="none" w:sz="0" w:space="0" w:color="auto"/>
          </w:divBdr>
        </w:div>
        <w:div w:id="1231847597">
          <w:marLeft w:val="0"/>
          <w:marRight w:val="0"/>
          <w:marTop w:val="0"/>
          <w:marBottom w:val="0"/>
          <w:divBdr>
            <w:top w:val="none" w:sz="0" w:space="0" w:color="auto"/>
            <w:left w:val="none" w:sz="0" w:space="0" w:color="auto"/>
            <w:bottom w:val="none" w:sz="0" w:space="0" w:color="auto"/>
            <w:right w:val="none" w:sz="0" w:space="0" w:color="auto"/>
          </w:divBdr>
        </w:div>
        <w:div w:id="1231847598">
          <w:marLeft w:val="0"/>
          <w:marRight w:val="0"/>
          <w:marTop w:val="0"/>
          <w:marBottom w:val="0"/>
          <w:divBdr>
            <w:top w:val="none" w:sz="0" w:space="0" w:color="auto"/>
            <w:left w:val="none" w:sz="0" w:space="0" w:color="auto"/>
            <w:bottom w:val="none" w:sz="0" w:space="0" w:color="auto"/>
            <w:right w:val="none" w:sz="0" w:space="0" w:color="auto"/>
          </w:divBdr>
        </w:div>
        <w:div w:id="1231847599">
          <w:marLeft w:val="0"/>
          <w:marRight w:val="0"/>
          <w:marTop w:val="0"/>
          <w:marBottom w:val="0"/>
          <w:divBdr>
            <w:top w:val="none" w:sz="0" w:space="0" w:color="auto"/>
            <w:left w:val="none" w:sz="0" w:space="0" w:color="auto"/>
            <w:bottom w:val="none" w:sz="0" w:space="0" w:color="auto"/>
            <w:right w:val="none" w:sz="0" w:space="0" w:color="auto"/>
          </w:divBdr>
        </w:div>
        <w:div w:id="1231847600">
          <w:marLeft w:val="0"/>
          <w:marRight w:val="0"/>
          <w:marTop w:val="0"/>
          <w:marBottom w:val="0"/>
          <w:divBdr>
            <w:top w:val="none" w:sz="0" w:space="0" w:color="auto"/>
            <w:left w:val="none" w:sz="0" w:space="0" w:color="auto"/>
            <w:bottom w:val="none" w:sz="0" w:space="0" w:color="auto"/>
            <w:right w:val="none" w:sz="0" w:space="0" w:color="auto"/>
          </w:divBdr>
        </w:div>
        <w:div w:id="1231847601">
          <w:marLeft w:val="0"/>
          <w:marRight w:val="0"/>
          <w:marTop w:val="0"/>
          <w:marBottom w:val="0"/>
          <w:divBdr>
            <w:top w:val="none" w:sz="0" w:space="0" w:color="auto"/>
            <w:left w:val="none" w:sz="0" w:space="0" w:color="auto"/>
            <w:bottom w:val="none" w:sz="0" w:space="0" w:color="auto"/>
            <w:right w:val="none" w:sz="0" w:space="0" w:color="auto"/>
          </w:divBdr>
        </w:div>
        <w:div w:id="1231847602">
          <w:marLeft w:val="0"/>
          <w:marRight w:val="0"/>
          <w:marTop w:val="0"/>
          <w:marBottom w:val="0"/>
          <w:divBdr>
            <w:top w:val="none" w:sz="0" w:space="0" w:color="auto"/>
            <w:left w:val="none" w:sz="0" w:space="0" w:color="auto"/>
            <w:bottom w:val="none" w:sz="0" w:space="0" w:color="auto"/>
            <w:right w:val="none" w:sz="0" w:space="0" w:color="auto"/>
          </w:divBdr>
        </w:div>
        <w:div w:id="1231847604">
          <w:marLeft w:val="0"/>
          <w:marRight w:val="0"/>
          <w:marTop w:val="0"/>
          <w:marBottom w:val="0"/>
          <w:divBdr>
            <w:top w:val="none" w:sz="0" w:space="0" w:color="auto"/>
            <w:left w:val="none" w:sz="0" w:space="0" w:color="auto"/>
            <w:bottom w:val="none" w:sz="0" w:space="0" w:color="auto"/>
            <w:right w:val="none" w:sz="0" w:space="0" w:color="auto"/>
          </w:divBdr>
        </w:div>
      </w:divsChild>
    </w:div>
    <w:div w:id="1654601434">
      <w:bodyDiv w:val="1"/>
      <w:marLeft w:val="0"/>
      <w:marRight w:val="0"/>
      <w:marTop w:val="0"/>
      <w:marBottom w:val="0"/>
      <w:divBdr>
        <w:top w:val="none" w:sz="0" w:space="0" w:color="auto"/>
        <w:left w:val="none" w:sz="0" w:space="0" w:color="auto"/>
        <w:bottom w:val="none" w:sz="0" w:space="0" w:color="auto"/>
        <w:right w:val="none" w:sz="0" w:space="0" w:color="auto"/>
      </w:divBdr>
      <w:divsChild>
        <w:div w:id="900672825">
          <w:marLeft w:val="0"/>
          <w:marRight w:val="0"/>
          <w:marTop w:val="0"/>
          <w:marBottom w:val="0"/>
          <w:divBdr>
            <w:top w:val="none" w:sz="0" w:space="0" w:color="auto"/>
            <w:left w:val="none" w:sz="0" w:space="0" w:color="auto"/>
            <w:bottom w:val="none" w:sz="0" w:space="0" w:color="auto"/>
            <w:right w:val="none" w:sz="0" w:space="0" w:color="auto"/>
          </w:divBdr>
          <w:divsChild>
            <w:div w:id="235669774">
              <w:marLeft w:val="0"/>
              <w:marRight w:val="0"/>
              <w:marTop w:val="0"/>
              <w:marBottom w:val="0"/>
              <w:divBdr>
                <w:top w:val="none" w:sz="0" w:space="0" w:color="auto"/>
                <w:left w:val="none" w:sz="0" w:space="0" w:color="auto"/>
                <w:bottom w:val="none" w:sz="0" w:space="0" w:color="auto"/>
                <w:right w:val="none" w:sz="0" w:space="0" w:color="auto"/>
              </w:divBdr>
            </w:div>
            <w:div w:id="3093479">
              <w:marLeft w:val="0"/>
              <w:marRight w:val="0"/>
              <w:marTop w:val="0"/>
              <w:marBottom w:val="0"/>
              <w:divBdr>
                <w:top w:val="none" w:sz="0" w:space="0" w:color="auto"/>
                <w:left w:val="none" w:sz="0" w:space="0" w:color="auto"/>
                <w:bottom w:val="none" w:sz="0" w:space="0" w:color="auto"/>
                <w:right w:val="none" w:sz="0" w:space="0" w:color="auto"/>
              </w:divBdr>
            </w:div>
          </w:divsChild>
        </w:div>
        <w:div w:id="954214322">
          <w:marLeft w:val="0"/>
          <w:marRight w:val="0"/>
          <w:marTop w:val="0"/>
          <w:marBottom w:val="0"/>
          <w:divBdr>
            <w:top w:val="none" w:sz="0" w:space="0" w:color="auto"/>
            <w:left w:val="none" w:sz="0" w:space="0" w:color="auto"/>
            <w:bottom w:val="none" w:sz="0" w:space="0" w:color="auto"/>
            <w:right w:val="none" w:sz="0" w:space="0" w:color="auto"/>
          </w:divBdr>
          <w:divsChild>
            <w:div w:id="1958291493">
              <w:marLeft w:val="0"/>
              <w:marRight w:val="0"/>
              <w:marTop w:val="0"/>
              <w:marBottom w:val="0"/>
              <w:divBdr>
                <w:top w:val="none" w:sz="0" w:space="0" w:color="auto"/>
                <w:left w:val="none" w:sz="0" w:space="0" w:color="auto"/>
                <w:bottom w:val="none" w:sz="0" w:space="0" w:color="auto"/>
                <w:right w:val="none" w:sz="0" w:space="0" w:color="auto"/>
              </w:divBdr>
              <w:divsChild>
                <w:div w:id="134228821">
                  <w:marLeft w:val="0"/>
                  <w:marRight w:val="0"/>
                  <w:marTop w:val="0"/>
                  <w:marBottom w:val="0"/>
                  <w:divBdr>
                    <w:top w:val="none" w:sz="0" w:space="0" w:color="auto"/>
                    <w:left w:val="none" w:sz="0" w:space="0" w:color="auto"/>
                    <w:bottom w:val="none" w:sz="0" w:space="0" w:color="auto"/>
                    <w:right w:val="none" w:sz="0" w:space="0" w:color="auto"/>
                  </w:divBdr>
                  <w:divsChild>
                    <w:div w:id="1742412776">
                      <w:marLeft w:val="0"/>
                      <w:marRight w:val="0"/>
                      <w:marTop w:val="0"/>
                      <w:marBottom w:val="0"/>
                      <w:divBdr>
                        <w:top w:val="none" w:sz="0" w:space="0" w:color="auto"/>
                        <w:left w:val="none" w:sz="0" w:space="0" w:color="auto"/>
                        <w:bottom w:val="none" w:sz="0" w:space="0" w:color="auto"/>
                        <w:right w:val="none" w:sz="0" w:space="0" w:color="auto"/>
                      </w:divBdr>
                    </w:div>
                    <w:div w:id="1903785512">
                      <w:marLeft w:val="0"/>
                      <w:marRight w:val="0"/>
                      <w:marTop w:val="0"/>
                      <w:marBottom w:val="0"/>
                      <w:divBdr>
                        <w:top w:val="none" w:sz="0" w:space="0" w:color="auto"/>
                        <w:left w:val="none" w:sz="0" w:space="0" w:color="auto"/>
                        <w:bottom w:val="none" w:sz="0" w:space="0" w:color="auto"/>
                        <w:right w:val="none" w:sz="0" w:space="0" w:color="auto"/>
                      </w:divBdr>
                      <w:divsChild>
                        <w:div w:id="809904390">
                          <w:marLeft w:val="0"/>
                          <w:marRight w:val="0"/>
                          <w:marTop w:val="0"/>
                          <w:marBottom w:val="0"/>
                          <w:divBdr>
                            <w:top w:val="none" w:sz="0" w:space="0" w:color="auto"/>
                            <w:left w:val="none" w:sz="0" w:space="0" w:color="auto"/>
                            <w:bottom w:val="none" w:sz="0" w:space="0" w:color="auto"/>
                            <w:right w:val="none" w:sz="0" w:space="0" w:color="auto"/>
                          </w:divBdr>
                        </w:div>
                        <w:div w:id="1765957839">
                          <w:marLeft w:val="0"/>
                          <w:marRight w:val="0"/>
                          <w:marTop w:val="0"/>
                          <w:marBottom w:val="0"/>
                          <w:divBdr>
                            <w:top w:val="none" w:sz="0" w:space="0" w:color="auto"/>
                            <w:left w:val="none" w:sz="0" w:space="0" w:color="auto"/>
                            <w:bottom w:val="none" w:sz="0" w:space="0" w:color="auto"/>
                            <w:right w:val="none" w:sz="0" w:space="0" w:color="auto"/>
                          </w:divBdr>
                        </w:div>
                        <w:div w:id="475150011">
                          <w:marLeft w:val="0"/>
                          <w:marRight w:val="0"/>
                          <w:marTop w:val="0"/>
                          <w:marBottom w:val="0"/>
                          <w:divBdr>
                            <w:top w:val="none" w:sz="0" w:space="0" w:color="auto"/>
                            <w:left w:val="none" w:sz="0" w:space="0" w:color="auto"/>
                            <w:bottom w:val="none" w:sz="0" w:space="0" w:color="auto"/>
                            <w:right w:val="none" w:sz="0" w:space="0" w:color="auto"/>
                          </w:divBdr>
                        </w:div>
                        <w:div w:id="1156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4110">
      <w:bodyDiv w:val="1"/>
      <w:marLeft w:val="0"/>
      <w:marRight w:val="0"/>
      <w:marTop w:val="0"/>
      <w:marBottom w:val="0"/>
      <w:divBdr>
        <w:top w:val="none" w:sz="0" w:space="0" w:color="auto"/>
        <w:left w:val="none" w:sz="0" w:space="0" w:color="auto"/>
        <w:bottom w:val="none" w:sz="0" w:space="0" w:color="auto"/>
        <w:right w:val="none" w:sz="0" w:space="0" w:color="auto"/>
      </w:divBdr>
    </w:div>
    <w:div w:id="2093892415">
      <w:bodyDiv w:val="1"/>
      <w:marLeft w:val="0"/>
      <w:marRight w:val="0"/>
      <w:marTop w:val="0"/>
      <w:marBottom w:val="0"/>
      <w:divBdr>
        <w:top w:val="none" w:sz="0" w:space="0" w:color="auto"/>
        <w:left w:val="none" w:sz="0" w:space="0" w:color="auto"/>
        <w:bottom w:val="none" w:sz="0" w:space="0" w:color="auto"/>
        <w:right w:val="none" w:sz="0" w:space="0" w:color="auto"/>
      </w:divBdr>
      <w:divsChild>
        <w:div w:id="195512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746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7223&amp;dst=10000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KSOJ002&amp;n=157447&amp;dst=1000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opennews&amp;id=27501"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s://login.consultant.ru/link/?req=doc&amp;base=KSOJ008&amp;n=151890&amp;dst=10008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opennews&amp;id=27553" TargetMode="External"/><Relationship Id="rId14" Type="http://schemas.openxmlformats.org/officeDocument/2006/relationships/image" Target="media/image1.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l@cons66.ru" TargetMode="External"/><Relationship Id="rId1" Type="http://schemas.openxmlformats.org/officeDocument/2006/relationships/hyperlink" Target="http://www.cons66.r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l@cons66.ru" TargetMode="External"/><Relationship Id="rId1" Type="http://schemas.openxmlformats.org/officeDocument/2006/relationships/hyperlink" Target="http://www.cons66.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4EB4-229D-43FA-8242-13A2A4F6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КонсультантПлюс: НОВЫЕ ДОКУМЕНТЫ ДЛЯ БУХГАЛТЕРА</vt:lpstr>
    </vt:vector>
  </TitlesOfParts>
  <Company>Organization</Company>
  <LinksUpToDate>false</LinksUpToDate>
  <CharactersWithSpaces>3600</CharactersWithSpaces>
  <SharedDoc>false</SharedDoc>
  <HLinks>
    <vt:vector size="216" baseType="variant">
      <vt:variant>
        <vt:i4>1638400</vt:i4>
      </vt:variant>
      <vt:variant>
        <vt:i4>93</vt:i4>
      </vt:variant>
      <vt:variant>
        <vt:i4>0</vt:i4>
      </vt:variant>
      <vt:variant>
        <vt:i4>5</vt:i4>
      </vt:variant>
      <vt:variant>
        <vt:lpwstr>consultantplus://offline/ref=E2AA0CF3A5192B4098DB07E41B325C33F21D401D2090DCFDF4A8F09BE29E4DFE6A031089B31A874DB404BE5B675C9F1978CAAA7A99FD13C13F8DDC574Ed3P8S</vt:lpwstr>
      </vt:variant>
      <vt:variant>
        <vt:lpwstr/>
      </vt:variant>
      <vt:variant>
        <vt:i4>1638491</vt:i4>
      </vt:variant>
      <vt:variant>
        <vt:i4>90</vt:i4>
      </vt:variant>
      <vt:variant>
        <vt:i4>0</vt:i4>
      </vt:variant>
      <vt:variant>
        <vt:i4>5</vt:i4>
      </vt:variant>
      <vt:variant>
        <vt:lpwstr>consultantplus://offline/ref=E2AA0CF3A5192B4098DB07E41B325C33F21D401D2090DCFDF4A8F09BE29E4DFE6A031089B31A874DB404BE5B67589F1978CAAA7A99FD13C13F8DDC574Ed3P8S</vt:lpwstr>
      </vt:variant>
      <vt:variant>
        <vt:lpwstr/>
      </vt:variant>
      <vt:variant>
        <vt:i4>1638407</vt:i4>
      </vt:variant>
      <vt:variant>
        <vt:i4>87</vt:i4>
      </vt:variant>
      <vt:variant>
        <vt:i4>0</vt:i4>
      </vt:variant>
      <vt:variant>
        <vt:i4>5</vt:i4>
      </vt:variant>
      <vt:variant>
        <vt:lpwstr>consultantplus://offline/ref=E2AA0CF3A5192B4098DB07E41B325C33F21D401D2090DCFDF4A8F09BE29E4DFE6A031089B31A874DB404BE5B605C9F1978CAAA7A99FD13C13F8DDC574Ed3P8S</vt:lpwstr>
      </vt:variant>
      <vt:variant>
        <vt:lpwstr/>
      </vt:variant>
      <vt:variant>
        <vt:i4>1638487</vt:i4>
      </vt:variant>
      <vt:variant>
        <vt:i4>84</vt:i4>
      </vt:variant>
      <vt:variant>
        <vt:i4>0</vt:i4>
      </vt:variant>
      <vt:variant>
        <vt:i4>5</vt:i4>
      </vt:variant>
      <vt:variant>
        <vt:lpwstr>consultantplus://offline/ref=E2AA0CF3A5192B4098DB07E41B325C33F21D401D2090DCFDF4A8F09BE29E4DFE6A031089B31A874DB404BE5B62519F1978CAAA7A99FD13C13F8DDC574Ed3P8S</vt:lpwstr>
      </vt:variant>
      <vt:variant>
        <vt:lpwstr/>
      </vt:variant>
      <vt:variant>
        <vt:i4>1638494</vt:i4>
      </vt:variant>
      <vt:variant>
        <vt:i4>81</vt:i4>
      </vt:variant>
      <vt:variant>
        <vt:i4>0</vt:i4>
      </vt:variant>
      <vt:variant>
        <vt:i4>5</vt:i4>
      </vt:variant>
      <vt:variant>
        <vt:lpwstr>consultantplus://offline/ref=E2AA0CF3A5192B4098DB07E41B325C33F21D401D2090DCFDF4A8F09BE29E4DFE6A031089B31A874DB404BE5B62589F1978CAAA7A99FD13C13F8DDC574Ed3P8S</vt:lpwstr>
      </vt:variant>
      <vt:variant>
        <vt:lpwstr/>
      </vt:variant>
      <vt:variant>
        <vt:i4>1638403</vt:i4>
      </vt:variant>
      <vt:variant>
        <vt:i4>78</vt:i4>
      </vt:variant>
      <vt:variant>
        <vt:i4>0</vt:i4>
      </vt:variant>
      <vt:variant>
        <vt:i4>5</vt:i4>
      </vt:variant>
      <vt:variant>
        <vt:lpwstr>consultantplus://offline/ref=E2AA0CF3A5192B4098DB07E41B325C33F21D401D2090DCFDF4A8F09BE29E4DFE6A031089B31A874DB404BE5B635D9F1978CAAA7A99FD13C13F8DDC574Ed3P8S</vt:lpwstr>
      </vt:variant>
      <vt:variant>
        <vt:lpwstr/>
      </vt:variant>
      <vt:variant>
        <vt:i4>1638494</vt:i4>
      </vt:variant>
      <vt:variant>
        <vt:i4>75</vt:i4>
      </vt:variant>
      <vt:variant>
        <vt:i4>0</vt:i4>
      </vt:variant>
      <vt:variant>
        <vt:i4>5</vt:i4>
      </vt:variant>
      <vt:variant>
        <vt:lpwstr>consultantplus://offline/ref=E2AA0CF3A5192B4098DB07E41B325C33F21D401D2090DCFDF4A8F09BE29E4DFE6A031089B31A874DB404BE586A519F1978CAAA7A99FD13C13F8DDC574Ed3P8S</vt:lpwstr>
      </vt:variant>
      <vt:variant>
        <vt:lpwstr/>
      </vt:variant>
      <vt:variant>
        <vt:i4>1638486</vt:i4>
      </vt:variant>
      <vt:variant>
        <vt:i4>72</vt:i4>
      </vt:variant>
      <vt:variant>
        <vt:i4>0</vt:i4>
      </vt:variant>
      <vt:variant>
        <vt:i4>5</vt:i4>
      </vt:variant>
      <vt:variant>
        <vt:lpwstr>consultantplus://offline/ref=E2AA0CF3A5192B4098DB07E41B325C33F21D401D2090DCFDF4A8F09BE29E4DFE6A031089B31A874DB404BE586A599F1978CAAA7A99FD13C13F8DDC574Ed3P8S</vt:lpwstr>
      </vt:variant>
      <vt:variant>
        <vt:lpwstr/>
      </vt:variant>
      <vt:variant>
        <vt:i4>1638413</vt:i4>
      </vt:variant>
      <vt:variant>
        <vt:i4>69</vt:i4>
      </vt:variant>
      <vt:variant>
        <vt:i4>0</vt:i4>
      </vt:variant>
      <vt:variant>
        <vt:i4>5</vt:i4>
      </vt:variant>
      <vt:variant>
        <vt:lpwstr>consultantplus://offline/ref=E2AA0CF3A5192B4098DB07E41B325C33F21D401D2090DCFDF4A8F09BE29E4DFE6A031089B31A874DB404BE586B5A9F1978CAAA7A99FD13C13F8DDC574Ed3P8S</vt:lpwstr>
      </vt:variant>
      <vt:variant>
        <vt:lpwstr/>
      </vt:variant>
      <vt:variant>
        <vt:i4>1638492</vt:i4>
      </vt:variant>
      <vt:variant>
        <vt:i4>66</vt:i4>
      </vt:variant>
      <vt:variant>
        <vt:i4>0</vt:i4>
      </vt:variant>
      <vt:variant>
        <vt:i4>5</vt:i4>
      </vt:variant>
      <vt:variant>
        <vt:lpwstr>consultantplus://offline/ref=E2AA0CF3A5192B4098DB07E41B325C33F21D401D2090DCFDF4A8F09BE29E4DFE6A031089B31A874DB404BE58645F9F1978CAAA7A99FD13C13F8DDC574Ed3P8S</vt:lpwstr>
      </vt:variant>
      <vt:variant>
        <vt:lpwstr/>
      </vt:variant>
      <vt:variant>
        <vt:i4>1638403</vt:i4>
      </vt:variant>
      <vt:variant>
        <vt:i4>63</vt:i4>
      </vt:variant>
      <vt:variant>
        <vt:i4>0</vt:i4>
      </vt:variant>
      <vt:variant>
        <vt:i4>5</vt:i4>
      </vt:variant>
      <vt:variant>
        <vt:lpwstr>consultantplus://offline/ref=E2AA0CF3A5192B4098DB07E41B325C33F21D401D2090DCFDF4A8F09BE29E4DFE6A031089B31A874DB404BE5864599F1978CAAA7A99FD13C13F8DDC574Ed3P8S</vt:lpwstr>
      </vt:variant>
      <vt:variant>
        <vt:lpwstr/>
      </vt:variant>
      <vt:variant>
        <vt:i4>1638494</vt:i4>
      </vt:variant>
      <vt:variant>
        <vt:i4>60</vt:i4>
      </vt:variant>
      <vt:variant>
        <vt:i4>0</vt:i4>
      </vt:variant>
      <vt:variant>
        <vt:i4>5</vt:i4>
      </vt:variant>
      <vt:variant>
        <vt:lpwstr>consultantplus://offline/ref=E2AA0CF3A5192B4098DB07E41B325C33F21D401D2090DCFDF4A8F09BE29E4DFE6A031089B31A874DB404BE58655E9F1978CAAA7A99FD13C13F8DDC574Ed3P8S</vt:lpwstr>
      </vt:variant>
      <vt:variant>
        <vt:lpwstr/>
      </vt:variant>
      <vt:variant>
        <vt:i4>1638403</vt:i4>
      </vt:variant>
      <vt:variant>
        <vt:i4>57</vt:i4>
      </vt:variant>
      <vt:variant>
        <vt:i4>0</vt:i4>
      </vt:variant>
      <vt:variant>
        <vt:i4>5</vt:i4>
      </vt:variant>
      <vt:variant>
        <vt:lpwstr>consultantplus://offline/ref=E2AA0CF3A5192B4098DB07E41B325C33F21D401D2090DCFDF4A8F09BE29E4DFE6A031089B31A874DB404BE5865589F1978CAAA7A99FD13C13F8DDC574Ed3P8S</vt:lpwstr>
      </vt:variant>
      <vt:variant>
        <vt:lpwstr/>
      </vt:variant>
      <vt:variant>
        <vt:i4>1638493</vt:i4>
      </vt:variant>
      <vt:variant>
        <vt:i4>54</vt:i4>
      </vt:variant>
      <vt:variant>
        <vt:i4>0</vt:i4>
      </vt:variant>
      <vt:variant>
        <vt:i4>5</vt:i4>
      </vt:variant>
      <vt:variant>
        <vt:lpwstr>consultantplus://offline/ref=E2AA0CF3A5192B4098DB07E41B325C33F21D401D2090DCFDF4A8F09BE29E4DFE6A031089B31A874DB404BE58665E9F1978CAAA7A99FD13C13F8DDC574Ed3P8S</vt:lpwstr>
      </vt:variant>
      <vt:variant>
        <vt:lpwstr/>
      </vt:variant>
      <vt:variant>
        <vt:i4>1638489</vt:i4>
      </vt:variant>
      <vt:variant>
        <vt:i4>51</vt:i4>
      </vt:variant>
      <vt:variant>
        <vt:i4>0</vt:i4>
      </vt:variant>
      <vt:variant>
        <vt:i4>5</vt:i4>
      </vt:variant>
      <vt:variant>
        <vt:lpwstr>consultantplus://offline/ref=E2AA0CF3A5192B4098DB07E41B325C33F21D401D2090DCFDF4A8F09BE29E4DFE6A031089B31A874DB404BE58665A9F1978CAAA7A99FD13C13F8DDC574Ed3P8S</vt:lpwstr>
      </vt:variant>
      <vt:variant>
        <vt:lpwstr/>
      </vt:variant>
      <vt:variant>
        <vt:i4>1638495</vt:i4>
      </vt:variant>
      <vt:variant>
        <vt:i4>48</vt:i4>
      </vt:variant>
      <vt:variant>
        <vt:i4>0</vt:i4>
      </vt:variant>
      <vt:variant>
        <vt:i4>5</vt:i4>
      </vt:variant>
      <vt:variant>
        <vt:lpwstr>consultantplus://offline/ref=E2AA0CF3A5192B4098DB07E41B325C33F21D401D2090DCFDF4A8F09BE29E4DFE6A031089B31A874DB404BE58605A9F1978CAAA7A99FD13C13F8DDC574Ed3P8S</vt:lpwstr>
      </vt:variant>
      <vt:variant>
        <vt:lpwstr/>
      </vt:variant>
      <vt:variant>
        <vt:i4>1638415</vt:i4>
      </vt:variant>
      <vt:variant>
        <vt:i4>45</vt:i4>
      </vt:variant>
      <vt:variant>
        <vt:i4>0</vt:i4>
      </vt:variant>
      <vt:variant>
        <vt:i4>5</vt:i4>
      </vt:variant>
      <vt:variant>
        <vt:lpwstr>consultantplus://offline/ref=E2AA0CF3A5192B4098DB07E41B325C33F21D401D2090DCFDF4A8F09BE29E4DFE6A031089B31A874DB404BE5861509F1978CAAA7A99FD13C13F8DDC574Ed3P8S</vt:lpwstr>
      </vt:variant>
      <vt:variant>
        <vt:lpwstr/>
      </vt:variant>
      <vt:variant>
        <vt:i4>1638494</vt:i4>
      </vt:variant>
      <vt:variant>
        <vt:i4>42</vt:i4>
      </vt:variant>
      <vt:variant>
        <vt:i4>0</vt:i4>
      </vt:variant>
      <vt:variant>
        <vt:i4>5</vt:i4>
      </vt:variant>
      <vt:variant>
        <vt:lpwstr>consultantplus://offline/ref=E2AA0CF3A5192B4098DB07E41B325C33F21D401D2090DCFDF4A8F09BE29E4DFE6A031089B31A874DB404BE58615A9F1978CAAA7A99FD13C13F8DDC574Ed3P8S</vt:lpwstr>
      </vt:variant>
      <vt:variant>
        <vt:lpwstr/>
      </vt:variant>
      <vt:variant>
        <vt:i4>1638494</vt:i4>
      </vt:variant>
      <vt:variant>
        <vt:i4>39</vt:i4>
      </vt:variant>
      <vt:variant>
        <vt:i4>0</vt:i4>
      </vt:variant>
      <vt:variant>
        <vt:i4>5</vt:i4>
      </vt:variant>
      <vt:variant>
        <vt:lpwstr>consultantplus://offline/ref=E2AA0CF3A5192B4098DB07E41B325C33F21D401D2090DCFDF4A8F09BE29E4DFE6A031089B31A874DB404BE58625B9F1978CAAA7A99FD13C13F8DDC574Ed3P8S</vt:lpwstr>
      </vt:variant>
      <vt:variant>
        <vt:lpwstr/>
      </vt:variant>
      <vt:variant>
        <vt:i4>1638491</vt:i4>
      </vt:variant>
      <vt:variant>
        <vt:i4>36</vt:i4>
      </vt:variant>
      <vt:variant>
        <vt:i4>0</vt:i4>
      </vt:variant>
      <vt:variant>
        <vt:i4>5</vt:i4>
      </vt:variant>
      <vt:variant>
        <vt:lpwstr>consultantplus://offline/ref=E2AA0CF3A5192B4098DB07E41B325C33F21D401D2090DCFDF4A8F09BE29E4DFE6A031089B31A874DB404BE58635F9F1978CAAA7A99FD13C13F8DDC574Ed3P8S</vt:lpwstr>
      </vt:variant>
      <vt:variant>
        <vt:lpwstr/>
      </vt:variant>
      <vt:variant>
        <vt:i4>1638404</vt:i4>
      </vt:variant>
      <vt:variant>
        <vt:i4>33</vt:i4>
      </vt:variant>
      <vt:variant>
        <vt:i4>0</vt:i4>
      </vt:variant>
      <vt:variant>
        <vt:i4>5</vt:i4>
      </vt:variant>
      <vt:variant>
        <vt:lpwstr>consultantplus://offline/ref=E2AA0CF3A5192B4098DB07E41B325C33F21D401D2090DCFDF4A8F09BE29E4DFE6A031089B31A874DB404BE5863599F1978CAAA7A99FD13C13F8DDC574Ed3P8S</vt:lpwstr>
      </vt:variant>
      <vt:variant>
        <vt:lpwstr/>
      </vt:variant>
      <vt:variant>
        <vt:i4>1638415</vt:i4>
      </vt:variant>
      <vt:variant>
        <vt:i4>30</vt:i4>
      </vt:variant>
      <vt:variant>
        <vt:i4>0</vt:i4>
      </vt:variant>
      <vt:variant>
        <vt:i4>5</vt:i4>
      </vt:variant>
      <vt:variant>
        <vt:lpwstr>consultantplus://offline/ref=E2AA0CF3A5192B4098DB07E41B325C33F21D401D2090DCFDF4A8F09BE29E4DFE6A031089B31A874DB404BE596A5A9F1978CAAA7A99FD13C13F8DDC574Ed3P8S</vt:lpwstr>
      </vt:variant>
      <vt:variant>
        <vt:lpwstr/>
      </vt:variant>
      <vt:variant>
        <vt:i4>1638414</vt:i4>
      </vt:variant>
      <vt:variant>
        <vt:i4>27</vt:i4>
      </vt:variant>
      <vt:variant>
        <vt:i4>0</vt:i4>
      </vt:variant>
      <vt:variant>
        <vt:i4>5</vt:i4>
      </vt:variant>
      <vt:variant>
        <vt:lpwstr>consultantplus://offline/ref=E2AA0CF3A5192B4098DB07E41B325C33F21D401D2090DCFDF4A8F09BE29E4DFE6A031089B31A874DB404BE596B5C9F1978CAAA7A99FD13C13F8DDC574Ed3P8S</vt:lpwstr>
      </vt:variant>
      <vt:variant>
        <vt:lpwstr/>
      </vt:variant>
      <vt:variant>
        <vt:i4>1638495</vt:i4>
      </vt:variant>
      <vt:variant>
        <vt:i4>24</vt:i4>
      </vt:variant>
      <vt:variant>
        <vt:i4>0</vt:i4>
      </vt:variant>
      <vt:variant>
        <vt:i4>5</vt:i4>
      </vt:variant>
      <vt:variant>
        <vt:lpwstr>consultantplus://offline/ref=E2AA0CF3A5192B4098DB07E41B325C33F21D401D2090DCFDF4A8F09BE29E4DFE6A031089B31A874DB404BE59645D9F1978CAAA7A99FD13C13F8DDC574Ed3P8S</vt:lpwstr>
      </vt:variant>
      <vt:variant>
        <vt:lpwstr/>
      </vt:variant>
      <vt:variant>
        <vt:i4>1638492</vt:i4>
      </vt:variant>
      <vt:variant>
        <vt:i4>21</vt:i4>
      </vt:variant>
      <vt:variant>
        <vt:i4>0</vt:i4>
      </vt:variant>
      <vt:variant>
        <vt:i4>5</vt:i4>
      </vt:variant>
      <vt:variant>
        <vt:lpwstr>consultantplus://offline/ref=E2AA0CF3A5192B4098DB07E41B325C33F21D401D2090DCFDF4A8F09BE29E4DFE6A031089B31A874DB404BE59655F9F1978CAAA7A99FD13C13F8DDC574Ed3P8S</vt:lpwstr>
      </vt:variant>
      <vt:variant>
        <vt:lpwstr/>
      </vt:variant>
      <vt:variant>
        <vt:i4>1638403</vt:i4>
      </vt:variant>
      <vt:variant>
        <vt:i4>18</vt:i4>
      </vt:variant>
      <vt:variant>
        <vt:i4>0</vt:i4>
      </vt:variant>
      <vt:variant>
        <vt:i4>5</vt:i4>
      </vt:variant>
      <vt:variant>
        <vt:lpwstr>consultantplus://offline/ref=E2AA0CF3A5192B4098DB07E41B325C33F21D401D2090DCFDF4A8F09BE29E4DFE6A031089B31A874DB404BE5965599F1978CAAA7A99FD13C13F8DDC574Ed3P8S</vt:lpwstr>
      </vt:variant>
      <vt:variant>
        <vt:lpwstr/>
      </vt:variant>
      <vt:variant>
        <vt:i4>1638488</vt:i4>
      </vt:variant>
      <vt:variant>
        <vt:i4>15</vt:i4>
      </vt:variant>
      <vt:variant>
        <vt:i4>0</vt:i4>
      </vt:variant>
      <vt:variant>
        <vt:i4>5</vt:i4>
      </vt:variant>
      <vt:variant>
        <vt:lpwstr>consultantplus://offline/ref=E2AA0CF3A5192B4098DB07E41B325C33F21D401D2090DCFDF4A8F09BE29E4DFE6A031089B31A874DB404BE59665A9F1978CAAA7A99FD13C13F8DDC574Ed3P8S</vt:lpwstr>
      </vt:variant>
      <vt:variant>
        <vt:lpwstr/>
      </vt:variant>
      <vt:variant>
        <vt:i4>1638415</vt:i4>
      </vt:variant>
      <vt:variant>
        <vt:i4>12</vt:i4>
      </vt:variant>
      <vt:variant>
        <vt:i4>0</vt:i4>
      </vt:variant>
      <vt:variant>
        <vt:i4>5</vt:i4>
      </vt:variant>
      <vt:variant>
        <vt:lpwstr>consultantplus://offline/ref=E2AA0CF3A5192B4098DB07E41B325C33F21D401D2090DCFDF4A8F09BE29E4DFE6A031089B31A874DB404BE5960509F1978CAAA7A99FD13C13F8DDC574Ed3P8S</vt:lpwstr>
      </vt:variant>
      <vt:variant>
        <vt:lpwstr/>
      </vt:variant>
      <vt:variant>
        <vt:i4>1638494</vt:i4>
      </vt:variant>
      <vt:variant>
        <vt:i4>9</vt:i4>
      </vt:variant>
      <vt:variant>
        <vt:i4>0</vt:i4>
      </vt:variant>
      <vt:variant>
        <vt:i4>5</vt:i4>
      </vt:variant>
      <vt:variant>
        <vt:lpwstr>consultantplus://offline/ref=E2AA0CF3A5192B4098DB07E41B325C33F21D401D2090DCFDF4A8F09BE29E4DFE6A031089B31A874DB404BE59605A9F1978CAAA7A99FD13C13F8DDC574Ed3P8S</vt:lpwstr>
      </vt:variant>
      <vt:variant>
        <vt:lpwstr/>
      </vt:variant>
      <vt:variant>
        <vt:i4>1638488</vt:i4>
      </vt:variant>
      <vt:variant>
        <vt:i4>6</vt:i4>
      </vt:variant>
      <vt:variant>
        <vt:i4>0</vt:i4>
      </vt:variant>
      <vt:variant>
        <vt:i4>5</vt:i4>
      </vt:variant>
      <vt:variant>
        <vt:lpwstr>consultantplus://offline/ref=E2AA0CF3A5192B4098DB07E41B325C33F21D401D2090DCFDF4A8F09BE29E4DFE6A031089B31A874DB404BE59615F9F1978CAAA7A99FD13C13F8DDC574Ed3P8S</vt:lpwstr>
      </vt:variant>
      <vt:variant>
        <vt:lpwstr/>
      </vt:variant>
      <vt:variant>
        <vt:i4>1638407</vt:i4>
      </vt:variant>
      <vt:variant>
        <vt:i4>3</vt:i4>
      </vt:variant>
      <vt:variant>
        <vt:i4>0</vt:i4>
      </vt:variant>
      <vt:variant>
        <vt:i4>5</vt:i4>
      </vt:variant>
      <vt:variant>
        <vt:lpwstr>consultantplus://offline/ref=E2AA0CF3A5192B4098DB07E41B325C33F21D401D2090DCFDF4A8F09BE29E4DFE6A031089B31A874DB404BE5961599F1978CAAA7A99FD13C13F8DDC574Ed3P8S</vt:lpwstr>
      </vt:variant>
      <vt:variant>
        <vt:lpwstr/>
      </vt:variant>
      <vt:variant>
        <vt:i4>2687076</vt:i4>
      </vt:variant>
      <vt:variant>
        <vt:i4>0</vt:i4>
      </vt:variant>
      <vt:variant>
        <vt:i4>0</vt:i4>
      </vt:variant>
      <vt:variant>
        <vt:i4>5</vt:i4>
      </vt:variant>
      <vt:variant>
        <vt:lpwstr>consultantplus://offline/ref=E2AA0CF3A5192B4098DB07E41B325C33F21D401D2090DCFDF4A8F09BE29E4DFE6A031089B31B874DB40FEA08270D994D2D90FF7587FB0DC3d3PFS</vt:lpwstr>
      </vt:variant>
      <vt:variant>
        <vt:lpwstr/>
      </vt:variant>
      <vt:variant>
        <vt:i4>1900595</vt:i4>
      </vt:variant>
      <vt:variant>
        <vt:i4>9</vt:i4>
      </vt:variant>
      <vt:variant>
        <vt:i4>0</vt:i4>
      </vt:variant>
      <vt:variant>
        <vt:i4>5</vt:i4>
      </vt:variant>
      <vt:variant>
        <vt:lpwstr>mailto:gl@cons66.ru</vt:lpwstr>
      </vt:variant>
      <vt:variant>
        <vt:lpwstr/>
      </vt:variant>
      <vt:variant>
        <vt:i4>4915208</vt:i4>
      </vt:variant>
      <vt:variant>
        <vt:i4>6</vt:i4>
      </vt:variant>
      <vt:variant>
        <vt:i4>0</vt:i4>
      </vt:variant>
      <vt:variant>
        <vt:i4>5</vt:i4>
      </vt:variant>
      <vt:variant>
        <vt:lpwstr>http://www.cons66.ru/</vt:lpwstr>
      </vt:variant>
      <vt:variant>
        <vt:lpwstr/>
      </vt:variant>
      <vt:variant>
        <vt:i4>1900595</vt:i4>
      </vt:variant>
      <vt:variant>
        <vt:i4>3</vt:i4>
      </vt:variant>
      <vt:variant>
        <vt:i4>0</vt:i4>
      </vt:variant>
      <vt:variant>
        <vt:i4>5</vt:i4>
      </vt:variant>
      <vt:variant>
        <vt:lpwstr>mailto:gl@cons66.ru</vt:lpwstr>
      </vt:variant>
      <vt:variant>
        <vt:lpwstr/>
      </vt:variant>
      <vt:variant>
        <vt:i4>4915208</vt:i4>
      </vt:variant>
      <vt:variant>
        <vt:i4>0</vt:i4>
      </vt:variant>
      <vt:variant>
        <vt:i4>0</vt:i4>
      </vt:variant>
      <vt:variant>
        <vt:i4>5</vt:i4>
      </vt:variant>
      <vt:variant>
        <vt:lpwstr>http://www.cons66.ru/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КонсультантПлюс: НОВЫЕ ДОКУМЕНТЫ ДЛЯ БУХГАЛТЕРА</dc:title>
  <dc:creator>nata</dc:creator>
  <cp:lastModifiedBy>Наталья Яковлевна Сахарчук</cp:lastModifiedBy>
  <cp:revision>3</cp:revision>
  <cp:lastPrinted>2022-10-14T11:09:00Z</cp:lastPrinted>
  <dcterms:created xsi:type="dcterms:W3CDTF">2025-01-31T09:07:00Z</dcterms:created>
  <dcterms:modified xsi:type="dcterms:W3CDTF">2025-01-31T09:35:00Z</dcterms:modified>
</cp:coreProperties>
</file>