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2" w:rsidRPr="00E228B0" w:rsidRDefault="00A5035B" w:rsidP="00E02EAE">
      <w:pPr>
        <w:shd w:val="clear" w:color="auto" w:fill="FABF8F"/>
        <w:jc w:val="both"/>
        <w:rPr>
          <w:sz w:val="28"/>
          <w:szCs w:val="28"/>
        </w:rPr>
      </w:pPr>
      <w:r w:rsidRPr="00E228B0">
        <w:rPr>
          <w:b/>
          <w:sz w:val="28"/>
          <w:szCs w:val="28"/>
        </w:rPr>
        <w:t>Кому:</w:t>
      </w:r>
      <w:r w:rsidRPr="00E228B0">
        <w:rPr>
          <w:sz w:val="28"/>
          <w:szCs w:val="28"/>
        </w:rPr>
        <w:t xml:space="preserve"> </w:t>
      </w:r>
      <w:r w:rsidR="00E228B0" w:rsidRPr="00E228B0">
        <w:rPr>
          <w:sz w:val="28"/>
          <w:szCs w:val="28"/>
        </w:rPr>
        <w:t>Юристу</w:t>
      </w:r>
    </w:p>
    <w:p w:rsidR="00445CB9" w:rsidRPr="00E228B0" w:rsidRDefault="00445CB9" w:rsidP="00445C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28B0" w:rsidRPr="00590AF8" w:rsidRDefault="00590AF8" w:rsidP="00E228B0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i w:val="0"/>
          <w:sz w:val="32"/>
          <w:szCs w:val="32"/>
        </w:rPr>
      </w:pPr>
      <w:hyperlink r:id="rId9" w:history="1">
        <w:r w:rsidRPr="00590AF8">
          <w:rPr>
            <w:rStyle w:val="a7"/>
            <w:rFonts w:ascii="Times New Roman" w:hAnsi="Times New Roman"/>
            <w:i w:val="0"/>
            <w:sz w:val="32"/>
            <w:szCs w:val="32"/>
          </w:rPr>
          <w:t>Какие изменения учесть юристу с 1 марта 2025 года</w:t>
        </w:r>
      </w:hyperlink>
    </w:p>
    <w:p w:rsidR="00E228B0" w:rsidRPr="00590AF8" w:rsidRDefault="00E228B0" w:rsidP="00E228B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228B0" w:rsidRPr="00590AF8" w:rsidRDefault="00E228B0" w:rsidP="00E22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>В Законах об А</w:t>
      </w:r>
      <w:proofErr w:type="gramStart"/>
      <w:r w:rsidRPr="00590AF8">
        <w:rPr>
          <w:sz w:val="28"/>
          <w:szCs w:val="28"/>
        </w:rPr>
        <w:t>О и ООО</w:t>
      </w:r>
      <w:proofErr w:type="gramEnd"/>
      <w:r w:rsidRPr="00590AF8">
        <w:rPr>
          <w:sz w:val="28"/>
          <w:szCs w:val="28"/>
        </w:rPr>
        <w:t xml:space="preserve"> появятся новые положения о заседаниях органов управления, для регистрации транспорта не понадобится ОСАГО, запретят продажу энергетиков подросткам. Об этих и других изменениях расскажем в обзоре.</w:t>
      </w:r>
    </w:p>
    <w:p w:rsidR="00E228B0" w:rsidRPr="00590AF8" w:rsidRDefault="00E228B0" w:rsidP="00E22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28B0" w:rsidRPr="00590AF8" w:rsidRDefault="00E228B0" w:rsidP="00E22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>- Корпоративные отношения</w:t>
      </w:r>
    </w:p>
    <w:p w:rsidR="00E228B0" w:rsidRPr="00590AF8" w:rsidRDefault="00E228B0" w:rsidP="00E228B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>- Регистрация транспорта</w:t>
      </w:r>
    </w:p>
    <w:p w:rsidR="00E228B0" w:rsidRPr="00590AF8" w:rsidRDefault="00E228B0" w:rsidP="00E228B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>- Ограничения и запреты в розничной торговле</w:t>
      </w:r>
    </w:p>
    <w:p w:rsidR="00E228B0" w:rsidRPr="00590AF8" w:rsidRDefault="00E228B0" w:rsidP="00E228B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>- Регистрация и применение онлайн-касс</w:t>
      </w:r>
    </w:p>
    <w:p w:rsidR="00E228B0" w:rsidRPr="00590AF8" w:rsidRDefault="00E228B0" w:rsidP="00E228B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>- Оплата поставок продуктов питания</w:t>
      </w:r>
    </w:p>
    <w:p w:rsidR="00E228B0" w:rsidRPr="00590AF8" w:rsidRDefault="00E228B0" w:rsidP="00E228B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>- Маркировка для системы "Честный знак"</w:t>
      </w:r>
    </w:p>
    <w:p w:rsidR="00E228B0" w:rsidRPr="00590AF8" w:rsidRDefault="00E228B0" w:rsidP="00E228B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>- ДДУ</w:t>
      </w:r>
    </w:p>
    <w:p w:rsidR="00E228B0" w:rsidRPr="00590AF8" w:rsidRDefault="00E228B0" w:rsidP="00E228B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>- Общие собрания собственников в МКД</w:t>
      </w:r>
    </w:p>
    <w:p w:rsidR="00E228B0" w:rsidRPr="00590AF8" w:rsidRDefault="00E228B0" w:rsidP="00E228B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 xml:space="preserve">- </w:t>
      </w:r>
      <w:hyperlink w:anchor="Par85" w:history="1">
        <w:r w:rsidRPr="00590AF8">
          <w:rPr>
            <w:sz w:val="28"/>
            <w:szCs w:val="28"/>
          </w:rPr>
          <w:t>Регистрация юридическими лицами прав на недвижимость</w:t>
        </w:r>
      </w:hyperlink>
    </w:p>
    <w:p w:rsidR="00E228B0" w:rsidRPr="00590AF8" w:rsidRDefault="00E228B0" w:rsidP="00E228B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>- Приобретение и освоение земельных участков</w:t>
      </w:r>
    </w:p>
    <w:p w:rsidR="00E228B0" w:rsidRPr="00590AF8" w:rsidRDefault="00E228B0" w:rsidP="00E228B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 xml:space="preserve">- Реклама </w:t>
      </w:r>
      <w:proofErr w:type="spellStart"/>
      <w:r w:rsidRPr="00590AF8">
        <w:rPr>
          <w:sz w:val="28"/>
          <w:szCs w:val="28"/>
        </w:rPr>
        <w:t>потребкредитов</w:t>
      </w:r>
      <w:proofErr w:type="spellEnd"/>
    </w:p>
    <w:p w:rsidR="00E228B0" w:rsidRDefault="00E228B0" w:rsidP="00E228B0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90AF8">
        <w:rPr>
          <w:sz w:val="28"/>
          <w:szCs w:val="28"/>
        </w:rPr>
        <w:t xml:space="preserve">- </w:t>
      </w:r>
      <w:proofErr w:type="spellStart"/>
      <w:r w:rsidRPr="00590AF8">
        <w:rPr>
          <w:sz w:val="28"/>
          <w:szCs w:val="28"/>
        </w:rPr>
        <w:t>Самозапрет</w:t>
      </w:r>
      <w:proofErr w:type="spellEnd"/>
      <w:r w:rsidRPr="00590AF8">
        <w:rPr>
          <w:sz w:val="28"/>
          <w:szCs w:val="28"/>
        </w:rPr>
        <w:t xml:space="preserve"> на кредиты и займы</w:t>
      </w:r>
    </w:p>
    <w:p w:rsidR="00590AF8" w:rsidRPr="00590AF8" w:rsidRDefault="00590AF8" w:rsidP="00590AF8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</w:t>
      </w:r>
      <w:r w:rsidRPr="00590AF8">
        <w:rPr>
          <w:sz w:val="28"/>
          <w:szCs w:val="28"/>
        </w:rPr>
        <w:t xml:space="preserve">документ: </w:t>
      </w:r>
      <w:hyperlink r:id="rId10" w:tooltip="Ссылка на КонсультантПлюс" w:history="1">
        <w:r w:rsidRPr="00590AF8">
          <w:rPr>
            <w:rStyle w:val="a7"/>
            <w:i/>
            <w:iCs/>
            <w:sz w:val="28"/>
            <w:szCs w:val="28"/>
          </w:rPr>
          <w:t>Обзор: "Какие изменения учесть юристу с 1 марта 2025 года" (</w:t>
        </w:r>
        <w:proofErr w:type="spellStart"/>
        <w:r w:rsidRPr="00590AF8">
          <w:rPr>
            <w:rStyle w:val="a7"/>
            <w:i/>
            <w:iCs/>
            <w:sz w:val="28"/>
            <w:szCs w:val="28"/>
          </w:rPr>
          <w:t>КонсультантПлюс</w:t>
        </w:r>
        <w:proofErr w:type="spellEnd"/>
        <w:r w:rsidRPr="00590AF8">
          <w:rPr>
            <w:rStyle w:val="a7"/>
            <w:i/>
            <w:iCs/>
            <w:sz w:val="28"/>
            <w:szCs w:val="28"/>
          </w:rPr>
          <w:t>, 2025) {</w:t>
        </w:r>
        <w:proofErr w:type="spellStart"/>
        <w:r w:rsidRPr="00590AF8">
          <w:rPr>
            <w:rStyle w:val="a7"/>
            <w:i/>
            <w:iCs/>
            <w:sz w:val="28"/>
            <w:szCs w:val="28"/>
          </w:rPr>
          <w:t>КонсультантПлюс</w:t>
        </w:r>
        <w:proofErr w:type="spellEnd"/>
        <w:r w:rsidRPr="00590AF8">
          <w:rPr>
            <w:rStyle w:val="a7"/>
            <w:i/>
            <w:iCs/>
            <w:sz w:val="28"/>
            <w:szCs w:val="28"/>
          </w:rPr>
          <w:t>}</w:t>
        </w:r>
      </w:hyperlink>
    </w:p>
    <w:p w:rsidR="00590AF8" w:rsidRDefault="00590AF8" w:rsidP="00590AF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90AF8" w:rsidRPr="00590AF8" w:rsidRDefault="00590AF8" w:rsidP="00590AF8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shd w:val="clear" w:color="auto" w:fill="FFFFFF"/>
        </w:rPr>
      </w:pPr>
      <w:hyperlink r:id="rId11" w:history="1">
        <w:r w:rsidRPr="00590AF8">
          <w:rPr>
            <w:rStyle w:val="a7"/>
            <w:b/>
            <w:sz w:val="32"/>
            <w:szCs w:val="32"/>
            <w:shd w:val="clear" w:color="auto" w:fill="FFFFFF"/>
          </w:rPr>
          <w:t xml:space="preserve">Годовые общие собрания акционеров и участников ООО в 2025 году: </w:t>
        </w:r>
        <w:r>
          <w:rPr>
            <w:rStyle w:val="a7"/>
            <w:b/>
            <w:sz w:val="32"/>
            <w:szCs w:val="32"/>
            <w:shd w:val="clear" w:color="auto" w:fill="FFFFFF"/>
          </w:rPr>
          <w:t xml:space="preserve"> </w:t>
        </w:r>
        <w:r w:rsidRPr="00590AF8">
          <w:rPr>
            <w:rStyle w:val="a7"/>
            <w:b/>
            <w:sz w:val="32"/>
            <w:szCs w:val="32"/>
            <w:shd w:val="clear" w:color="auto" w:fill="FFFFFF"/>
          </w:rPr>
          <w:t>важные нюансы при подготовке</w:t>
        </w:r>
      </w:hyperlink>
    </w:p>
    <w:p w:rsidR="00590AF8" w:rsidRPr="00590AF8" w:rsidRDefault="00590AF8" w:rsidP="00590AF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590AF8" w:rsidRPr="00590AF8" w:rsidRDefault="00590AF8" w:rsidP="00590AF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590AF8">
        <w:rPr>
          <w:color w:val="000000"/>
          <w:sz w:val="28"/>
          <w:szCs w:val="28"/>
          <w:shd w:val="clear" w:color="auto" w:fill="FFFFFF"/>
        </w:rPr>
        <w:t>С марта начнется период проведения ежегодных собраний в А</w:t>
      </w:r>
      <w:proofErr w:type="gramStart"/>
      <w:r w:rsidRPr="00590AF8">
        <w:rPr>
          <w:color w:val="000000"/>
          <w:sz w:val="28"/>
          <w:szCs w:val="28"/>
          <w:shd w:val="clear" w:color="auto" w:fill="FFFFFF"/>
        </w:rPr>
        <w:t>О и ООО</w:t>
      </w:r>
      <w:proofErr w:type="gramEnd"/>
      <w:r w:rsidRPr="00590AF8">
        <w:rPr>
          <w:color w:val="000000"/>
          <w:sz w:val="28"/>
          <w:szCs w:val="28"/>
          <w:shd w:val="clear" w:color="auto" w:fill="FFFFFF"/>
        </w:rPr>
        <w:t>, а также заработают поправки, которые нужно учесть при их организации. Уточнят ряд формулировок и сроков, изменения затронут способы принятия решений. Эти и другие подробности рассмотрим в обзоре.</w:t>
      </w:r>
    </w:p>
    <w:p w:rsidR="00590AF8" w:rsidRDefault="00590AF8" w:rsidP="00590A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90AF8" w:rsidRPr="00590AF8" w:rsidRDefault="00590AF8" w:rsidP="00590AF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590AF8">
        <w:rPr>
          <w:sz w:val="28"/>
          <w:szCs w:val="28"/>
        </w:rPr>
        <w:t xml:space="preserve">Ссылка на документ: </w:t>
      </w:r>
      <w:hyperlink r:id="rId12" w:history="1">
        <w:r w:rsidRPr="00590AF8">
          <w:rPr>
            <w:rStyle w:val="a7"/>
            <w:sz w:val="28"/>
            <w:szCs w:val="28"/>
            <w:shd w:val="clear" w:color="auto" w:fill="FFFFFF"/>
          </w:rPr>
          <w:t>Годовые общие собрания акционеров и участников ООО в 2025 году: важные нюансы при подготовке</w:t>
        </w:r>
      </w:hyperlink>
    </w:p>
    <w:p w:rsidR="00590AF8" w:rsidRPr="00E228B0" w:rsidRDefault="00590AF8" w:rsidP="00590A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90AF8" w:rsidRPr="00E228B0" w:rsidSect="000E1C0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88" w:right="746" w:bottom="902" w:left="1260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52" w:rsidRDefault="00FB6152">
      <w:r>
        <w:separator/>
      </w:r>
    </w:p>
  </w:endnote>
  <w:endnote w:type="continuationSeparator" w:id="0">
    <w:p w:rsidR="00FB6152" w:rsidRDefault="00FB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003EE1">
    <w:pPr>
      <w:pStyle w:val="a5"/>
    </w:pPr>
    <w:r>
      <w:t>__________________________________________________________________________________</w:t>
    </w:r>
  </w:p>
  <w:p w:rsidR="00FB6152" w:rsidRDefault="00FB6152" w:rsidP="000E1C0B">
    <w:pPr>
      <w:ind w:left="708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740EAD" w:rsidRDefault="00FB6152" w:rsidP="000E1C0B">
    <w:pPr>
      <w:ind w:left="708"/>
      <w:rPr>
        <w:b/>
        <w:sz w:val="18"/>
        <w:szCs w:val="18"/>
        <w:u w:val="single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740EAD">
      <w:rPr>
        <w:b/>
        <w:sz w:val="18"/>
        <w:szCs w:val="18"/>
        <w:lang w:val="en-US"/>
      </w:rPr>
      <w:t xml:space="preserve">.(343) 264-60-85             </w:t>
    </w:r>
    <w:r>
      <w:rPr>
        <w:b/>
        <w:sz w:val="18"/>
        <w:szCs w:val="18"/>
        <w:lang w:val="en-US"/>
      </w:rPr>
      <w:t xml:space="preserve">             </w:t>
    </w:r>
    <w:r w:rsidRPr="00740EAD">
      <w:rPr>
        <w:b/>
        <w:sz w:val="18"/>
        <w:szCs w:val="18"/>
        <w:lang w:val="en-US"/>
      </w:rPr>
      <w:t xml:space="preserve">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740EAD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740EAD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740EAD">
      <w:rPr>
        <w:b/>
        <w:sz w:val="18"/>
        <w:szCs w:val="18"/>
        <w:lang w:val="en-US"/>
      </w:rPr>
      <w:t xml:space="preserve">      </w:t>
    </w:r>
    <w:r>
      <w:rPr>
        <w:b/>
        <w:sz w:val="18"/>
        <w:szCs w:val="18"/>
        <w:lang w:val="en-US"/>
      </w:rPr>
      <w:t xml:space="preserve">                               </w:t>
    </w:r>
    <w:r w:rsidRPr="00740EAD">
      <w:rPr>
        <w:b/>
        <w:sz w:val="18"/>
        <w:szCs w:val="18"/>
        <w:lang w:val="en-US"/>
      </w:rPr>
      <w:t xml:space="preserve">    </w:t>
    </w:r>
    <w:r w:rsidRPr="0071784D">
      <w:rPr>
        <w:b/>
        <w:sz w:val="18"/>
        <w:szCs w:val="18"/>
        <w:lang w:val="en-US"/>
      </w:rPr>
      <w:t>e</w:t>
    </w:r>
    <w:r w:rsidRPr="00740EAD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740EAD">
      <w:rPr>
        <w:b/>
        <w:sz w:val="18"/>
        <w:szCs w:val="18"/>
        <w:lang w:val="en-US"/>
      </w:rPr>
      <w:t xml:space="preserve">: </w:t>
    </w:r>
    <w:hyperlink r:id="rId2" w:history="1">
      <w:r w:rsidRPr="00F60D2F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Pr="00740EAD" w:rsidRDefault="00FB6152" w:rsidP="00003EE1">
    <w:pPr>
      <w:rPr>
        <w:b/>
        <w:sz w:val="18"/>
        <w:szCs w:val="18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E52D81">
    <w:pPr>
      <w:pStyle w:val="a5"/>
    </w:pPr>
    <w:r>
      <w:t>__________________________________________________________________________________</w:t>
    </w:r>
  </w:p>
  <w:p w:rsidR="00FB6152" w:rsidRDefault="00FB6152" w:rsidP="00047304">
    <w:pPr>
      <w:jc w:val="center"/>
      <w:rPr>
        <w:b/>
        <w:sz w:val="18"/>
        <w:szCs w:val="18"/>
      </w:rPr>
    </w:pPr>
    <w:r w:rsidRPr="0071784D">
      <w:rPr>
        <w:b/>
        <w:sz w:val="18"/>
        <w:szCs w:val="18"/>
      </w:rPr>
      <w:t xml:space="preserve">ООО «Урал </w:t>
    </w:r>
    <w:proofErr w:type="spellStart"/>
    <w:r w:rsidRPr="0071784D">
      <w:rPr>
        <w:b/>
        <w:sz w:val="18"/>
        <w:szCs w:val="18"/>
      </w:rPr>
      <w:t>Релком</w:t>
    </w:r>
    <w:proofErr w:type="spellEnd"/>
    <w:r w:rsidRPr="0071784D">
      <w:rPr>
        <w:b/>
        <w:sz w:val="18"/>
        <w:szCs w:val="18"/>
      </w:rPr>
      <w:t xml:space="preserve">-Плюс» Региональный информационный </w:t>
    </w:r>
    <w:r>
      <w:rPr>
        <w:b/>
        <w:sz w:val="18"/>
        <w:szCs w:val="18"/>
      </w:rPr>
      <w:t xml:space="preserve">центр сети </w:t>
    </w:r>
    <w:proofErr w:type="spellStart"/>
    <w:r>
      <w:rPr>
        <w:b/>
        <w:sz w:val="18"/>
        <w:szCs w:val="18"/>
      </w:rPr>
      <w:t>КонсультантПлюс</w:t>
    </w:r>
    <w:proofErr w:type="spellEnd"/>
  </w:p>
  <w:p w:rsidR="00FB6152" w:rsidRPr="00047304" w:rsidRDefault="00FB6152" w:rsidP="00047304">
    <w:pPr>
      <w:jc w:val="center"/>
      <w:rPr>
        <w:b/>
        <w:sz w:val="18"/>
        <w:szCs w:val="18"/>
        <w:lang w:val="en-US"/>
      </w:rPr>
    </w:pPr>
    <w:r w:rsidRPr="0071784D">
      <w:rPr>
        <w:b/>
        <w:sz w:val="18"/>
        <w:szCs w:val="18"/>
      </w:rPr>
      <w:t>т</w:t>
    </w:r>
    <w:r>
      <w:rPr>
        <w:b/>
        <w:sz w:val="18"/>
        <w:szCs w:val="18"/>
      </w:rPr>
      <w:t>ел</w:t>
    </w:r>
    <w:r w:rsidRPr="00E52D81">
      <w:rPr>
        <w:b/>
        <w:sz w:val="18"/>
        <w:szCs w:val="18"/>
        <w:lang w:val="en-US"/>
      </w:rPr>
      <w:t xml:space="preserve">.(343) 264-60-85                </w:t>
    </w:r>
    <w:hyperlink r:id="rId1" w:history="1">
      <w:r w:rsidRPr="0071784D">
        <w:rPr>
          <w:rStyle w:val="a7"/>
          <w:b/>
          <w:sz w:val="18"/>
          <w:szCs w:val="18"/>
          <w:lang w:val="en-US"/>
        </w:rPr>
        <w:t>www</w:t>
      </w:r>
      <w:r w:rsidRPr="00E52D81">
        <w:rPr>
          <w:rStyle w:val="a7"/>
          <w:b/>
          <w:sz w:val="18"/>
          <w:szCs w:val="18"/>
          <w:lang w:val="en-US"/>
        </w:rPr>
        <w:t>.</w:t>
      </w:r>
      <w:r w:rsidRPr="0071784D">
        <w:rPr>
          <w:rStyle w:val="a7"/>
          <w:b/>
          <w:sz w:val="18"/>
          <w:szCs w:val="18"/>
          <w:lang w:val="en-US"/>
        </w:rPr>
        <w:t>cons</w:t>
      </w:r>
      <w:r w:rsidRPr="00E52D81">
        <w:rPr>
          <w:rStyle w:val="a7"/>
          <w:b/>
          <w:sz w:val="18"/>
          <w:szCs w:val="18"/>
          <w:lang w:val="en-US"/>
        </w:rPr>
        <w:t>66.</w:t>
      </w:r>
      <w:r w:rsidRPr="0071784D">
        <w:rPr>
          <w:rStyle w:val="a7"/>
          <w:b/>
          <w:sz w:val="18"/>
          <w:szCs w:val="18"/>
          <w:lang w:val="en-US"/>
        </w:rPr>
        <w:t>ru</w:t>
      </w:r>
    </w:hyperlink>
    <w:r w:rsidRPr="00E52D81">
      <w:rPr>
        <w:b/>
        <w:sz w:val="18"/>
        <w:szCs w:val="18"/>
        <w:lang w:val="en-US"/>
      </w:rPr>
      <w:t xml:space="preserve">          </w:t>
    </w:r>
    <w:r w:rsidRPr="0071784D">
      <w:rPr>
        <w:b/>
        <w:sz w:val="18"/>
        <w:szCs w:val="18"/>
        <w:lang w:val="en-US"/>
      </w:rPr>
      <w:t>e</w:t>
    </w:r>
    <w:r w:rsidRPr="00E52D81">
      <w:rPr>
        <w:b/>
        <w:sz w:val="18"/>
        <w:szCs w:val="18"/>
        <w:lang w:val="en-US"/>
      </w:rPr>
      <w:t>-</w:t>
    </w:r>
    <w:r w:rsidRPr="0071784D">
      <w:rPr>
        <w:b/>
        <w:sz w:val="18"/>
        <w:szCs w:val="18"/>
        <w:lang w:val="en-US"/>
      </w:rPr>
      <w:t>mail</w:t>
    </w:r>
    <w:r w:rsidRPr="00E52D81">
      <w:rPr>
        <w:b/>
        <w:sz w:val="18"/>
        <w:szCs w:val="18"/>
        <w:lang w:val="en-US"/>
      </w:rPr>
      <w:t xml:space="preserve">: </w:t>
    </w:r>
    <w:hyperlink r:id="rId2" w:history="1">
      <w:r w:rsidRPr="00E24732">
        <w:rPr>
          <w:rStyle w:val="a7"/>
          <w:b/>
          <w:sz w:val="18"/>
          <w:szCs w:val="18"/>
          <w:lang w:val="en-US"/>
        </w:rPr>
        <w:t>gl@cons66.ru</w:t>
      </w:r>
    </w:hyperlink>
  </w:p>
  <w:p w:rsidR="00FB6152" w:rsidRDefault="00FB6152" w:rsidP="00740EAD">
    <w:pPr>
      <w:rPr>
        <w:lang w:val="en-US"/>
      </w:rPr>
    </w:pPr>
  </w:p>
  <w:p w:rsidR="00FB6152" w:rsidRPr="00740EAD" w:rsidRDefault="00FB6152" w:rsidP="00740E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52" w:rsidRDefault="00FB6152">
      <w:r>
        <w:separator/>
      </w:r>
    </w:p>
  </w:footnote>
  <w:footnote w:type="continuationSeparator" w:id="0">
    <w:p w:rsidR="00FB6152" w:rsidRDefault="00FB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D564C0">
    <w:pPr>
      <w:pBdr>
        <w:bottom w:val="single" w:sz="6" w:space="11" w:color="auto"/>
      </w:pBdr>
    </w:pPr>
    <w:r>
      <w:rPr>
        <w:noProof/>
      </w:rPr>
      <w:drawing>
        <wp:inline distT="0" distB="0" distL="0" distR="0" wp14:anchorId="2F2840DC" wp14:editId="364D10DD">
          <wp:extent cx="3019425" cy="723900"/>
          <wp:effectExtent l="0" t="0" r="9525" b="0"/>
          <wp:docPr id="5" name="Рисунок 1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8CB910" wp14:editId="42A47F4B">
          <wp:extent cx="3133725" cy="733425"/>
          <wp:effectExtent l="0" t="0" r="9525" b="9525"/>
          <wp:docPr id="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87" t="24228" r="28848" b="60660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152" w:rsidRDefault="00FB6152" w:rsidP="00B956A8">
    <w:pPr>
      <w:rPr>
        <w:sz w:val="6"/>
        <w:szCs w:val="6"/>
      </w:rPr>
    </w:pPr>
  </w:p>
  <w:p w:rsidR="00FB6152" w:rsidRDefault="00FB6152" w:rsidP="00B956A8">
    <w:pPr>
      <w:rPr>
        <w:sz w:val="6"/>
        <w:szCs w:val="6"/>
      </w:rPr>
    </w:pPr>
  </w:p>
  <w:p w:rsidR="00FB6152" w:rsidRPr="00446348" w:rsidRDefault="00FB6152" w:rsidP="00B956A8">
    <w:pPr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152" w:rsidRDefault="00FB6152" w:rsidP="002D57AE">
    <w:pPr>
      <w:pBdr>
        <w:bottom w:val="single" w:sz="6" w:space="0" w:color="auto"/>
      </w:pBdr>
      <w:jc w:val="center"/>
    </w:pPr>
    <w:r>
      <w:rPr>
        <w:noProof/>
      </w:rPr>
      <w:drawing>
        <wp:inline distT="0" distB="0" distL="0" distR="0" wp14:anchorId="3BB429FA" wp14:editId="09BB2B79">
          <wp:extent cx="3105150" cy="771525"/>
          <wp:effectExtent l="0" t="0" r="0" b="9525"/>
          <wp:docPr id="7" name="Рисунок 3" descr="Логотип К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Логотип К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24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7F77A7" wp14:editId="711E326F">
          <wp:extent cx="3067050" cy="8001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30" t="38568" r="11186" b="42422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14F57B0"/>
    <w:multiLevelType w:val="multilevel"/>
    <w:tmpl w:val="60C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9D5F19"/>
    <w:multiLevelType w:val="hybridMultilevel"/>
    <w:tmpl w:val="2CBEBE7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3A2A98"/>
    <w:multiLevelType w:val="hybridMultilevel"/>
    <w:tmpl w:val="6050432C"/>
    <w:lvl w:ilvl="0" w:tplc="8346A10C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0F5A64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F7229D"/>
    <w:multiLevelType w:val="hybridMultilevel"/>
    <w:tmpl w:val="1F323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234EA"/>
    <w:multiLevelType w:val="hybridMultilevel"/>
    <w:tmpl w:val="DEA60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E60C1"/>
    <w:multiLevelType w:val="hybridMultilevel"/>
    <w:tmpl w:val="2D1A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5767C"/>
    <w:multiLevelType w:val="multilevel"/>
    <w:tmpl w:val="9612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0A6955"/>
    <w:multiLevelType w:val="hybridMultilevel"/>
    <w:tmpl w:val="4D8C70B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EBF037A"/>
    <w:multiLevelType w:val="hybridMultilevel"/>
    <w:tmpl w:val="35C8C7DE"/>
    <w:lvl w:ilvl="0" w:tplc="068EDC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D78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EE0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4A8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617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480F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6EDB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90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5882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1F12BEC"/>
    <w:multiLevelType w:val="hybridMultilevel"/>
    <w:tmpl w:val="733650B8"/>
    <w:lvl w:ilvl="0" w:tplc="034CC5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305CA8"/>
    <w:multiLevelType w:val="hybridMultilevel"/>
    <w:tmpl w:val="B1549744"/>
    <w:lvl w:ilvl="0" w:tplc="8BD861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6A4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3D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08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454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16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208B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857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494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43A514E"/>
    <w:multiLevelType w:val="multilevel"/>
    <w:tmpl w:val="C316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933248"/>
    <w:multiLevelType w:val="hybridMultilevel"/>
    <w:tmpl w:val="32CC22D4"/>
    <w:lvl w:ilvl="0" w:tplc="A530A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E43BCA"/>
    <w:multiLevelType w:val="multilevel"/>
    <w:tmpl w:val="E64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443F8"/>
    <w:multiLevelType w:val="hybridMultilevel"/>
    <w:tmpl w:val="86C262A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416F6EF5"/>
    <w:multiLevelType w:val="hybridMultilevel"/>
    <w:tmpl w:val="4730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46BC0"/>
    <w:multiLevelType w:val="multilevel"/>
    <w:tmpl w:val="00C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76468"/>
    <w:multiLevelType w:val="multilevel"/>
    <w:tmpl w:val="919ECB5C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B002B6"/>
    <w:multiLevelType w:val="hybridMultilevel"/>
    <w:tmpl w:val="7D048E7A"/>
    <w:lvl w:ilvl="0" w:tplc="507040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>
    <w:nsid w:val="5E8E37FD"/>
    <w:multiLevelType w:val="hybridMultilevel"/>
    <w:tmpl w:val="5FFE0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01FB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36DE3"/>
    <w:multiLevelType w:val="hybridMultilevel"/>
    <w:tmpl w:val="F94E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F2741"/>
    <w:multiLevelType w:val="hybridMultilevel"/>
    <w:tmpl w:val="88E88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31523E"/>
    <w:multiLevelType w:val="hybridMultilevel"/>
    <w:tmpl w:val="DAE0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27A7B"/>
    <w:multiLevelType w:val="hybridMultilevel"/>
    <w:tmpl w:val="45EC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620B"/>
    <w:multiLevelType w:val="multilevel"/>
    <w:tmpl w:val="2E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B42BCC"/>
    <w:multiLevelType w:val="multilevel"/>
    <w:tmpl w:val="E2A0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C658BA"/>
    <w:multiLevelType w:val="hybridMultilevel"/>
    <w:tmpl w:val="D264EED2"/>
    <w:lvl w:ilvl="0" w:tplc="2A7EB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32"/>
  </w:num>
  <w:num w:numId="6">
    <w:abstractNumId w:val="1"/>
  </w:num>
  <w:num w:numId="7">
    <w:abstractNumId w:val="21"/>
  </w:num>
  <w:num w:numId="8">
    <w:abstractNumId w:val="23"/>
  </w:num>
  <w:num w:numId="9">
    <w:abstractNumId w:val="2"/>
  </w:num>
  <w:num w:numId="10">
    <w:abstractNumId w:val="3"/>
  </w:num>
  <w:num w:numId="11">
    <w:abstractNumId w:val="14"/>
  </w:num>
  <w:num w:numId="12">
    <w:abstractNumId w:val="4"/>
  </w:num>
  <w:num w:numId="13">
    <w:abstractNumId w:val="31"/>
  </w:num>
  <w:num w:numId="14">
    <w:abstractNumId w:val="18"/>
  </w:num>
  <w:num w:numId="15">
    <w:abstractNumId w:val="25"/>
  </w:num>
  <w:num w:numId="16">
    <w:abstractNumId w:val="28"/>
  </w:num>
  <w:num w:numId="17">
    <w:abstractNumId w:val="5"/>
  </w:num>
  <w:num w:numId="18">
    <w:abstractNumId w:val="9"/>
  </w:num>
  <w:num w:numId="19">
    <w:abstractNumId w:val="10"/>
  </w:num>
  <w:num w:numId="20">
    <w:abstractNumId w:val="19"/>
  </w:num>
  <w:num w:numId="21">
    <w:abstractNumId w:val="12"/>
  </w:num>
  <w:num w:numId="22">
    <w:abstractNumId w:val="27"/>
  </w:num>
  <w:num w:numId="23">
    <w:abstractNumId w:val="15"/>
  </w:num>
  <w:num w:numId="24">
    <w:abstractNumId w:val="13"/>
  </w:num>
  <w:num w:numId="25">
    <w:abstractNumId w:val="17"/>
  </w:num>
  <w:num w:numId="26">
    <w:abstractNumId w:val="7"/>
  </w:num>
  <w:num w:numId="27">
    <w:abstractNumId w:val="20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AB"/>
    <w:rsid w:val="000004CE"/>
    <w:rsid w:val="00000D2E"/>
    <w:rsid w:val="00002AA4"/>
    <w:rsid w:val="00003EE1"/>
    <w:rsid w:val="0000575C"/>
    <w:rsid w:val="00005B50"/>
    <w:rsid w:val="00007C31"/>
    <w:rsid w:val="000102B5"/>
    <w:rsid w:val="00010A18"/>
    <w:rsid w:val="000113AB"/>
    <w:rsid w:val="00011C7B"/>
    <w:rsid w:val="00013334"/>
    <w:rsid w:val="000145BB"/>
    <w:rsid w:val="00014ABF"/>
    <w:rsid w:val="00014DCC"/>
    <w:rsid w:val="00015BDA"/>
    <w:rsid w:val="00016E55"/>
    <w:rsid w:val="00020DD1"/>
    <w:rsid w:val="00021B1D"/>
    <w:rsid w:val="00022298"/>
    <w:rsid w:val="00022F09"/>
    <w:rsid w:val="00023BCA"/>
    <w:rsid w:val="00024F31"/>
    <w:rsid w:val="00026162"/>
    <w:rsid w:val="0002669C"/>
    <w:rsid w:val="00026A9D"/>
    <w:rsid w:val="00026EBD"/>
    <w:rsid w:val="00030B44"/>
    <w:rsid w:val="00030D67"/>
    <w:rsid w:val="00032B12"/>
    <w:rsid w:val="000345D1"/>
    <w:rsid w:val="00035772"/>
    <w:rsid w:val="00035DD0"/>
    <w:rsid w:val="0003605B"/>
    <w:rsid w:val="000374A6"/>
    <w:rsid w:val="000374F7"/>
    <w:rsid w:val="0003753D"/>
    <w:rsid w:val="000375FE"/>
    <w:rsid w:val="00037669"/>
    <w:rsid w:val="000423FC"/>
    <w:rsid w:val="00044161"/>
    <w:rsid w:val="00044319"/>
    <w:rsid w:val="000446A3"/>
    <w:rsid w:val="00045571"/>
    <w:rsid w:val="00046A60"/>
    <w:rsid w:val="00046A76"/>
    <w:rsid w:val="00047304"/>
    <w:rsid w:val="0005213E"/>
    <w:rsid w:val="000536AC"/>
    <w:rsid w:val="0005472C"/>
    <w:rsid w:val="000560FF"/>
    <w:rsid w:val="00057216"/>
    <w:rsid w:val="00060CE5"/>
    <w:rsid w:val="0006304D"/>
    <w:rsid w:val="000649C0"/>
    <w:rsid w:val="00066D61"/>
    <w:rsid w:val="00067CAF"/>
    <w:rsid w:val="000709D0"/>
    <w:rsid w:val="00070E73"/>
    <w:rsid w:val="00071D35"/>
    <w:rsid w:val="000728D1"/>
    <w:rsid w:val="00074437"/>
    <w:rsid w:val="00076DC4"/>
    <w:rsid w:val="00077D0B"/>
    <w:rsid w:val="000805EC"/>
    <w:rsid w:val="00081CED"/>
    <w:rsid w:val="00083ABC"/>
    <w:rsid w:val="00083BF6"/>
    <w:rsid w:val="0008608B"/>
    <w:rsid w:val="00091FE4"/>
    <w:rsid w:val="00092536"/>
    <w:rsid w:val="0009277C"/>
    <w:rsid w:val="00094BA4"/>
    <w:rsid w:val="00095B8E"/>
    <w:rsid w:val="000A00B0"/>
    <w:rsid w:val="000A095E"/>
    <w:rsid w:val="000A0D46"/>
    <w:rsid w:val="000A1840"/>
    <w:rsid w:val="000A2959"/>
    <w:rsid w:val="000A520D"/>
    <w:rsid w:val="000A54E9"/>
    <w:rsid w:val="000A7A78"/>
    <w:rsid w:val="000B0066"/>
    <w:rsid w:val="000B18CB"/>
    <w:rsid w:val="000B3C2A"/>
    <w:rsid w:val="000B73A8"/>
    <w:rsid w:val="000C0F87"/>
    <w:rsid w:val="000C19E7"/>
    <w:rsid w:val="000C30F3"/>
    <w:rsid w:val="000C3113"/>
    <w:rsid w:val="000C359B"/>
    <w:rsid w:val="000C6B4C"/>
    <w:rsid w:val="000C7AB4"/>
    <w:rsid w:val="000C7BFA"/>
    <w:rsid w:val="000D2035"/>
    <w:rsid w:val="000D2FC7"/>
    <w:rsid w:val="000D31E5"/>
    <w:rsid w:val="000D3B36"/>
    <w:rsid w:val="000D55C6"/>
    <w:rsid w:val="000D5707"/>
    <w:rsid w:val="000D6C8B"/>
    <w:rsid w:val="000D73CF"/>
    <w:rsid w:val="000D7C78"/>
    <w:rsid w:val="000E09B5"/>
    <w:rsid w:val="000E172C"/>
    <w:rsid w:val="000E1C0B"/>
    <w:rsid w:val="000E29B3"/>
    <w:rsid w:val="000E2BCB"/>
    <w:rsid w:val="000E38F3"/>
    <w:rsid w:val="000E6901"/>
    <w:rsid w:val="000F1800"/>
    <w:rsid w:val="000F1CE1"/>
    <w:rsid w:val="000F4C02"/>
    <w:rsid w:val="000F6300"/>
    <w:rsid w:val="000F7326"/>
    <w:rsid w:val="00101B62"/>
    <w:rsid w:val="00103B47"/>
    <w:rsid w:val="00105222"/>
    <w:rsid w:val="00106B73"/>
    <w:rsid w:val="00112E72"/>
    <w:rsid w:val="001140AD"/>
    <w:rsid w:val="00114217"/>
    <w:rsid w:val="00114916"/>
    <w:rsid w:val="00115820"/>
    <w:rsid w:val="0011595B"/>
    <w:rsid w:val="0011601F"/>
    <w:rsid w:val="001176D1"/>
    <w:rsid w:val="00125DB8"/>
    <w:rsid w:val="00126290"/>
    <w:rsid w:val="00127205"/>
    <w:rsid w:val="0013099B"/>
    <w:rsid w:val="00130C6F"/>
    <w:rsid w:val="00131608"/>
    <w:rsid w:val="00133FE0"/>
    <w:rsid w:val="00134A78"/>
    <w:rsid w:val="00134AC2"/>
    <w:rsid w:val="00135E99"/>
    <w:rsid w:val="0014416A"/>
    <w:rsid w:val="00144404"/>
    <w:rsid w:val="00145072"/>
    <w:rsid w:val="001452E1"/>
    <w:rsid w:val="001479CB"/>
    <w:rsid w:val="00147CA8"/>
    <w:rsid w:val="001503AF"/>
    <w:rsid w:val="001507CA"/>
    <w:rsid w:val="00150AE3"/>
    <w:rsid w:val="00150E74"/>
    <w:rsid w:val="0015111D"/>
    <w:rsid w:val="001519E6"/>
    <w:rsid w:val="00152F40"/>
    <w:rsid w:val="001530FB"/>
    <w:rsid w:val="0015572A"/>
    <w:rsid w:val="00155D8F"/>
    <w:rsid w:val="00156484"/>
    <w:rsid w:val="00156616"/>
    <w:rsid w:val="00162836"/>
    <w:rsid w:val="00162B17"/>
    <w:rsid w:val="001631F4"/>
    <w:rsid w:val="00163750"/>
    <w:rsid w:val="00163BB4"/>
    <w:rsid w:val="00163D8F"/>
    <w:rsid w:val="00164D60"/>
    <w:rsid w:val="00165704"/>
    <w:rsid w:val="00173390"/>
    <w:rsid w:val="001738EA"/>
    <w:rsid w:val="001745BC"/>
    <w:rsid w:val="0017486C"/>
    <w:rsid w:val="00174F78"/>
    <w:rsid w:val="00175E74"/>
    <w:rsid w:val="0017732D"/>
    <w:rsid w:val="00180262"/>
    <w:rsid w:val="001831F1"/>
    <w:rsid w:val="001836C3"/>
    <w:rsid w:val="001838A3"/>
    <w:rsid w:val="001863D4"/>
    <w:rsid w:val="00186E99"/>
    <w:rsid w:val="001874FB"/>
    <w:rsid w:val="00187882"/>
    <w:rsid w:val="00190038"/>
    <w:rsid w:val="0019078C"/>
    <w:rsid w:val="0019118C"/>
    <w:rsid w:val="001A00CC"/>
    <w:rsid w:val="001A0826"/>
    <w:rsid w:val="001A083A"/>
    <w:rsid w:val="001A0B32"/>
    <w:rsid w:val="001A1D50"/>
    <w:rsid w:val="001A203F"/>
    <w:rsid w:val="001A2EA7"/>
    <w:rsid w:val="001A5193"/>
    <w:rsid w:val="001A531C"/>
    <w:rsid w:val="001A6006"/>
    <w:rsid w:val="001A793A"/>
    <w:rsid w:val="001A7E81"/>
    <w:rsid w:val="001A7E82"/>
    <w:rsid w:val="001B0CE9"/>
    <w:rsid w:val="001B13CE"/>
    <w:rsid w:val="001B1705"/>
    <w:rsid w:val="001B4E65"/>
    <w:rsid w:val="001B5CB5"/>
    <w:rsid w:val="001B67FC"/>
    <w:rsid w:val="001B6EEE"/>
    <w:rsid w:val="001B6F9D"/>
    <w:rsid w:val="001B7F6E"/>
    <w:rsid w:val="001C0D43"/>
    <w:rsid w:val="001C1D3B"/>
    <w:rsid w:val="001C1D7C"/>
    <w:rsid w:val="001C2B4E"/>
    <w:rsid w:val="001C59BE"/>
    <w:rsid w:val="001C67E6"/>
    <w:rsid w:val="001C7A13"/>
    <w:rsid w:val="001D0B8C"/>
    <w:rsid w:val="001D0C3B"/>
    <w:rsid w:val="001D140A"/>
    <w:rsid w:val="001D148C"/>
    <w:rsid w:val="001D1B82"/>
    <w:rsid w:val="001D27CC"/>
    <w:rsid w:val="001D4076"/>
    <w:rsid w:val="001D58EB"/>
    <w:rsid w:val="001D6115"/>
    <w:rsid w:val="001D673C"/>
    <w:rsid w:val="001E1132"/>
    <w:rsid w:val="001E2D9A"/>
    <w:rsid w:val="001E6EA7"/>
    <w:rsid w:val="001F003E"/>
    <w:rsid w:val="001F3F68"/>
    <w:rsid w:val="001F4BA1"/>
    <w:rsid w:val="001F500C"/>
    <w:rsid w:val="001F66B3"/>
    <w:rsid w:val="001F755C"/>
    <w:rsid w:val="001F79D2"/>
    <w:rsid w:val="00201D2F"/>
    <w:rsid w:val="00201E10"/>
    <w:rsid w:val="00203497"/>
    <w:rsid w:val="002037CC"/>
    <w:rsid w:val="002045DE"/>
    <w:rsid w:val="002055C1"/>
    <w:rsid w:val="00205E12"/>
    <w:rsid w:val="00206774"/>
    <w:rsid w:val="002071F2"/>
    <w:rsid w:val="002072EE"/>
    <w:rsid w:val="00207518"/>
    <w:rsid w:val="00211AAE"/>
    <w:rsid w:val="0021295D"/>
    <w:rsid w:val="00213897"/>
    <w:rsid w:val="0021461B"/>
    <w:rsid w:val="002156DB"/>
    <w:rsid w:val="00215CDE"/>
    <w:rsid w:val="00220276"/>
    <w:rsid w:val="002204B6"/>
    <w:rsid w:val="00221B88"/>
    <w:rsid w:val="00221B8C"/>
    <w:rsid w:val="00225027"/>
    <w:rsid w:val="002255B2"/>
    <w:rsid w:val="0022671E"/>
    <w:rsid w:val="00232CE9"/>
    <w:rsid w:val="00232E0E"/>
    <w:rsid w:val="00233714"/>
    <w:rsid w:val="00233A06"/>
    <w:rsid w:val="00234A65"/>
    <w:rsid w:val="00234EE5"/>
    <w:rsid w:val="002364B3"/>
    <w:rsid w:val="00236663"/>
    <w:rsid w:val="00241869"/>
    <w:rsid w:val="00242313"/>
    <w:rsid w:val="00242A8B"/>
    <w:rsid w:val="002432FE"/>
    <w:rsid w:val="002448C6"/>
    <w:rsid w:val="002455DB"/>
    <w:rsid w:val="002501DF"/>
    <w:rsid w:val="00251676"/>
    <w:rsid w:val="00251AAD"/>
    <w:rsid w:val="00252680"/>
    <w:rsid w:val="00252979"/>
    <w:rsid w:val="0025669D"/>
    <w:rsid w:val="002573DA"/>
    <w:rsid w:val="00257DC1"/>
    <w:rsid w:val="0026003B"/>
    <w:rsid w:val="0026009E"/>
    <w:rsid w:val="00260767"/>
    <w:rsid w:val="00261259"/>
    <w:rsid w:val="00261A11"/>
    <w:rsid w:val="002625A9"/>
    <w:rsid w:val="002625B1"/>
    <w:rsid w:val="00262AA9"/>
    <w:rsid w:val="002644D0"/>
    <w:rsid w:val="00267C88"/>
    <w:rsid w:val="00270D6E"/>
    <w:rsid w:val="00271050"/>
    <w:rsid w:val="002719BB"/>
    <w:rsid w:val="002725E6"/>
    <w:rsid w:val="002766D3"/>
    <w:rsid w:val="0028013F"/>
    <w:rsid w:val="002804C8"/>
    <w:rsid w:val="00280EE1"/>
    <w:rsid w:val="00281E88"/>
    <w:rsid w:val="00282E00"/>
    <w:rsid w:val="00286659"/>
    <w:rsid w:val="00286789"/>
    <w:rsid w:val="00287163"/>
    <w:rsid w:val="00290274"/>
    <w:rsid w:val="00290277"/>
    <w:rsid w:val="00291A70"/>
    <w:rsid w:val="00291E28"/>
    <w:rsid w:val="00292D82"/>
    <w:rsid w:val="00293D42"/>
    <w:rsid w:val="00293DBB"/>
    <w:rsid w:val="00293DCD"/>
    <w:rsid w:val="00295D2B"/>
    <w:rsid w:val="00297B79"/>
    <w:rsid w:val="002A13C6"/>
    <w:rsid w:val="002A1E9F"/>
    <w:rsid w:val="002A3264"/>
    <w:rsid w:val="002A4946"/>
    <w:rsid w:val="002A66C1"/>
    <w:rsid w:val="002B0841"/>
    <w:rsid w:val="002B1FB1"/>
    <w:rsid w:val="002B3091"/>
    <w:rsid w:val="002B70D8"/>
    <w:rsid w:val="002C07B2"/>
    <w:rsid w:val="002C0DCA"/>
    <w:rsid w:val="002C0E8A"/>
    <w:rsid w:val="002C13AE"/>
    <w:rsid w:val="002C1B53"/>
    <w:rsid w:val="002C54A8"/>
    <w:rsid w:val="002C6E53"/>
    <w:rsid w:val="002C7D29"/>
    <w:rsid w:val="002D01DD"/>
    <w:rsid w:val="002D1C1C"/>
    <w:rsid w:val="002D2B67"/>
    <w:rsid w:val="002D4B23"/>
    <w:rsid w:val="002D565F"/>
    <w:rsid w:val="002D57AE"/>
    <w:rsid w:val="002D5841"/>
    <w:rsid w:val="002D5D28"/>
    <w:rsid w:val="002D6220"/>
    <w:rsid w:val="002E0286"/>
    <w:rsid w:val="002E116D"/>
    <w:rsid w:val="002E2BD7"/>
    <w:rsid w:val="002E3233"/>
    <w:rsid w:val="002E5AFA"/>
    <w:rsid w:val="002E5CD1"/>
    <w:rsid w:val="002E7B33"/>
    <w:rsid w:val="002F2DAC"/>
    <w:rsid w:val="002F4B6A"/>
    <w:rsid w:val="002F514A"/>
    <w:rsid w:val="002F5347"/>
    <w:rsid w:val="002F62EE"/>
    <w:rsid w:val="002F64F4"/>
    <w:rsid w:val="002F6CEC"/>
    <w:rsid w:val="00301263"/>
    <w:rsid w:val="00302D20"/>
    <w:rsid w:val="00302F0C"/>
    <w:rsid w:val="00303B4F"/>
    <w:rsid w:val="00305713"/>
    <w:rsid w:val="0030749C"/>
    <w:rsid w:val="00307848"/>
    <w:rsid w:val="00311FEB"/>
    <w:rsid w:val="0031389B"/>
    <w:rsid w:val="00313C8D"/>
    <w:rsid w:val="00314F8C"/>
    <w:rsid w:val="00315E8F"/>
    <w:rsid w:val="00316F75"/>
    <w:rsid w:val="00321268"/>
    <w:rsid w:val="00323A4C"/>
    <w:rsid w:val="00323E3E"/>
    <w:rsid w:val="003240FD"/>
    <w:rsid w:val="00325656"/>
    <w:rsid w:val="00326E49"/>
    <w:rsid w:val="003277FB"/>
    <w:rsid w:val="00330CC0"/>
    <w:rsid w:val="00332DE6"/>
    <w:rsid w:val="003351FF"/>
    <w:rsid w:val="00336AA0"/>
    <w:rsid w:val="00337336"/>
    <w:rsid w:val="0033762C"/>
    <w:rsid w:val="00340551"/>
    <w:rsid w:val="003414B2"/>
    <w:rsid w:val="003418B6"/>
    <w:rsid w:val="00341FCB"/>
    <w:rsid w:val="00342D37"/>
    <w:rsid w:val="003433F3"/>
    <w:rsid w:val="003434B9"/>
    <w:rsid w:val="00343CFB"/>
    <w:rsid w:val="00345379"/>
    <w:rsid w:val="003454D3"/>
    <w:rsid w:val="003460B1"/>
    <w:rsid w:val="003502BA"/>
    <w:rsid w:val="00350714"/>
    <w:rsid w:val="00351E4E"/>
    <w:rsid w:val="0035462F"/>
    <w:rsid w:val="00354BF4"/>
    <w:rsid w:val="00356702"/>
    <w:rsid w:val="003606C3"/>
    <w:rsid w:val="00362EA2"/>
    <w:rsid w:val="00363A22"/>
    <w:rsid w:val="00363D16"/>
    <w:rsid w:val="00367058"/>
    <w:rsid w:val="00370414"/>
    <w:rsid w:val="003730C4"/>
    <w:rsid w:val="003733F5"/>
    <w:rsid w:val="00374B42"/>
    <w:rsid w:val="00377563"/>
    <w:rsid w:val="003778BF"/>
    <w:rsid w:val="00377909"/>
    <w:rsid w:val="00381422"/>
    <w:rsid w:val="003819F5"/>
    <w:rsid w:val="00381BE2"/>
    <w:rsid w:val="003829A2"/>
    <w:rsid w:val="003829CF"/>
    <w:rsid w:val="003831D8"/>
    <w:rsid w:val="003846F5"/>
    <w:rsid w:val="003852D1"/>
    <w:rsid w:val="00387406"/>
    <w:rsid w:val="00390051"/>
    <w:rsid w:val="00391B5B"/>
    <w:rsid w:val="00392C14"/>
    <w:rsid w:val="00392C88"/>
    <w:rsid w:val="0039322D"/>
    <w:rsid w:val="003936E3"/>
    <w:rsid w:val="00394805"/>
    <w:rsid w:val="003A3615"/>
    <w:rsid w:val="003A4623"/>
    <w:rsid w:val="003A6ACA"/>
    <w:rsid w:val="003A7556"/>
    <w:rsid w:val="003B016F"/>
    <w:rsid w:val="003B0D1F"/>
    <w:rsid w:val="003B2FFD"/>
    <w:rsid w:val="003B5DDB"/>
    <w:rsid w:val="003B5ED0"/>
    <w:rsid w:val="003B73F9"/>
    <w:rsid w:val="003B79ED"/>
    <w:rsid w:val="003C0BA3"/>
    <w:rsid w:val="003C2833"/>
    <w:rsid w:val="003C3523"/>
    <w:rsid w:val="003C3696"/>
    <w:rsid w:val="003C3722"/>
    <w:rsid w:val="003C3FC5"/>
    <w:rsid w:val="003C4390"/>
    <w:rsid w:val="003C4400"/>
    <w:rsid w:val="003C4811"/>
    <w:rsid w:val="003C590A"/>
    <w:rsid w:val="003C5A1F"/>
    <w:rsid w:val="003C5D83"/>
    <w:rsid w:val="003C6C6F"/>
    <w:rsid w:val="003C7A8F"/>
    <w:rsid w:val="003C7B1E"/>
    <w:rsid w:val="003D0425"/>
    <w:rsid w:val="003D05CD"/>
    <w:rsid w:val="003D222E"/>
    <w:rsid w:val="003D22B7"/>
    <w:rsid w:val="003D3DEF"/>
    <w:rsid w:val="003D439E"/>
    <w:rsid w:val="003D58D4"/>
    <w:rsid w:val="003D60BF"/>
    <w:rsid w:val="003D7F8C"/>
    <w:rsid w:val="003E1436"/>
    <w:rsid w:val="003E3127"/>
    <w:rsid w:val="003E3A6E"/>
    <w:rsid w:val="003E3B53"/>
    <w:rsid w:val="003E41FA"/>
    <w:rsid w:val="003E49F5"/>
    <w:rsid w:val="003E4F1F"/>
    <w:rsid w:val="003E6F13"/>
    <w:rsid w:val="003E77B2"/>
    <w:rsid w:val="003E7C65"/>
    <w:rsid w:val="003F0DB7"/>
    <w:rsid w:val="003F2441"/>
    <w:rsid w:val="003F3A9D"/>
    <w:rsid w:val="003F6251"/>
    <w:rsid w:val="003F63DB"/>
    <w:rsid w:val="003F689D"/>
    <w:rsid w:val="003F6C76"/>
    <w:rsid w:val="003F6D7C"/>
    <w:rsid w:val="00402121"/>
    <w:rsid w:val="00402B3A"/>
    <w:rsid w:val="00404D80"/>
    <w:rsid w:val="004064E8"/>
    <w:rsid w:val="00406580"/>
    <w:rsid w:val="0040797D"/>
    <w:rsid w:val="00407CE3"/>
    <w:rsid w:val="0041134E"/>
    <w:rsid w:val="004147E3"/>
    <w:rsid w:val="00415E2A"/>
    <w:rsid w:val="00416102"/>
    <w:rsid w:val="00417188"/>
    <w:rsid w:val="004204BA"/>
    <w:rsid w:val="004221FB"/>
    <w:rsid w:val="0042269D"/>
    <w:rsid w:val="00422DA5"/>
    <w:rsid w:val="004234ED"/>
    <w:rsid w:val="00425EDA"/>
    <w:rsid w:val="00426AB1"/>
    <w:rsid w:val="0042786F"/>
    <w:rsid w:val="00427ABA"/>
    <w:rsid w:val="00432B71"/>
    <w:rsid w:val="00432E21"/>
    <w:rsid w:val="00433C9C"/>
    <w:rsid w:val="00436261"/>
    <w:rsid w:val="00437388"/>
    <w:rsid w:val="00440579"/>
    <w:rsid w:val="00441E7C"/>
    <w:rsid w:val="00442310"/>
    <w:rsid w:val="00444FBC"/>
    <w:rsid w:val="00445CB9"/>
    <w:rsid w:val="00446348"/>
    <w:rsid w:val="00446598"/>
    <w:rsid w:val="004467B6"/>
    <w:rsid w:val="00446D9D"/>
    <w:rsid w:val="00447DE6"/>
    <w:rsid w:val="004510FA"/>
    <w:rsid w:val="004517AF"/>
    <w:rsid w:val="00451B4D"/>
    <w:rsid w:val="00455A15"/>
    <w:rsid w:val="00457700"/>
    <w:rsid w:val="00460534"/>
    <w:rsid w:val="00460B31"/>
    <w:rsid w:val="00460FD2"/>
    <w:rsid w:val="00462AA6"/>
    <w:rsid w:val="00463481"/>
    <w:rsid w:val="00463672"/>
    <w:rsid w:val="004658C1"/>
    <w:rsid w:val="00466689"/>
    <w:rsid w:val="00466D04"/>
    <w:rsid w:val="0046733E"/>
    <w:rsid w:val="00467BEB"/>
    <w:rsid w:val="00473283"/>
    <w:rsid w:val="0047391E"/>
    <w:rsid w:val="00473D48"/>
    <w:rsid w:val="0047403E"/>
    <w:rsid w:val="00475170"/>
    <w:rsid w:val="0047567A"/>
    <w:rsid w:val="00475CBE"/>
    <w:rsid w:val="00477CD2"/>
    <w:rsid w:val="00480396"/>
    <w:rsid w:val="00481DAC"/>
    <w:rsid w:val="00482289"/>
    <w:rsid w:val="00482F59"/>
    <w:rsid w:val="0048391C"/>
    <w:rsid w:val="00484722"/>
    <w:rsid w:val="00485B6A"/>
    <w:rsid w:val="00486276"/>
    <w:rsid w:val="00486912"/>
    <w:rsid w:val="00486EB8"/>
    <w:rsid w:val="00487C24"/>
    <w:rsid w:val="00487DF4"/>
    <w:rsid w:val="004909C8"/>
    <w:rsid w:val="00492586"/>
    <w:rsid w:val="00493789"/>
    <w:rsid w:val="00493946"/>
    <w:rsid w:val="00493ED0"/>
    <w:rsid w:val="004957CA"/>
    <w:rsid w:val="00495B55"/>
    <w:rsid w:val="00496AB1"/>
    <w:rsid w:val="00497F28"/>
    <w:rsid w:val="004A364D"/>
    <w:rsid w:val="004A3D7D"/>
    <w:rsid w:val="004A3E1C"/>
    <w:rsid w:val="004A461A"/>
    <w:rsid w:val="004A4871"/>
    <w:rsid w:val="004A4B91"/>
    <w:rsid w:val="004A5525"/>
    <w:rsid w:val="004A5BCF"/>
    <w:rsid w:val="004A75F4"/>
    <w:rsid w:val="004A794C"/>
    <w:rsid w:val="004A7CEC"/>
    <w:rsid w:val="004B3543"/>
    <w:rsid w:val="004B3F82"/>
    <w:rsid w:val="004B5AFD"/>
    <w:rsid w:val="004B645C"/>
    <w:rsid w:val="004C00BE"/>
    <w:rsid w:val="004C1EFB"/>
    <w:rsid w:val="004C3227"/>
    <w:rsid w:val="004C3585"/>
    <w:rsid w:val="004C37F8"/>
    <w:rsid w:val="004C4CF6"/>
    <w:rsid w:val="004C6627"/>
    <w:rsid w:val="004C7BCF"/>
    <w:rsid w:val="004D004C"/>
    <w:rsid w:val="004D2F94"/>
    <w:rsid w:val="004D3BDE"/>
    <w:rsid w:val="004D3D37"/>
    <w:rsid w:val="004D49AF"/>
    <w:rsid w:val="004E0889"/>
    <w:rsid w:val="004E2A26"/>
    <w:rsid w:val="004E332B"/>
    <w:rsid w:val="004E3472"/>
    <w:rsid w:val="004E71E0"/>
    <w:rsid w:val="004F06E5"/>
    <w:rsid w:val="004F1DC2"/>
    <w:rsid w:val="004F1E53"/>
    <w:rsid w:val="004F30F0"/>
    <w:rsid w:val="004F3979"/>
    <w:rsid w:val="004F4E6D"/>
    <w:rsid w:val="004F5119"/>
    <w:rsid w:val="004F5489"/>
    <w:rsid w:val="004F5E78"/>
    <w:rsid w:val="004F7E1C"/>
    <w:rsid w:val="0050090C"/>
    <w:rsid w:val="00500BE2"/>
    <w:rsid w:val="00502C05"/>
    <w:rsid w:val="005064D2"/>
    <w:rsid w:val="00506A44"/>
    <w:rsid w:val="0050738F"/>
    <w:rsid w:val="00512D08"/>
    <w:rsid w:val="0051420B"/>
    <w:rsid w:val="00515567"/>
    <w:rsid w:val="005162C6"/>
    <w:rsid w:val="00517D19"/>
    <w:rsid w:val="00520361"/>
    <w:rsid w:val="00526B77"/>
    <w:rsid w:val="0053007B"/>
    <w:rsid w:val="00530773"/>
    <w:rsid w:val="00530F09"/>
    <w:rsid w:val="005321E6"/>
    <w:rsid w:val="00532689"/>
    <w:rsid w:val="00533679"/>
    <w:rsid w:val="00533C01"/>
    <w:rsid w:val="00535251"/>
    <w:rsid w:val="00536D82"/>
    <w:rsid w:val="00541100"/>
    <w:rsid w:val="00541F5F"/>
    <w:rsid w:val="00542D68"/>
    <w:rsid w:val="00543676"/>
    <w:rsid w:val="005460D7"/>
    <w:rsid w:val="00546B9F"/>
    <w:rsid w:val="005519FC"/>
    <w:rsid w:val="0055253A"/>
    <w:rsid w:val="0055340A"/>
    <w:rsid w:val="00554CFF"/>
    <w:rsid w:val="005553C2"/>
    <w:rsid w:val="00555B85"/>
    <w:rsid w:val="0055725E"/>
    <w:rsid w:val="00561D19"/>
    <w:rsid w:val="005620EA"/>
    <w:rsid w:val="0056295E"/>
    <w:rsid w:val="00563EC8"/>
    <w:rsid w:val="00565559"/>
    <w:rsid w:val="00565ED8"/>
    <w:rsid w:val="00565FEA"/>
    <w:rsid w:val="00566A76"/>
    <w:rsid w:val="0057015B"/>
    <w:rsid w:val="00571095"/>
    <w:rsid w:val="00572020"/>
    <w:rsid w:val="00574D8B"/>
    <w:rsid w:val="005764F1"/>
    <w:rsid w:val="00580134"/>
    <w:rsid w:val="00582D01"/>
    <w:rsid w:val="00582FE7"/>
    <w:rsid w:val="0058313F"/>
    <w:rsid w:val="00583B87"/>
    <w:rsid w:val="00583BAF"/>
    <w:rsid w:val="00586D81"/>
    <w:rsid w:val="00586E1B"/>
    <w:rsid w:val="00590AF8"/>
    <w:rsid w:val="00591573"/>
    <w:rsid w:val="00591CBB"/>
    <w:rsid w:val="005927B6"/>
    <w:rsid w:val="00594A24"/>
    <w:rsid w:val="00595045"/>
    <w:rsid w:val="0059681A"/>
    <w:rsid w:val="00596A09"/>
    <w:rsid w:val="00597FAD"/>
    <w:rsid w:val="005A1B8A"/>
    <w:rsid w:val="005A2A48"/>
    <w:rsid w:val="005A3998"/>
    <w:rsid w:val="005A4134"/>
    <w:rsid w:val="005A67A7"/>
    <w:rsid w:val="005A7A1A"/>
    <w:rsid w:val="005A7E64"/>
    <w:rsid w:val="005B09EC"/>
    <w:rsid w:val="005B117A"/>
    <w:rsid w:val="005B1686"/>
    <w:rsid w:val="005B19D5"/>
    <w:rsid w:val="005B29CA"/>
    <w:rsid w:val="005B2F12"/>
    <w:rsid w:val="005B3205"/>
    <w:rsid w:val="005B3550"/>
    <w:rsid w:val="005B3F72"/>
    <w:rsid w:val="005B4B93"/>
    <w:rsid w:val="005B587B"/>
    <w:rsid w:val="005B6853"/>
    <w:rsid w:val="005B726A"/>
    <w:rsid w:val="005C0E28"/>
    <w:rsid w:val="005C0E6F"/>
    <w:rsid w:val="005C1E87"/>
    <w:rsid w:val="005C3F15"/>
    <w:rsid w:val="005C5664"/>
    <w:rsid w:val="005C7F74"/>
    <w:rsid w:val="005D2423"/>
    <w:rsid w:val="005D2721"/>
    <w:rsid w:val="005D3BDA"/>
    <w:rsid w:val="005D3DE1"/>
    <w:rsid w:val="005D62F8"/>
    <w:rsid w:val="005D6AE5"/>
    <w:rsid w:val="005E059F"/>
    <w:rsid w:val="005E1B2C"/>
    <w:rsid w:val="005E27B0"/>
    <w:rsid w:val="005E3C53"/>
    <w:rsid w:val="005E5431"/>
    <w:rsid w:val="005E72BF"/>
    <w:rsid w:val="005E7839"/>
    <w:rsid w:val="005F0023"/>
    <w:rsid w:val="005F4257"/>
    <w:rsid w:val="005F4524"/>
    <w:rsid w:val="005F4AB3"/>
    <w:rsid w:val="005F562F"/>
    <w:rsid w:val="005F56A8"/>
    <w:rsid w:val="005F6639"/>
    <w:rsid w:val="00600D94"/>
    <w:rsid w:val="006023E5"/>
    <w:rsid w:val="006043C9"/>
    <w:rsid w:val="00604D0A"/>
    <w:rsid w:val="00607FB0"/>
    <w:rsid w:val="006102E1"/>
    <w:rsid w:val="006113BA"/>
    <w:rsid w:val="00612294"/>
    <w:rsid w:val="006126F4"/>
    <w:rsid w:val="00612D74"/>
    <w:rsid w:val="0061432E"/>
    <w:rsid w:val="0061434B"/>
    <w:rsid w:val="00614553"/>
    <w:rsid w:val="006152FD"/>
    <w:rsid w:val="00622D1D"/>
    <w:rsid w:val="00622E18"/>
    <w:rsid w:val="00623EE7"/>
    <w:rsid w:val="00623F90"/>
    <w:rsid w:val="00624C18"/>
    <w:rsid w:val="006266F4"/>
    <w:rsid w:val="0063015B"/>
    <w:rsid w:val="00630959"/>
    <w:rsid w:val="00632422"/>
    <w:rsid w:val="0063249B"/>
    <w:rsid w:val="00632F96"/>
    <w:rsid w:val="00634323"/>
    <w:rsid w:val="006351C5"/>
    <w:rsid w:val="0064229F"/>
    <w:rsid w:val="00643A41"/>
    <w:rsid w:val="006456F6"/>
    <w:rsid w:val="006464E3"/>
    <w:rsid w:val="006472D3"/>
    <w:rsid w:val="0064756A"/>
    <w:rsid w:val="00647E18"/>
    <w:rsid w:val="0065051B"/>
    <w:rsid w:val="00651B05"/>
    <w:rsid w:val="00651D80"/>
    <w:rsid w:val="00653246"/>
    <w:rsid w:val="00655BC2"/>
    <w:rsid w:val="006562E8"/>
    <w:rsid w:val="00656585"/>
    <w:rsid w:val="00657C20"/>
    <w:rsid w:val="006606A8"/>
    <w:rsid w:val="00663664"/>
    <w:rsid w:val="0066373F"/>
    <w:rsid w:val="00663CEB"/>
    <w:rsid w:val="00663F99"/>
    <w:rsid w:val="00664472"/>
    <w:rsid w:val="00665CD8"/>
    <w:rsid w:val="0067013D"/>
    <w:rsid w:val="00670D3D"/>
    <w:rsid w:val="006711AB"/>
    <w:rsid w:val="00671C19"/>
    <w:rsid w:val="00673E87"/>
    <w:rsid w:val="00674361"/>
    <w:rsid w:val="006743B8"/>
    <w:rsid w:val="00674873"/>
    <w:rsid w:val="00676140"/>
    <w:rsid w:val="00677377"/>
    <w:rsid w:val="006778C7"/>
    <w:rsid w:val="00680239"/>
    <w:rsid w:val="0068587A"/>
    <w:rsid w:val="00685D7F"/>
    <w:rsid w:val="00686590"/>
    <w:rsid w:val="00686B94"/>
    <w:rsid w:val="00691550"/>
    <w:rsid w:val="006917B8"/>
    <w:rsid w:val="00691F39"/>
    <w:rsid w:val="00693CC4"/>
    <w:rsid w:val="00693D14"/>
    <w:rsid w:val="00696392"/>
    <w:rsid w:val="006A02D1"/>
    <w:rsid w:val="006A084B"/>
    <w:rsid w:val="006A1308"/>
    <w:rsid w:val="006A2061"/>
    <w:rsid w:val="006A34F4"/>
    <w:rsid w:val="006A3B8E"/>
    <w:rsid w:val="006A55F3"/>
    <w:rsid w:val="006A5EBB"/>
    <w:rsid w:val="006B1956"/>
    <w:rsid w:val="006B2B38"/>
    <w:rsid w:val="006B2DD7"/>
    <w:rsid w:val="006B4CCB"/>
    <w:rsid w:val="006C3FED"/>
    <w:rsid w:val="006C46CD"/>
    <w:rsid w:val="006C4B25"/>
    <w:rsid w:val="006C4D01"/>
    <w:rsid w:val="006C5A08"/>
    <w:rsid w:val="006C5C1A"/>
    <w:rsid w:val="006C5DA0"/>
    <w:rsid w:val="006C7644"/>
    <w:rsid w:val="006D0C6C"/>
    <w:rsid w:val="006D1BB2"/>
    <w:rsid w:val="006D3F40"/>
    <w:rsid w:val="006D4090"/>
    <w:rsid w:val="006D483C"/>
    <w:rsid w:val="006D6B96"/>
    <w:rsid w:val="006E0B7C"/>
    <w:rsid w:val="006E120E"/>
    <w:rsid w:val="006E127A"/>
    <w:rsid w:val="006E1823"/>
    <w:rsid w:val="006E203A"/>
    <w:rsid w:val="006E3CBB"/>
    <w:rsid w:val="006E3F7C"/>
    <w:rsid w:val="006E46A4"/>
    <w:rsid w:val="006E60C6"/>
    <w:rsid w:val="006E7900"/>
    <w:rsid w:val="006F4011"/>
    <w:rsid w:val="006F4ABF"/>
    <w:rsid w:val="006F5A77"/>
    <w:rsid w:val="006F7784"/>
    <w:rsid w:val="006F7B03"/>
    <w:rsid w:val="00700358"/>
    <w:rsid w:val="00701604"/>
    <w:rsid w:val="00701CDA"/>
    <w:rsid w:val="00702FDB"/>
    <w:rsid w:val="007101B0"/>
    <w:rsid w:val="00710A87"/>
    <w:rsid w:val="00713810"/>
    <w:rsid w:val="00715A81"/>
    <w:rsid w:val="00715B5D"/>
    <w:rsid w:val="00716D05"/>
    <w:rsid w:val="0071784D"/>
    <w:rsid w:val="00720EAC"/>
    <w:rsid w:val="0072127D"/>
    <w:rsid w:val="00721671"/>
    <w:rsid w:val="00722638"/>
    <w:rsid w:val="00723576"/>
    <w:rsid w:val="00724953"/>
    <w:rsid w:val="0072577D"/>
    <w:rsid w:val="00725ED0"/>
    <w:rsid w:val="007265EB"/>
    <w:rsid w:val="00726B07"/>
    <w:rsid w:val="00727978"/>
    <w:rsid w:val="00730009"/>
    <w:rsid w:val="0073083E"/>
    <w:rsid w:val="00731E19"/>
    <w:rsid w:val="007324ED"/>
    <w:rsid w:val="00732FE8"/>
    <w:rsid w:val="007336C2"/>
    <w:rsid w:val="00735821"/>
    <w:rsid w:val="00737A85"/>
    <w:rsid w:val="00737B57"/>
    <w:rsid w:val="0074099E"/>
    <w:rsid w:val="00740EAD"/>
    <w:rsid w:val="007410DE"/>
    <w:rsid w:val="00742BB4"/>
    <w:rsid w:val="00744509"/>
    <w:rsid w:val="007479DC"/>
    <w:rsid w:val="00751416"/>
    <w:rsid w:val="007514FB"/>
    <w:rsid w:val="00754995"/>
    <w:rsid w:val="0075762D"/>
    <w:rsid w:val="00761E41"/>
    <w:rsid w:val="0076375A"/>
    <w:rsid w:val="00763F8D"/>
    <w:rsid w:val="00764353"/>
    <w:rsid w:val="007659CF"/>
    <w:rsid w:val="007675DB"/>
    <w:rsid w:val="00770D7A"/>
    <w:rsid w:val="00770E0A"/>
    <w:rsid w:val="0077421F"/>
    <w:rsid w:val="00775B23"/>
    <w:rsid w:val="00776094"/>
    <w:rsid w:val="00777FBF"/>
    <w:rsid w:val="007809F1"/>
    <w:rsid w:val="00784AC1"/>
    <w:rsid w:val="007856B0"/>
    <w:rsid w:val="007865F4"/>
    <w:rsid w:val="00786C01"/>
    <w:rsid w:val="00786FBA"/>
    <w:rsid w:val="00787A00"/>
    <w:rsid w:val="00787B2F"/>
    <w:rsid w:val="007930D3"/>
    <w:rsid w:val="007938BB"/>
    <w:rsid w:val="00793C34"/>
    <w:rsid w:val="00794A26"/>
    <w:rsid w:val="00796011"/>
    <w:rsid w:val="007960DB"/>
    <w:rsid w:val="00797834"/>
    <w:rsid w:val="007A4748"/>
    <w:rsid w:val="007A4A22"/>
    <w:rsid w:val="007B1492"/>
    <w:rsid w:val="007B28DE"/>
    <w:rsid w:val="007B4A90"/>
    <w:rsid w:val="007B4C3B"/>
    <w:rsid w:val="007B6BEB"/>
    <w:rsid w:val="007B6CC1"/>
    <w:rsid w:val="007B6CE6"/>
    <w:rsid w:val="007B6D18"/>
    <w:rsid w:val="007B6D9E"/>
    <w:rsid w:val="007B794A"/>
    <w:rsid w:val="007B7CDB"/>
    <w:rsid w:val="007B7D11"/>
    <w:rsid w:val="007C0F7B"/>
    <w:rsid w:val="007D0572"/>
    <w:rsid w:val="007D0EFC"/>
    <w:rsid w:val="007D26E2"/>
    <w:rsid w:val="007D42B2"/>
    <w:rsid w:val="007D636C"/>
    <w:rsid w:val="007E0977"/>
    <w:rsid w:val="007E1544"/>
    <w:rsid w:val="007E3153"/>
    <w:rsid w:val="007E5ED6"/>
    <w:rsid w:val="007E6523"/>
    <w:rsid w:val="007E6AD3"/>
    <w:rsid w:val="007E7978"/>
    <w:rsid w:val="007E79B5"/>
    <w:rsid w:val="007F0B4A"/>
    <w:rsid w:val="007F35E7"/>
    <w:rsid w:val="007F45AF"/>
    <w:rsid w:val="007F4C30"/>
    <w:rsid w:val="007F5C6A"/>
    <w:rsid w:val="007F7832"/>
    <w:rsid w:val="008003C5"/>
    <w:rsid w:val="00801604"/>
    <w:rsid w:val="00801706"/>
    <w:rsid w:val="00802C36"/>
    <w:rsid w:val="00803B8E"/>
    <w:rsid w:val="00806670"/>
    <w:rsid w:val="008101DF"/>
    <w:rsid w:val="008111AF"/>
    <w:rsid w:val="00813B97"/>
    <w:rsid w:val="008165D1"/>
    <w:rsid w:val="00816B63"/>
    <w:rsid w:val="00816F9E"/>
    <w:rsid w:val="00817B47"/>
    <w:rsid w:val="00820495"/>
    <w:rsid w:val="00820837"/>
    <w:rsid w:val="008213DF"/>
    <w:rsid w:val="00821AF7"/>
    <w:rsid w:val="00822D2E"/>
    <w:rsid w:val="0082473D"/>
    <w:rsid w:val="008264F2"/>
    <w:rsid w:val="00827995"/>
    <w:rsid w:val="0083045B"/>
    <w:rsid w:val="008327F5"/>
    <w:rsid w:val="00832BC6"/>
    <w:rsid w:val="0083423D"/>
    <w:rsid w:val="00835AB7"/>
    <w:rsid w:val="008403F8"/>
    <w:rsid w:val="00840559"/>
    <w:rsid w:val="0084596E"/>
    <w:rsid w:val="00845A04"/>
    <w:rsid w:val="00846158"/>
    <w:rsid w:val="00852658"/>
    <w:rsid w:val="00854549"/>
    <w:rsid w:val="00854FBB"/>
    <w:rsid w:val="00860CB6"/>
    <w:rsid w:val="008620AB"/>
    <w:rsid w:val="00864095"/>
    <w:rsid w:val="00871EE1"/>
    <w:rsid w:val="00871FC6"/>
    <w:rsid w:val="0087208C"/>
    <w:rsid w:val="00872E7F"/>
    <w:rsid w:val="00873535"/>
    <w:rsid w:val="00873F0F"/>
    <w:rsid w:val="008747C5"/>
    <w:rsid w:val="00875751"/>
    <w:rsid w:val="00880725"/>
    <w:rsid w:val="00881DE9"/>
    <w:rsid w:val="0088225F"/>
    <w:rsid w:val="008826A6"/>
    <w:rsid w:val="00887018"/>
    <w:rsid w:val="00890047"/>
    <w:rsid w:val="0089025F"/>
    <w:rsid w:val="00891607"/>
    <w:rsid w:val="00891DA7"/>
    <w:rsid w:val="00892485"/>
    <w:rsid w:val="008937ED"/>
    <w:rsid w:val="00894113"/>
    <w:rsid w:val="00894393"/>
    <w:rsid w:val="0089488A"/>
    <w:rsid w:val="00894970"/>
    <w:rsid w:val="00894D02"/>
    <w:rsid w:val="0089643C"/>
    <w:rsid w:val="0089727A"/>
    <w:rsid w:val="00897B2D"/>
    <w:rsid w:val="008A0616"/>
    <w:rsid w:val="008A0AE3"/>
    <w:rsid w:val="008A0EEA"/>
    <w:rsid w:val="008A1BE6"/>
    <w:rsid w:val="008A1C48"/>
    <w:rsid w:val="008A3EBC"/>
    <w:rsid w:val="008A463B"/>
    <w:rsid w:val="008A5605"/>
    <w:rsid w:val="008A5D07"/>
    <w:rsid w:val="008A6C2F"/>
    <w:rsid w:val="008A6D85"/>
    <w:rsid w:val="008A70D7"/>
    <w:rsid w:val="008A7C00"/>
    <w:rsid w:val="008B2729"/>
    <w:rsid w:val="008B2E81"/>
    <w:rsid w:val="008B3504"/>
    <w:rsid w:val="008B3F53"/>
    <w:rsid w:val="008B5881"/>
    <w:rsid w:val="008B5CF7"/>
    <w:rsid w:val="008B63D0"/>
    <w:rsid w:val="008B6535"/>
    <w:rsid w:val="008B67D9"/>
    <w:rsid w:val="008B6842"/>
    <w:rsid w:val="008B6D76"/>
    <w:rsid w:val="008B76BC"/>
    <w:rsid w:val="008C0066"/>
    <w:rsid w:val="008C385F"/>
    <w:rsid w:val="008C43F2"/>
    <w:rsid w:val="008C5F8B"/>
    <w:rsid w:val="008C69A4"/>
    <w:rsid w:val="008C6C69"/>
    <w:rsid w:val="008C7D39"/>
    <w:rsid w:val="008D14CE"/>
    <w:rsid w:val="008D2969"/>
    <w:rsid w:val="008D31DA"/>
    <w:rsid w:val="008D3BEA"/>
    <w:rsid w:val="008D520C"/>
    <w:rsid w:val="008D5C5F"/>
    <w:rsid w:val="008D61FB"/>
    <w:rsid w:val="008D7883"/>
    <w:rsid w:val="008E3881"/>
    <w:rsid w:val="008E3C00"/>
    <w:rsid w:val="008E6328"/>
    <w:rsid w:val="008E7ADD"/>
    <w:rsid w:val="008F04B1"/>
    <w:rsid w:val="008F0E5C"/>
    <w:rsid w:val="008F1BDE"/>
    <w:rsid w:val="008F1E16"/>
    <w:rsid w:val="008F34FB"/>
    <w:rsid w:val="008F3C23"/>
    <w:rsid w:val="008F461D"/>
    <w:rsid w:val="008F5989"/>
    <w:rsid w:val="008F6CC9"/>
    <w:rsid w:val="008F6DBB"/>
    <w:rsid w:val="0090024C"/>
    <w:rsid w:val="00902BC4"/>
    <w:rsid w:val="00903E4F"/>
    <w:rsid w:val="009043DA"/>
    <w:rsid w:val="00904F5B"/>
    <w:rsid w:val="00905751"/>
    <w:rsid w:val="00905EFF"/>
    <w:rsid w:val="00906500"/>
    <w:rsid w:val="00906636"/>
    <w:rsid w:val="009069C5"/>
    <w:rsid w:val="0090791D"/>
    <w:rsid w:val="00907DD1"/>
    <w:rsid w:val="00907F04"/>
    <w:rsid w:val="0091360E"/>
    <w:rsid w:val="00913791"/>
    <w:rsid w:val="00914262"/>
    <w:rsid w:val="00915E4F"/>
    <w:rsid w:val="00916B24"/>
    <w:rsid w:val="00921B7E"/>
    <w:rsid w:val="00921C4D"/>
    <w:rsid w:val="00921E4E"/>
    <w:rsid w:val="00922C91"/>
    <w:rsid w:val="00922D9B"/>
    <w:rsid w:val="00923DEF"/>
    <w:rsid w:val="00924C66"/>
    <w:rsid w:val="009302E8"/>
    <w:rsid w:val="00930917"/>
    <w:rsid w:val="0093144F"/>
    <w:rsid w:val="0093248D"/>
    <w:rsid w:val="00933988"/>
    <w:rsid w:val="00934092"/>
    <w:rsid w:val="009342C3"/>
    <w:rsid w:val="0093796B"/>
    <w:rsid w:val="009413FA"/>
    <w:rsid w:val="00943F72"/>
    <w:rsid w:val="0094628A"/>
    <w:rsid w:val="00946E6C"/>
    <w:rsid w:val="0094718A"/>
    <w:rsid w:val="00950C91"/>
    <w:rsid w:val="00956C65"/>
    <w:rsid w:val="009579C9"/>
    <w:rsid w:val="009628D6"/>
    <w:rsid w:val="00962CB2"/>
    <w:rsid w:val="00963D29"/>
    <w:rsid w:val="0096430D"/>
    <w:rsid w:val="00964E95"/>
    <w:rsid w:val="009703C6"/>
    <w:rsid w:val="00970BA5"/>
    <w:rsid w:val="009723BB"/>
    <w:rsid w:val="00972F61"/>
    <w:rsid w:val="00975553"/>
    <w:rsid w:val="00976CCE"/>
    <w:rsid w:val="00976E81"/>
    <w:rsid w:val="009818FB"/>
    <w:rsid w:val="00981D57"/>
    <w:rsid w:val="009823CD"/>
    <w:rsid w:val="009827F0"/>
    <w:rsid w:val="00982C56"/>
    <w:rsid w:val="00982D11"/>
    <w:rsid w:val="0098309D"/>
    <w:rsid w:val="009848EB"/>
    <w:rsid w:val="00984B42"/>
    <w:rsid w:val="00990E76"/>
    <w:rsid w:val="00990F6C"/>
    <w:rsid w:val="00994945"/>
    <w:rsid w:val="00996144"/>
    <w:rsid w:val="009961F0"/>
    <w:rsid w:val="009962B7"/>
    <w:rsid w:val="00996B98"/>
    <w:rsid w:val="00996CEA"/>
    <w:rsid w:val="009A0450"/>
    <w:rsid w:val="009A0BF5"/>
    <w:rsid w:val="009A26E8"/>
    <w:rsid w:val="009A4475"/>
    <w:rsid w:val="009A4D80"/>
    <w:rsid w:val="009B0B8F"/>
    <w:rsid w:val="009B1229"/>
    <w:rsid w:val="009B13AA"/>
    <w:rsid w:val="009B1AEF"/>
    <w:rsid w:val="009B3E87"/>
    <w:rsid w:val="009B4251"/>
    <w:rsid w:val="009B6216"/>
    <w:rsid w:val="009B715C"/>
    <w:rsid w:val="009B7A18"/>
    <w:rsid w:val="009C0569"/>
    <w:rsid w:val="009C1263"/>
    <w:rsid w:val="009C57BD"/>
    <w:rsid w:val="009C5921"/>
    <w:rsid w:val="009C678D"/>
    <w:rsid w:val="009C6AC4"/>
    <w:rsid w:val="009D003E"/>
    <w:rsid w:val="009D0C81"/>
    <w:rsid w:val="009D6A2F"/>
    <w:rsid w:val="009D7839"/>
    <w:rsid w:val="009D7DE9"/>
    <w:rsid w:val="009E1E66"/>
    <w:rsid w:val="009E2FE6"/>
    <w:rsid w:val="009E300C"/>
    <w:rsid w:val="009E3471"/>
    <w:rsid w:val="009F36BD"/>
    <w:rsid w:val="009F44AF"/>
    <w:rsid w:val="00A00327"/>
    <w:rsid w:val="00A0121C"/>
    <w:rsid w:val="00A01670"/>
    <w:rsid w:val="00A02BA5"/>
    <w:rsid w:val="00A04084"/>
    <w:rsid w:val="00A0717A"/>
    <w:rsid w:val="00A15EC1"/>
    <w:rsid w:val="00A161A7"/>
    <w:rsid w:val="00A16B9B"/>
    <w:rsid w:val="00A20D14"/>
    <w:rsid w:val="00A21923"/>
    <w:rsid w:val="00A22F5D"/>
    <w:rsid w:val="00A23D21"/>
    <w:rsid w:val="00A268C4"/>
    <w:rsid w:val="00A26D6F"/>
    <w:rsid w:val="00A275CE"/>
    <w:rsid w:val="00A30E10"/>
    <w:rsid w:val="00A31397"/>
    <w:rsid w:val="00A3226C"/>
    <w:rsid w:val="00A324B3"/>
    <w:rsid w:val="00A34F57"/>
    <w:rsid w:val="00A366AE"/>
    <w:rsid w:val="00A400EB"/>
    <w:rsid w:val="00A41991"/>
    <w:rsid w:val="00A41A8F"/>
    <w:rsid w:val="00A41C41"/>
    <w:rsid w:val="00A43356"/>
    <w:rsid w:val="00A44161"/>
    <w:rsid w:val="00A46094"/>
    <w:rsid w:val="00A46E63"/>
    <w:rsid w:val="00A500FF"/>
    <w:rsid w:val="00A5035B"/>
    <w:rsid w:val="00A50B2E"/>
    <w:rsid w:val="00A50C42"/>
    <w:rsid w:val="00A514B7"/>
    <w:rsid w:val="00A523DB"/>
    <w:rsid w:val="00A56311"/>
    <w:rsid w:val="00A5666A"/>
    <w:rsid w:val="00A57800"/>
    <w:rsid w:val="00A57BFB"/>
    <w:rsid w:val="00A62612"/>
    <w:rsid w:val="00A631F8"/>
    <w:rsid w:val="00A63506"/>
    <w:rsid w:val="00A636D3"/>
    <w:rsid w:val="00A6533D"/>
    <w:rsid w:val="00A6715D"/>
    <w:rsid w:val="00A705E6"/>
    <w:rsid w:val="00A71723"/>
    <w:rsid w:val="00A73F41"/>
    <w:rsid w:val="00A747E9"/>
    <w:rsid w:val="00A762EA"/>
    <w:rsid w:val="00A772D1"/>
    <w:rsid w:val="00A804B5"/>
    <w:rsid w:val="00A812A1"/>
    <w:rsid w:val="00A81C2C"/>
    <w:rsid w:val="00A841D4"/>
    <w:rsid w:val="00A8438D"/>
    <w:rsid w:val="00A85CCE"/>
    <w:rsid w:val="00A8607C"/>
    <w:rsid w:val="00A90309"/>
    <w:rsid w:val="00A912A7"/>
    <w:rsid w:val="00A9396E"/>
    <w:rsid w:val="00A946C4"/>
    <w:rsid w:val="00AA04A3"/>
    <w:rsid w:val="00AA0E8D"/>
    <w:rsid w:val="00AA1699"/>
    <w:rsid w:val="00AA4A53"/>
    <w:rsid w:val="00AA5C53"/>
    <w:rsid w:val="00AA63D1"/>
    <w:rsid w:val="00AA68F7"/>
    <w:rsid w:val="00AA6ACE"/>
    <w:rsid w:val="00AB14C4"/>
    <w:rsid w:val="00AB197B"/>
    <w:rsid w:val="00AB2CE6"/>
    <w:rsid w:val="00AB4322"/>
    <w:rsid w:val="00AB4614"/>
    <w:rsid w:val="00AB4DE4"/>
    <w:rsid w:val="00AB62E6"/>
    <w:rsid w:val="00AB79B9"/>
    <w:rsid w:val="00AC36B7"/>
    <w:rsid w:val="00AC3776"/>
    <w:rsid w:val="00AD039E"/>
    <w:rsid w:val="00AD1944"/>
    <w:rsid w:val="00AD1ACC"/>
    <w:rsid w:val="00AD240A"/>
    <w:rsid w:val="00AD2525"/>
    <w:rsid w:val="00AD3F34"/>
    <w:rsid w:val="00AD41E2"/>
    <w:rsid w:val="00AE0C79"/>
    <w:rsid w:val="00AE0FC7"/>
    <w:rsid w:val="00AE18B3"/>
    <w:rsid w:val="00AE1A46"/>
    <w:rsid w:val="00AE299E"/>
    <w:rsid w:val="00AE3DA5"/>
    <w:rsid w:val="00AE6196"/>
    <w:rsid w:val="00AE6CFD"/>
    <w:rsid w:val="00AE7106"/>
    <w:rsid w:val="00AE79E6"/>
    <w:rsid w:val="00AE7CAB"/>
    <w:rsid w:val="00AF1940"/>
    <w:rsid w:val="00AF1A30"/>
    <w:rsid w:val="00AF1FD5"/>
    <w:rsid w:val="00AF3D11"/>
    <w:rsid w:val="00AF4182"/>
    <w:rsid w:val="00AF438E"/>
    <w:rsid w:val="00AF6467"/>
    <w:rsid w:val="00AF64FC"/>
    <w:rsid w:val="00AF679A"/>
    <w:rsid w:val="00AF7CFC"/>
    <w:rsid w:val="00B00DAA"/>
    <w:rsid w:val="00B01B3F"/>
    <w:rsid w:val="00B02E50"/>
    <w:rsid w:val="00B02EF1"/>
    <w:rsid w:val="00B03949"/>
    <w:rsid w:val="00B03A76"/>
    <w:rsid w:val="00B04F78"/>
    <w:rsid w:val="00B0542A"/>
    <w:rsid w:val="00B07F8B"/>
    <w:rsid w:val="00B1076D"/>
    <w:rsid w:val="00B12C00"/>
    <w:rsid w:val="00B13212"/>
    <w:rsid w:val="00B137AC"/>
    <w:rsid w:val="00B14880"/>
    <w:rsid w:val="00B17B05"/>
    <w:rsid w:val="00B20E8C"/>
    <w:rsid w:val="00B21C16"/>
    <w:rsid w:val="00B22400"/>
    <w:rsid w:val="00B231DD"/>
    <w:rsid w:val="00B232B3"/>
    <w:rsid w:val="00B25703"/>
    <w:rsid w:val="00B26406"/>
    <w:rsid w:val="00B275F5"/>
    <w:rsid w:val="00B31FFB"/>
    <w:rsid w:val="00B32118"/>
    <w:rsid w:val="00B321F5"/>
    <w:rsid w:val="00B338F5"/>
    <w:rsid w:val="00B33A53"/>
    <w:rsid w:val="00B345D2"/>
    <w:rsid w:val="00B34F94"/>
    <w:rsid w:val="00B40E37"/>
    <w:rsid w:val="00B42550"/>
    <w:rsid w:val="00B42ADC"/>
    <w:rsid w:val="00B4325B"/>
    <w:rsid w:val="00B441D0"/>
    <w:rsid w:val="00B54CF9"/>
    <w:rsid w:val="00B5570E"/>
    <w:rsid w:val="00B60584"/>
    <w:rsid w:val="00B62BA5"/>
    <w:rsid w:val="00B646D2"/>
    <w:rsid w:val="00B7063C"/>
    <w:rsid w:val="00B70CD7"/>
    <w:rsid w:val="00B71364"/>
    <w:rsid w:val="00B72B3E"/>
    <w:rsid w:val="00B74998"/>
    <w:rsid w:val="00B754DD"/>
    <w:rsid w:val="00B760D2"/>
    <w:rsid w:val="00B768EB"/>
    <w:rsid w:val="00B8038F"/>
    <w:rsid w:val="00B80886"/>
    <w:rsid w:val="00B81273"/>
    <w:rsid w:val="00B83BF3"/>
    <w:rsid w:val="00B86FB3"/>
    <w:rsid w:val="00B874F3"/>
    <w:rsid w:val="00B8793E"/>
    <w:rsid w:val="00B87E1D"/>
    <w:rsid w:val="00B91A4A"/>
    <w:rsid w:val="00B94D79"/>
    <w:rsid w:val="00B956A8"/>
    <w:rsid w:val="00B95991"/>
    <w:rsid w:val="00B96406"/>
    <w:rsid w:val="00B9647F"/>
    <w:rsid w:val="00BA2257"/>
    <w:rsid w:val="00BA25A5"/>
    <w:rsid w:val="00BA2A90"/>
    <w:rsid w:val="00BA2AA5"/>
    <w:rsid w:val="00BA2EB1"/>
    <w:rsid w:val="00BA2F35"/>
    <w:rsid w:val="00BA3050"/>
    <w:rsid w:val="00BA3A13"/>
    <w:rsid w:val="00BA65C4"/>
    <w:rsid w:val="00BA76F8"/>
    <w:rsid w:val="00BA7F8C"/>
    <w:rsid w:val="00BB078B"/>
    <w:rsid w:val="00BB2FF8"/>
    <w:rsid w:val="00BB4050"/>
    <w:rsid w:val="00BB4948"/>
    <w:rsid w:val="00BB4967"/>
    <w:rsid w:val="00BB5AFD"/>
    <w:rsid w:val="00BB62F4"/>
    <w:rsid w:val="00BB7F15"/>
    <w:rsid w:val="00BC0A1C"/>
    <w:rsid w:val="00BC0D3C"/>
    <w:rsid w:val="00BC1264"/>
    <w:rsid w:val="00BC20E9"/>
    <w:rsid w:val="00BC4CFB"/>
    <w:rsid w:val="00BC5F77"/>
    <w:rsid w:val="00BC71D8"/>
    <w:rsid w:val="00BD0295"/>
    <w:rsid w:val="00BD356D"/>
    <w:rsid w:val="00BD587D"/>
    <w:rsid w:val="00BD5DA3"/>
    <w:rsid w:val="00BD634C"/>
    <w:rsid w:val="00BE1D46"/>
    <w:rsid w:val="00BE2F9B"/>
    <w:rsid w:val="00BE389A"/>
    <w:rsid w:val="00BE51C9"/>
    <w:rsid w:val="00BE6F2B"/>
    <w:rsid w:val="00BE7C9F"/>
    <w:rsid w:val="00BF3B62"/>
    <w:rsid w:val="00BF44C5"/>
    <w:rsid w:val="00BF4CA8"/>
    <w:rsid w:val="00BF6E19"/>
    <w:rsid w:val="00C020C6"/>
    <w:rsid w:val="00C024EC"/>
    <w:rsid w:val="00C037C5"/>
    <w:rsid w:val="00C04239"/>
    <w:rsid w:val="00C04BDF"/>
    <w:rsid w:val="00C04D95"/>
    <w:rsid w:val="00C06402"/>
    <w:rsid w:val="00C07247"/>
    <w:rsid w:val="00C07487"/>
    <w:rsid w:val="00C1026F"/>
    <w:rsid w:val="00C108C1"/>
    <w:rsid w:val="00C13C41"/>
    <w:rsid w:val="00C162EF"/>
    <w:rsid w:val="00C176D5"/>
    <w:rsid w:val="00C17B59"/>
    <w:rsid w:val="00C23430"/>
    <w:rsid w:val="00C23974"/>
    <w:rsid w:val="00C255C7"/>
    <w:rsid w:val="00C25EE2"/>
    <w:rsid w:val="00C30AB2"/>
    <w:rsid w:val="00C3161C"/>
    <w:rsid w:val="00C3181D"/>
    <w:rsid w:val="00C32074"/>
    <w:rsid w:val="00C32715"/>
    <w:rsid w:val="00C34B43"/>
    <w:rsid w:val="00C35521"/>
    <w:rsid w:val="00C36009"/>
    <w:rsid w:val="00C375E7"/>
    <w:rsid w:val="00C40AFA"/>
    <w:rsid w:val="00C41246"/>
    <w:rsid w:val="00C41326"/>
    <w:rsid w:val="00C4349D"/>
    <w:rsid w:val="00C4566B"/>
    <w:rsid w:val="00C46395"/>
    <w:rsid w:val="00C4771D"/>
    <w:rsid w:val="00C516A8"/>
    <w:rsid w:val="00C516F1"/>
    <w:rsid w:val="00C538EC"/>
    <w:rsid w:val="00C53A0C"/>
    <w:rsid w:val="00C54F63"/>
    <w:rsid w:val="00C565BE"/>
    <w:rsid w:val="00C566FC"/>
    <w:rsid w:val="00C5690B"/>
    <w:rsid w:val="00C56CD6"/>
    <w:rsid w:val="00C56D0C"/>
    <w:rsid w:val="00C60A60"/>
    <w:rsid w:val="00C61675"/>
    <w:rsid w:val="00C64B46"/>
    <w:rsid w:val="00C64FED"/>
    <w:rsid w:val="00C66F52"/>
    <w:rsid w:val="00C728D9"/>
    <w:rsid w:val="00C7555D"/>
    <w:rsid w:val="00C765A1"/>
    <w:rsid w:val="00C76D56"/>
    <w:rsid w:val="00C775D5"/>
    <w:rsid w:val="00C77B86"/>
    <w:rsid w:val="00C81263"/>
    <w:rsid w:val="00C842C9"/>
    <w:rsid w:val="00C849FF"/>
    <w:rsid w:val="00C84AB7"/>
    <w:rsid w:val="00C863AF"/>
    <w:rsid w:val="00C911D1"/>
    <w:rsid w:val="00C9244B"/>
    <w:rsid w:val="00C925B6"/>
    <w:rsid w:val="00C92BAE"/>
    <w:rsid w:val="00C92C9F"/>
    <w:rsid w:val="00C9308E"/>
    <w:rsid w:val="00C930E4"/>
    <w:rsid w:val="00C93C96"/>
    <w:rsid w:val="00C94075"/>
    <w:rsid w:val="00C948FC"/>
    <w:rsid w:val="00C972B2"/>
    <w:rsid w:val="00CA09A1"/>
    <w:rsid w:val="00CA21DA"/>
    <w:rsid w:val="00CA2B08"/>
    <w:rsid w:val="00CA39A3"/>
    <w:rsid w:val="00CA56B0"/>
    <w:rsid w:val="00CA5DB4"/>
    <w:rsid w:val="00CA61BA"/>
    <w:rsid w:val="00CA6EC4"/>
    <w:rsid w:val="00CB03DF"/>
    <w:rsid w:val="00CB1FDC"/>
    <w:rsid w:val="00CB371D"/>
    <w:rsid w:val="00CB3D51"/>
    <w:rsid w:val="00CB42EC"/>
    <w:rsid w:val="00CC0B80"/>
    <w:rsid w:val="00CC170A"/>
    <w:rsid w:val="00CC2759"/>
    <w:rsid w:val="00CC2F0A"/>
    <w:rsid w:val="00CC40A4"/>
    <w:rsid w:val="00CC47DC"/>
    <w:rsid w:val="00CC5226"/>
    <w:rsid w:val="00CC71D6"/>
    <w:rsid w:val="00CC7371"/>
    <w:rsid w:val="00CD268A"/>
    <w:rsid w:val="00CD2774"/>
    <w:rsid w:val="00CD30A0"/>
    <w:rsid w:val="00CD4AE9"/>
    <w:rsid w:val="00CD535C"/>
    <w:rsid w:val="00CD6712"/>
    <w:rsid w:val="00CD79A0"/>
    <w:rsid w:val="00CE046A"/>
    <w:rsid w:val="00CE0A03"/>
    <w:rsid w:val="00CE0C1C"/>
    <w:rsid w:val="00CE1DCB"/>
    <w:rsid w:val="00CE34FA"/>
    <w:rsid w:val="00CE3C2B"/>
    <w:rsid w:val="00CE4602"/>
    <w:rsid w:val="00CE7469"/>
    <w:rsid w:val="00CF0A4C"/>
    <w:rsid w:val="00CF1377"/>
    <w:rsid w:val="00CF309E"/>
    <w:rsid w:val="00CF41ED"/>
    <w:rsid w:val="00CF63B4"/>
    <w:rsid w:val="00CF79A6"/>
    <w:rsid w:val="00D006FB"/>
    <w:rsid w:val="00D00F94"/>
    <w:rsid w:val="00D0166E"/>
    <w:rsid w:val="00D02069"/>
    <w:rsid w:val="00D049B7"/>
    <w:rsid w:val="00D10493"/>
    <w:rsid w:val="00D12508"/>
    <w:rsid w:val="00D12CBD"/>
    <w:rsid w:val="00D12F39"/>
    <w:rsid w:val="00D16211"/>
    <w:rsid w:val="00D1655D"/>
    <w:rsid w:val="00D1712C"/>
    <w:rsid w:val="00D17C38"/>
    <w:rsid w:val="00D209FD"/>
    <w:rsid w:val="00D211C7"/>
    <w:rsid w:val="00D21F1E"/>
    <w:rsid w:val="00D27486"/>
    <w:rsid w:val="00D30DD7"/>
    <w:rsid w:val="00D316D3"/>
    <w:rsid w:val="00D31F8A"/>
    <w:rsid w:val="00D33132"/>
    <w:rsid w:val="00D35E31"/>
    <w:rsid w:val="00D36126"/>
    <w:rsid w:val="00D36A36"/>
    <w:rsid w:val="00D36EC8"/>
    <w:rsid w:val="00D371BF"/>
    <w:rsid w:val="00D378F0"/>
    <w:rsid w:val="00D37BDB"/>
    <w:rsid w:val="00D41CFC"/>
    <w:rsid w:val="00D42167"/>
    <w:rsid w:val="00D42AD9"/>
    <w:rsid w:val="00D43DB0"/>
    <w:rsid w:val="00D43E00"/>
    <w:rsid w:val="00D43ED0"/>
    <w:rsid w:val="00D44060"/>
    <w:rsid w:val="00D447EE"/>
    <w:rsid w:val="00D457DB"/>
    <w:rsid w:val="00D45E5F"/>
    <w:rsid w:val="00D45E6E"/>
    <w:rsid w:val="00D472BF"/>
    <w:rsid w:val="00D47C13"/>
    <w:rsid w:val="00D512BD"/>
    <w:rsid w:val="00D53C17"/>
    <w:rsid w:val="00D540A6"/>
    <w:rsid w:val="00D54B46"/>
    <w:rsid w:val="00D560FF"/>
    <w:rsid w:val="00D562C9"/>
    <w:rsid w:val="00D564C0"/>
    <w:rsid w:val="00D60820"/>
    <w:rsid w:val="00D61181"/>
    <w:rsid w:val="00D61328"/>
    <w:rsid w:val="00D63A55"/>
    <w:rsid w:val="00D63EF5"/>
    <w:rsid w:val="00D651EA"/>
    <w:rsid w:val="00D67A82"/>
    <w:rsid w:val="00D70B5D"/>
    <w:rsid w:val="00D71487"/>
    <w:rsid w:val="00D71C2D"/>
    <w:rsid w:val="00D72292"/>
    <w:rsid w:val="00D80338"/>
    <w:rsid w:val="00D8141F"/>
    <w:rsid w:val="00D818B1"/>
    <w:rsid w:val="00D818BE"/>
    <w:rsid w:val="00D83070"/>
    <w:rsid w:val="00D83139"/>
    <w:rsid w:val="00D84470"/>
    <w:rsid w:val="00D8566A"/>
    <w:rsid w:val="00D86F80"/>
    <w:rsid w:val="00D86FB6"/>
    <w:rsid w:val="00D87369"/>
    <w:rsid w:val="00D900F9"/>
    <w:rsid w:val="00D934F5"/>
    <w:rsid w:val="00D94DF2"/>
    <w:rsid w:val="00D955A9"/>
    <w:rsid w:val="00D96470"/>
    <w:rsid w:val="00DA23FC"/>
    <w:rsid w:val="00DA402B"/>
    <w:rsid w:val="00DA7A46"/>
    <w:rsid w:val="00DB65D6"/>
    <w:rsid w:val="00DB7161"/>
    <w:rsid w:val="00DB7E9C"/>
    <w:rsid w:val="00DC1A50"/>
    <w:rsid w:val="00DC42C5"/>
    <w:rsid w:val="00DC6131"/>
    <w:rsid w:val="00DC6BD4"/>
    <w:rsid w:val="00DD0AD5"/>
    <w:rsid w:val="00DD0C17"/>
    <w:rsid w:val="00DD7C0F"/>
    <w:rsid w:val="00DE238B"/>
    <w:rsid w:val="00DE4664"/>
    <w:rsid w:val="00DE6354"/>
    <w:rsid w:val="00DE7844"/>
    <w:rsid w:val="00DF0667"/>
    <w:rsid w:val="00DF1DA5"/>
    <w:rsid w:val="00DF1FBE"/>
    <w:rsid w:val="00DF23ED"/>
    <w:rsid w:val="00DF28AE"/>
    <w:rsid w:val="00DF2DB5"/>
    <w:rsid w:val="00DF3DD8"/>
    <w:rsid w:val="00DF5B03"/>
    <w:rsid w:val="00DF6132"/>
    <w:rsid w:val="00E014C0"/>
    <w:rsid w:val="00E01836"/>
    <w:rsid w:val="00E02EAE"/>
    <w:rsid w:val="00E02F6A"/>
    <w:rsid w:val="00E03C2A"/>
    <w:rsid w:val="00E04088"/>
    <w:rsid w:val="00E0466F"/>
    <w:rsid w:val="00E04EFA"/>
    <w:rsid w:val="00E05268"/>
    <w:rsid w:val="00E05839"/>
    <w:rsid w:val="00E06602"/>
    <w:rsid w:val="00E06A87"/>
    <w:rsid w:val="00E06BD8"/>
    <w:rsid w:val="00E10D9E"/>
    <w:rsid w:val="00E1221B"/>
    <w:rsid w:val="00E130E9"/>
    <w:rsid w:val="00E16920"/>
    <w:rsid w:val="00E16F92"/>
    <w:rsid w:val="00E1789D"/>
    <w:rsid w:val="00E200AD"/>
    <w:rsid w:val="00E20FB3"/>
    <w:rsid w:val="00E22776"/>
    <w:rsid w:val="00E228B0"/>
    <w:rsid w:val="00E22C4B"/>
    <w:rsid w:val="00E22D26"/>
    <w:rsid w:val="00E257AA"/>
    <w:rsid w:val="00E25BFC"/>
    <w:rsid w:val="00E26E17"/>
    <w:rsid w:val="00E27C53"/>
    <w:rsid w:val="00E301C2"/>
    <w:rsid w:val="00E30BB9"/>
    <w:rsid w:val="00E313DD"/>
    <w:rsid w:val="00E317E5"/>
    <w:rsid w:val="00E31936"/>
    <w:rsid w:val="00E31F6A"/>
    <w:rsid w:val="00E32830"/>
    <w:rsid w:val="00E3299A"/>
    <w:rsid w:val="00E344CE"/>
    <w:rsid w:val="00E35EB7"/>
    <w:rsid w:val="00E36CA6"/>
    <w:rsid w:val="00E4027B"/>
    <w:rsid w:val="00E40818"/>
    <w:rsid w:val="00E40BA8"/>
    <w:rsid w:val="00E439B1"/>
    <w:rsid w:val="00E443F8"/>
    <w:rsid w:val="00E4759E"/>
    <w:rsid w:val="00E50D4B"/>
    <w:rsid w:val="00E51BD7"/>
    <w:rsid w:val="00E51BF4"/>
    <w:rsid w:val="00E52D81"/>
    <w:rsid w:val="00E53782"/>
    <w:rsid w:val="00E53A8B"/>
    <w:rsid w:val="00E54658"/>
    <w:rsid w:val="00E561A9"/>
    <w:rsid w:val="00E5705A"/>
    <w:rsid w:val="00E61C0B"/>
    <w:rsid w:val="00E61CB0"/>
    <w:rsid w:val="00E61D5A"/>
    <w:rsid w:val="00E62607"/>
    <w:rsid w:val="00E641E7"/>
    <w:rsid w:val="00E645B3"/>
    <w:rsid w:val="00E64716"/>
    <w:rsid w:val="00E67969"/>
    <w:rsid w:val="00E67FF7"/>
    <w:rsid w:val="00E70731"/>
    <w:rsid w:val="00E73385"/>
    <w:rsid w:val="00E73442"/>
    <w:rsid w:val="00E755F3"/>
    <w:rsid w:val="00E76A32"/>
    <w:rsid w:val="00E76D0A"/>
    <w:rsid w:val="00E81F01"/>
    <w:rsid w:val="00E820E3"/>
    <w:rsid w:val="00E82FAC"/>
    <w:rsid w:val="00E8403D"/>
    <w:rsid w:val="00E84712"/>
    <w:rsid w:val="00E852F0"/>
    <w:rsid w:val="00E87426"/>
    <w:rsid w:val="00E90C31"/>
    <w:rsid w:val="00E92363"/>
    <w:rsid w:val="00E952A5"/>
    <w:rsid w:val="00E95DE6"/>
    <w:rsid w:val="00E9756D"/>
    <w:rsid w:val="00EA06E4"/>
    <w:rsid w:val="00EA413B"/>
    <w:rsid w:val="00EA42FA"/>
    <w:rsid w:val="00EA6156"/>
    <w:rsid w:val="00EA77CE"/>
    <w:rsid w:val="00EA7957"/>
    <w:rsid w:val="00EA799F"/>
    <w:rsid w:val="00EB0B96"/>
    <w:rsid w:val="00EB155E"/>
    <w:rsid w:val="00EB1C4B"/>
    <w:rsid w:val="00EB1CBA"/>
    <w:rsid w:val="00EB1CE6"/>
    <w:rsid w:val="00EC31F3"/>
    <w:rsid w:val="00EC3F52"/>
    <w:rsid w:val="00EC4981"/>
    <w:rsid w:val="00EC633C"/>
    <w:rsid w:val="00EC74EF"/>
    <w:rsid w:val="00ED1BF8"/>
    <w:rsid w:val="00ED2784"/>
    <w:rsid w:val="00ED37CD"/>
    <w:rsid w:val="00ED6C95"/>
    <w:rsid w:val="00EE1237"/>
    <w:rsid w:val="00EE1B8F"/>
    <w:rsid w:val="00EE29F3"/>
    <w:rsid w:val="00EE50CE"/>
    <w:rsid w:val="00EE6709"/>
    <w:rsid w:val="00EE7F04"/>
    <w:rsid w:val="00EF0067"/>
    <w:rsid w:val="00EF522B"/>
    <w:rsid w:val="00EF67BA"/>
    <w:rsid w:val="00F0024E"/>
    <w:rsid w:val="00F01244"/>
    <w:rsid w:val="00F019A0"/>
    <w:rsid w:val="00F0272F"/>
    <w:rsid w:val="00F049CD"/>
    <w:rsid w:val="00F0569A"/>
    <w:rsid w:val="00F0679A"/>
    <w:rsid w:val="00F06CF7"/>
    <w:rsid w:val="00F11817"/>
    <w:rsid w:val="00F1190F"/>
    <w:rsid w:val="00F11B7F"/>
    <w:rsid w:val="00F16AB5"/>
    <w:rsid w:val="00F1710D"/>
    <w:rsid w:val="00F20354"/>
    <w:rsid w:val="00F20BD1"/>
    <w:rsid w:val="00F20FC0"/>
    <w:rsid w:val="00F21198"/>
    <w:rsid w:val="00F22172"/>
    <w:rsid w:val="00F2290B"/>
    <w:rsid w:val="00F23008"/>
    <w:rsid w:val="00F2336C"/>
    <w:rsid w:val="00F251B6"/>
    <w:rsid w:val="00F25DE7"/>
    <w:rsid w:val="00F26515"/>
    <w:rsid w:val="00F2712A"/>
    <w:rsid w:val="00F27156"/>
    <w:rsid w:val="00F27A0B"/>
    <w:rsid w:val="00F308D2"/>
    <w:rsid w:val="00F30DCD"/>
    <w:rsid w:val="00F311C7"/>
    <w:rsid w:val="00F3175F"/>
    <w:rsid w:val="00F34C15"/>
    <w:rsid w:val="00F34F38"/>
    <w:rsid w:val="00F35744"/>
    <w:rsid w:val="00F368F9"/>
    <w:rsid w:val="00F40A04"/>
    <w:rsid w:val="00F41169"/>
    <w:rsid w:val="00F42A79"/>
    <w:rsid w:val="00F4306C"/>
    <w:rsid w:val="00F43361"/>
    <w:rsid w:val="00F452E7"/>
    <w:rsid w:val="00F45B28"/>
    <w:rsid w:val="00F46F9E"/>
    <w:rsid w:val="00F47DB5"/>
    <w:rsid w:val="00F51A91"/>
    <w:rsid w:val="00F51B07"/>
    <w:rsid w:val="00F52261"/>
    <w:rsid w:val="00F523E5"/>
    <w:rsid w:val="00F526C2"/>
    <w:rsid w:val="00F608FA"/>
    <w:rsid w:val="00F65201"/>
    <w:rsid w:val="00F65D96"/>
    <w:rsid w:val="00F66D46"/>
    <w:rsid w:val="00F7222C"/>
    <w:rsid w:val="00F73F0D"/>
    <w:rsid w:val="00F7551A"/>
    <w:rsid w:val="00F7601A"/>
    <w:rsid w:val="00F767FF"/>
    <w:rsid w:val="00F769A0"/>
    <w:rsid w:val="00F76B01"/>
    <w:rsid w:val="00F77C2D"/>
    <w:rsid w:val="00F80B0D"/>
    <w:rsid w:val="00F81552"/>
    <w:rsid w:val="00F81B13"/>
    <w:rsid w:val="00F83370"/>
    <w:rsid w:val="00F83AEE"/>
    <w:rsid w:val="00F83B25"/>
    <w:rsid w:val="00F84514"/>
    <w:rsid w:val="00F84588"/>
    <w:rsid w:val="00F84C17"/>
    <w:rsid w:val="00F863B6"/>
    <w:rsid w:val="00F863E2"/>
    <w:rsid w:val="00F90DFB"/>
    <w:rsid w:val="00F9340B"/>
    <w:rsid w:val="00F93533"/>
    <w:rsid w:val="00F9553E"/>
    <w:rsid w:val="00F97751"/>
    <w:rsid w:val="00FA0399"/>
    <w:rsid w:val="00FA1E75"/>
    <w:rsid w:val="00FA3377"/>
    <w:rsid w:val="00FA5CC3"/>
    <w:rsid w:val="00FA7FB5"/>
    <w:rsid w:val="00FB0A0F"/>
    <w:rsid w:val="00FB21E3"/>
    <w:rsid w:val="00FB28A7"/>
    <w:rsid w:val="00FB51D6"/>
    <w:rsid w:val="00FB5776"/>
    <w:rsid w:val="00FB5A97"/>
    <w:rsid w:val="00FB6152"/>
    <w:rsid w:val="00FB7D1C"/>
    <w:rsid w:val="00FB7D53"/>
    <w:rsid w:val="00FC0908"/>
    <w:rsid w:val="00FC1095"/>
    <w:rsid w:val="00FC1594"/>
    <w:rsid w:val="00FC56F0"/>
    <w:rsid w:val="00FC69AB"/>
    <w:rsid w:val="00FD1D85"/>
    <w:rsid w:val="00FD248B"/>
    <w:rsid w:val="00FD2C34"/>
    <w:rsid w:val="00FE0215"/>
    <w:rsid w:val="00FE0CB0"/>
    <w:rsid w:val="00FE1689"/>
    <w:rsid w:val="00FE2AB5"/>
    <w:rsid w:val="00FE2D0A"/>
    <w:rsid w:val="00FE4234"/>
    <w:rsid w:val="00FE42DB"/>
    <w:rsid w:val="00FE4E2A"/>
    <w:rsid w:val="00FF0CC5"/>
    <w:rsid w:val="00FF0DED"/>
    <w:rsid w:val="00FF2493"/>
    <w:rsid w:val="00FF275B"/>
    <w:rsid w:val="00FF30EB"/>
    <w:rsid w:val="00FF5B6F"/>
    <w:rsid w:val="00FF5E45"/>
    <w:rsid w:val="00FF6E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E1B2C"/>
    <w:pPr>
      <w:spacing w:before="192" w:after="192"/>
      <w:outlineLvl w:val="0"/>
    </w:pPr>
    <w:rPr>
      <w:b/>
      <w:bCs/>
      <w:color w:val="000000"/>
      <w:kern w:val="36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locked/>
    <w:rsid w:val="004F5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E1B2C"/>
    <w:pPr>
      <w:spacing w:before="192" w:after="192"/>
      <w:outlineLvl w:val="2"/>
    </w:pPr>
    <w:rPr>
      <w:b/>
      <w:bCs/>
      <w:color w:val="0000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3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138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938BB"/>
    <w:rPr>
      <w:rFonts w:ascii="Cambria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E7C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938B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938BB"/>
    <w:rPr>
      <w:rFonts w:cs="Times New Roman"/>
      <w:sz w:val="24"/>
      <w:szCs w:val="24"/>
    </w:rPr>
  </w:style>
  <w:style w:type="character" w:styleId="a7">
    <w:name w:val="Hyperlink"/>
    <w:uiPriority w:val="99"/>
    <w:rsid w:val="00AE7CA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63B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iPriority w:val="99"/>
    <w:rsid w:val="005E1B2C"/>
    <w:pPr>
      <w:spacing w:before="192" w:after="192"/>
    </w:pPr>
    <w:rPr>
      <w:color w:val="000000"/>
    </w:rPr>
  </w:style>
  <w:style w:type="character" w:styleId="a9">
    <w:name w:val="Strong"/>
    <w:uiPriority w:val="22"/>
    <w:qFormat/>
    <w:rsid w:val="005E1B2C"/>
    <w:rPr>
      <w:rFonts w:cs="Times New Roman"/>
      <w:b/>
    </w:rPr>
  </w:style>
  <w:style w:type="paragraph" w:customStyle="1" w:styleId="revann">
    <w:name w:val="rev_ann"/>
    <w:basedOn w:val="a"/>
    <w:link w:val="revann0"/>
    <w:uiPriority w:val="99"/>
    <w:rsid w:val="005E1B2C"/>
    <w:pPr>
      <w:spacing w:before="192" w:after="192"/>
    </w:pPr>
    <w:rPr>
      <w:color w:val="000000"/>
    </w:rPr>
  </w:style>
  <w:style w:type="paragraph" w:customStyle="1" w:styleId="u">
    <w:name w:val="u"/>
    <w:basedOn w:val="a"/>
    <w:uiPriority w:val="99"/>
    <w:rsid w:val="00A8607C"/>
    <w:pPr>
      <w:spacing w:before="192" w:after="192"/>
    </w:pPr>
    <w:rPr>
      <w:color w:val="000000"/>
    </w:rPr>
  </w:style>
  <w:style w:type="paragraph" w:customStyle="1" w:styleId="c">
    <w:name w:val="c"/>
    <w:basedOn w:val="a"/>
    <w:uiPriority w:val="99"/>
    <w:rsid w:val="000E6901"/>
    <w:pPr>
      <w:spacing w:before="192" w:after="192"/>
    </w:pPr>
    <w:rPr>
      <w:color w:val="000000"/>
    </w:rPr>
  </w:style>
  <w:style w:type="character" w:styleId="aa">
    <w:name w:val="page number"/>
    <w:uiPriority w:val="99"/>
    <w:rsid w:val="004F1DC2"/>
    <w:rPr>
      <w:rFonts w:cs="Times New Roman"/>
    </w:rPr>
  </w:style>
  <w:style w:type="paragraph" w:styleId="ab">
    <w:name w:val="Plain Text"/>
    <w:basedOn w:val="a"/>
    <w:link w:val="ac"/>
    <w:uiPriority w:val="99"/>
    <w:rsid w:val="0071784D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4E332B"/>
    <w:rPr>
      <w:rFonts w:ascii="Courier New" w:hAnsi="Courier New" w:cs="Times New Roman"/>
    </w:rPr>
  </w:style>
  <w:style w:type="table" w:styleId="ad">
    <w:name w:val="Table Grid"/>
    <w:basedOn w:val="a1"/>
    <w:uiPriority w:val="99"/>
    <w:rsid w:val="00F27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0A7A7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A7A78"/>
    <w:rPr>
      <w:rFonts w:ascii="Tahoma" w:hAnsi="Tahoma" w:cs="Times New Roman"/>
      <w:sz w:val="16"/>
    </w:rPr>
  </w:style>
  <w:style w:type="paragraph" w:styleId="af0">
    <w:name w:val="No Spacing"/>
    <w:link w:val="af1"/>
    <w:uiPriority w:val="99"/>
    <w:qFormat/>
    <w:rsid w:val="003D05CD"/>
    <w:rPr>
      <w:sz w:val="24"/>
      <w:szCs w:val="24"/>
    </w:rPr>
  </w:style>
  <w:style w:type="character" w:styleId="af2">
    <w:name w:val="FollowedHyperlink"/>
    <w:uiPriority w:val="99"/>
    <w:rsid w:val="004634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D5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938BB"/>
    <w:rPr>
      <w:rFonts w:ascii="Courier New" w:hAnsi="Courier New" w:cs="Courier New"/>
      <w:sz w:val="20"/>
      <w:szCs w:val="20"/>
    </w:rPr>
  </w:style>
  <w:style w:type="paragraph" w:styleId="af3">
    <w:name w:val="Body Text"/>
    <w:basedOn w:val="a"/>
    <w:link w:val="af4"/>
    <w:uiPriority w:val="99"/>
    <w:rsid w:val="00923DE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B42ADC"/>
    <w:rPr>
      <w:rFonts w:cs="Times New Roman"/>
      <w:sz w:val="24"/>
      <w:szCs w:val="24"/>
    </w:rPr>
  </w:style>
  <w:style w:type="character" w:customStyle="1" w:styleId="af1">
    <w:name w:val="Без интервала Знак"/>
    <w:link w:val="af0"/>
    <w:uiPriority w:val="99"/>
    <w:locked/>
    <w:rsid w:val="00923DEF"/>
    <w:rPr>
      <w:rFonts w:cs="Times New Roman"/>
      <w:sz w:val="24"/>
      <w:szCs w:val="24"/>
      <w:lang w:val="ru-RU" w:eastAsia="ru-RU" w:bidi="ar-SA"/>
    </w:rPr>
  </w:style>
  <w:style w:type="character" w:customStyle="1" w:styleId="revann0">
    <w:name w:val="rev_ann Знак"/>
    <w:link w:val="revann"/>
    <w:uiPriority w:val="99"/>
    <w:locked/>
    <w:rsid w:val="00923DEF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PTSans">
    <w:name w:val="Стиль PT Sans Черный Узор: Нет (Белый)"/>
    <w:uiPriority w:val="99"/>
    <w:rsid w:val="00923DEF"/>
    <w:rPr>
      <w:rFonts w:ascii="PT Sans" w:hAnsi="PT Sans" w:cs="Times New Roman"/>
      <w:color w:val="000000"/>
      <w:shd w:val="clear" w:color="auto" w:fill="FFFFFF"/>
    </w:rPr>
  </w:style>
  <w:style w:type="character" w:customStyle="1" w:styleId="apple-converted-space">
    <w:name w:val="apple-converted-space"/>
    <w:rsid w:val="00F81552"/>
    <w:rPr>
      <w:rFonts w:cs="Times New Roman"/>
    </w:rPr>
  </w:style>
  <w:style w:type="character" w:customStyle="1" w:styleId="RGB31">
    <w:name w:val="Стиль Другой цвет (RGB(31"/>
    <w:aliases w:val="73,125))"/>
    <w:uiPriority w:val="99"/>
    <w:rsid w:val="001874FB"/>
    <w:rPr>
      <w:rFonts w:cs="Times New Roman"/>
      <w:color w:val="993366"/>
    </w:rPr>
  </w:style>
  <w:style w:type="paragraph" w:customStyle="1" w:styleId="55">
    <w:name w:val="Стиль полужирный Перед:  5 пт После:  5 пт"/>
    <w:basedOn w:val="a"/>
    <w:uiPriority w:val="99"/>
    <w:rsid w:val="001874FB"/>
    <w:pPr>
      <w:spacing w:before="100" w:after="100"/>
    </w:pPr>
    <w:rPr>
      <w:b/>
      <w:bCs/>
      <w:szCs w:val="20"/>
    </w:rPr>
  </w:style>
  <w:style w:type="character" w:customStyle="1" w:styleId="quote-autor">
    <w:name w:val="quote-autor"/>
    <w:uiPriority w:val="99"/>
    <w:rsid w:val="00C162EF"/>
    <w:rPr>
      <w:rFonts w:cs="Times New Roman"/>
    </w:rPr>
  </w:style>
  <w:style w:type="character" w:styleId="af5">
    <w:name w:val="Emphasis"/>
    <w:uiPriority w:val="99"/>
    <w:qFormat/>
    <w:locked/>
    <w:rsid w:val="0005213E"/>
    <w:rPr>
      <w:rFonts w:cs="Times New Roman"/>
      <w:i/>
      <w:iCs/>
    </w:rPr>
  </w:style>
  <w:style w:type="paragraph" w:styleId="21">
    <w:name w:val="List 2"/>
    <w:basedOn w:val="a"/>
    <w:uiPriority w:val="99"/>
    <w:rsid w:val="00AE0C79"/>
    <w:pPr>
      <w:ind w:left="566" w:hanging="283"/>
    </w:pPr>
  </w:style>
  <w:style w:type="paragraph" w:customStyle="1" w:styleId="roomdate20190304">
    <w:name w:val="room date20190304"/>
    <w:basedOn w:val="a"/>
    <w:uiPriority w:val="99"/>
    <w:rsid w:val="00E16F92"/>
    <w:pPr>
      <w:spacing w:before="100" w:beforeAutospacing="1" w:after="100" w:afterAutospacing="1"/>
    </w:pPr>
  </w:style>
  <w:style w:type="character" w:customStyle="1" w:styleId="body">
    <w:name w:val="body"/>
    <w:uiPriority w:val="99"/>
    <w:rsid w:val="00E16F92"/>
    <w:rPr>
      <w:rFonts w:cs="Times New Roman"/>
    </w:rPr>
  </w:style>
  <w:style w:type="paragraph" w:customStyle="1" w:styleId="roomdate20190314">
    <w:name w:val="room date20190314"/>
    <w:basedOn w:val="a"/>
    <w:uiPriority w:val="99"/>
    <w:rsid w:val="00020DD1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rsid w:val="00DC6B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locked/>
    <w:rsid w:val="00571095"/>
    <w:rPr>
      <w:rFonts w:cs="Times New Roman"/>
      <w:sz w:val="2"/>
    </w:rPr>
  </w:style>
  <w:style w:type="character" w:customStyle="1" w:styleId="authorsjob">
    <w:name w:val="authors__job"/>
    <w:uiPriority w:val="99"/>
    <w:rsid w:val="004F5489"/>
    <w:rPr>
      <w:rFonts w:cs="Times New Roman"/>
    </w:rPr>
  </w:style>
  <w:style w:type="character" w:customStyle="1" w:styleId="authorssource-content">
    <w:name w:val="authors__source-content"/>
    <w:uiPriority w:val="99"/>
    <w:rsid w:val="004F5489"/>
    <w:rPr>
      <w:rFonts w:cs="Times New Roman"/>
    </w:rPr>
  </w:style>
  <w:style w:type="paragraph" w:customStyle="1" w:styleId="roomdate20190628">
    <w:name w:val="room date20190628"/>
    <w:basedOn w:val="a"/>
    <w:uiPriority w:val="99"/>
    <w:rsid w:val="00FE42DB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164D60"/>
    <w:pPr>
      <w:widowControl w:val="0"/>
      <w:ind w:firstLine="720"/>
    </w:pPr>
    <w:rPr>
      <w:rFonts w:ascii="Consultant" w:hAnsi="Consultant"/>
      <w:snapToGrid w:val="0"/>
    </w:rPr>
  </w:style>
  <w:style w:type="character" w:customStyle="1" w:styleId="ConsNormal0">
    <w:name w:val="ConsNormal Знак"/>
    <w:link w:val="ConsNormal"/>
    <w:rsid w:val="00164D60"/>
    <w:rPr>
      <w:rFonts w:ascii="Consultant" w:hAnsi="Consultant"/>
      <w:snapToGrid w:val="0"/>
      <w:sz w:val="20"/>
      <w:szCs w:val="20"/>
    </w:rPr>
  </w:style>
  <w:style w:type="paragraph" w:styleId="af8">
    <w:name w:val="List Paragraph"/>
    <w:basedOn w:val="a"/>
    <w:uiPriority w:val="34"/>
    <w:qFormat/>
    <w:rsid w:val="00164D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ags-newsitem">
    <w:name w:val="tags-news__item"/>
    <w:basedOn w:val="a0"/>
    <w:rsid w:val="002C0DCA"/>
  </w:style>
  <w:style w:type="character" w:customStyle="1" w:styleId="tags-newstext">
    <w:name w:val="tags-news__text"/>
    <w:basedOn w:val="a0"/>
    <w:rsid w:val="002C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24"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1" w:color="EF0808"/>
            <w:bottom w:val="none" w:sz="0" w:space="0" w:color="auto"/>
            <w:right w:val="none" w:sz="0" w:space="0" w:color="auto"/>
          </w:divBdr>
        </w:div>
      </w:divsChild>
    </w:div>
    <w:div w:id="1231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7544">
                              <w:marLeft w:val="42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8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7556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61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63">
          <w:marLeft w:val="42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2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758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75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22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opennews&amp;id=2775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opennews&amp;id=2775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98062&amp;dst=100076,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8062&amp;dst=100076,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@cons66.ru" TargetMode="External"/><Relationship Id="rId1" Type="http://schemas.openxmlformats.org/officeDocument/2006/relationships/hyperlink" Target="http://www.cons66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76F4-8134-4AB1-8A8E-AE6F8D2C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КонсультантПлюс: НОВЫЕ ДОКУМЕНТЫ ДЛЯ БУХГАЛТЕРА</vt:lpstr>
    </vt:vector>
  </TitlesOfParts>
  <Company>Organization</Company>
  <LinksUpToDate>false</LinksUpToDate>
  <CharactersWithSpaces>1664</CharactersWithSpaces>
  <SharedDoc>false</SharedDoc>
  <HLinks>
    <vt:vector size="216" baseType="variant">
      <vt:variant>
        <vt:i4>1638400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consultantplus://offline/ref=E2AA0CF3A5192B4098DB07E41B325C33F21D401D2090DCFDF4A8F09BE29E4DFE6A031089B31A874DB404BE5B675C9F1978CAAA7A99FD13C13F8DDC574Ed3P8S</vt:lpwstr>
      </vt:variant>
      <vt:variant>
        <vt:lpwstr/>
      </vt:variant>
      <vt:variant>
        <vt:i4>1638491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consultantplus://offline/ref=E2AA0CF3A5192B4098DB07E41B325C33F21D401D2090DCFDF4A8F09BE29E4DFE6A031089B31A874DB404BE5B67589F1978CAAA7A99FD13C13F8DDC574Ed3P8S</vt:lpwstr>
      </vt:variant>
      <vt:variant>
        <vt:lpwstr/>
      </vt:variant>
      <vt:variant>
        <vt:i4>1638407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consultantplus://offline/ref=E2AA0CF3A5192B4098DB07E41B325C33F21D401D2090DCFDF4A8F09BE29E4DFE6A031089B31A874DB404BE5B605C9F1978CAAA7A99FD13C13F8DDC574Ed3P8S</vt:lpwstr>
      </vt:variant>
      <vt:variant>
        <vt:lpwstr/>
      </vt:variant>
      <vt:variant>
        <vt:i4>1638487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consultantplus://offline/ref=E2AA0CF3A5192B4098DB07E41B325C33F21D401D2090DCFDF4A8F09BE29E4DFE6A031089B31A874DB404BE5B62519F1978CAAA7A99FD13C13F8DDC574Ed3P8S</vt:lpwstr>
      </vt:variant>
      <vt:variant>
        <vt:lpwstr/>
      </vt:variant>
      <vt:variant>
        <vt:i4>1638494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consultantplus://offline/ref=E2AA0CF3A5192B4098DB07E41B325C33F21D401D2090DCFDF4A8F09BE29E4DFE6A031089B31A874DB404BE5B62589F1978CAAA7A99FD13C13F8DDC574Ed3P8S</vt:lpwstr>
      </vt:variant>
      <vt:variant>
        <vt:lpwstr/>
      </vt:variant>
      <vt:variant>
        <vt:i4>1638403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consultantplus://offline/ref=E2AA0CF3A5192B4098DB07E41B325C33F21D401D2090DCFDF4A8F09BE29E4DFE6A031089B31A874DB404BE5B635D9F1978CAAA7A99FD13C13F8DDC574Ed3P8S</vt:lpwstr>
      </vt:variant>
      <vt:variant>
        <vt:lpwstr/>
      </vt:variant>
      <vt:variant>
        <vt:i4>1638494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consultantplus://offline/ref=E2AA0CF3A5192B4098DB07E41B325C33F21D401D2090DCFDF4A8F09BE29E4DFE6A031089B31A874DB404BE586A519F1978CAAA7A99FD13C13F8DDC574Ed3P8S</vt:lpwstr>
      </vt:variant>
      <vt:variant>
        <vt:lpwstr/>
      </vt:variant>
      <vt:variant>
        <vt:i4>1638486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consultantplus://offline/ref=E2AA0CF3A5192B4098DB07E41B325C33F21D401D2090DCFDF4A8F09BE29E4DFE6A031089B31A874DB404BE586A599F1978CAAA7A99FD13C13F8DDC574Ed3P8S</vt:lpwstr>
      </vt:variant>
      <vt:variant>
        <vt:lpwstr/>
      </vt:variant>
      <vt:variant>
        <vt:i4>1638413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consultantplus://offline/ref=E2AA0CF3A5192B4098DB07E41B325C33F21D401D2090DCFDF4A8F09BE29E4DFE6A031089B31A874DB404BE586B5A9F1978CAAA7A99FD13C13F8DDC574Ed3P8S</vt:lpwstr>
      </vt:variant>
      <vt:variant>
        <vt:lpwstr/>
      </vt:variant>
      <vt:variant>
        <vt:i4>1638492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consultantplus://offline/ref=E2AA0CF3A5192B4098DB07E41B325C33F21D401D2090DCFDF4A8F09BE29E4DFE6A031089B31A874DB404BE58645F9F1978CAAA7A99FD13C13F8DDC574Ed3P8S</vt:lpwstr>
      </vt:variant>
      <vt:variant>
        <vt:lpwstr/>
      </vt:variant>
      <vt:variant>
        <vt:i4>1638403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consultantplus://offline/ref=E2AA0CF3A5192B4098DB07E41B325C33F21D401D2090DCFDF4A8F09BE29E4DFE6A031089B31A874DB404BE5864599F1978CAAA7A99FD13C13F8DDC574Ed3P8S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consultantplus://offline/ref=E2AA0CF3A5192B4098DB07E41B325C33F21D401D2090DCFDF4A8F09BE29E4DFE6A031089B31A874DB404BE58655E9F1978CAAA7A99FD13C13F8DDC574Ed3P8S</vt:lpwstr>
      </vt:variant>
      <vt:variant>
        <vt:lpwstr/>
      </vt:variant>
      <vt:variant>
        <vt:i4>1638403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consultantplus://offline/ref=E2AA0CF3A5192B4098DB07E41B325C33F21D401D2090DCFDF4A8F09BE29E4DFE6A031089B31A874DB404BE5865589F1978CAAA7A99FD13C13F8DDC574Ed3P8S</vt:lpwstr>
      </vt:variant>
      <vt:variant>
        <vt:lpwstr/>
      </vt:variant>
      <vt:variant>
        <vt:i4>1638493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consultantplus://offline/ref=E2AA0CF3A5192B4098DB07E41B325C33F21D401D2090DCFDF4A8F09BE29E4DFE6A031089B31A874DB404BE58665E9F1978CAAA7A99FD13C13F8DDC574Ed3P8S</vt:lpwstr>
      </vt:variant>
      <vt:variant>
        <vt:lpwstr/>
      </vt:variant>
      <vt:variant>
        <vt:i4>1638489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consultantplus://offline/ref=E2AA0CF3A5192B4098DB07E41B325C33F21D401D2090DCFDF4A8F09BE29E4DFE6A031089B31A874DB404BE58665A9F1978CAAA7A99FD13C13F8DDC574Ed3P8S</vt:lpwstr>
      </vt:variant>
      <vt:variant>
        <vt:lpwstr/>
      </vt:variant>
      <vt:variant>
        <vt:i4>1638495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consultantplus://offline/ref=E2AA0CF3A5192B4098DB07E41B325C33F21D401D2090DCFDF4A8F09BE29E4DFE6A031089B31A874DB404BE58605A9F1978CAAA7A99FD13C13F8DDC574Ed3P8S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consultantplus://offline/ref=E2AA0CF3A5192B4098DB07E41B325C33F21D401D2090DCFDF4A8F09BE29E4DFE6A031089B31A874DB404BE5861509F1978CAAA7A99FD13C13F8DDC574Ed3P8S</vt:lpwstr>
      </vt:variant>
      <vt:variant>
        <vt:lpwstr/>
      </vt:variant>
      <vt:variant>
        <vt:i4>1638494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consultantplus://offline/ref=E2AA0CF3A5192B4098DB07E41B325C33F21D401D2090DCFDF4A8F09BE29E4DFE6A031089B31A874DB404BE58615A9F1978CAAA7A99FD13C13F8DDC574Ed3P8S</vt:lpwstr>
      </vt:variant>
      <vt:variant>
        <vt:lpwstr/>
      </vt:variant>
      <vt:variant>
        <vt:i4>1638494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consultantplus://offline/ref=E2AA0CF3A5192B4098DB07E41B325C33F21D401D2090DCFDF4A8F09BE29E4DFE6A031089B31A874DB404BE58625B9F1978CAAA7A99FD13C13F8DDC574Ed3P8S</vt:lpwstr>
      </vt:variant>
      <vt:variant>
        <vt:lpwstr/>
      </vt:variant>
      <vt:variant>
        <vt:i4>1638491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consultantplus://offline/ref=E2AA0CF3A5192B4098DB07E41B325C33F21D401D2090DCFDF4A8F09BE29E4DFE6A031089B31A874DB404BE58635F9F1978CAAA7A99FD13C13F8DDC574Ed3P8S</vt:lpwstr>
      </vt:variant>
      <vt:variant>
        <vt:lpwstr/>
      </vt:variant>
      <vt:variant>
        <vt:i4>1638404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consultantplus://offline/ref=E2AA0CF3A5192B4098DB07E41B325C33F21D401D2090DCFDF4A8F09BE29E4DFE6A031089B31A874DB404BE5863599F1978CAAA7A99FD13C13F8DDC574Ed3P8S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consultantplus://offline/ref=E2AA0CF3A5192B4098DB07E41B325C33F21D401D2090DCFDF4A8F09BE29E4DFE6A031089B31A874DB404BE596A5A9F1978CAAA7A99FD13C13F8DDC574Ed3P8S</vt:lpwstr>
      </vt:variant>
      <vt:variant>
        <vt:lpwstr/>
      </vt:variant>
      <vt:variant>
        <vt:i4>1638414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consultantplus://offline/ref=E2AA0CF3A5192B4098DB07E41B325C33F21D401D2090DCFDF4A8F09BE29E4DFE6A031089B31A874DB404BE596B5C9F1978CAAA7A99FD13C13F8DDC574Ed3P8S</vt:lpwstr>
      </vt:variant>
      <vt:variant>
        <vt:lpwstr/>
      </vt:variant>
      <vt:variant>
        <vt:i4>1638495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consultantplus://offline/ref=E2AA0CF3A5192B4098DB07E41B325C33F21D401D2090DCFDF4A8F09BE29E4DFE6A031089B31A874DB404BE59645D9F1978CAAA7A99FD13C13F8DDC574Ed3P8S</vt:lpwstr>
      </vt:variant>
      <vt:variant>
        <vt:lpwstr/>
      </vt:variant>
      <vt:variant>
        <vt:i4>1638492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consultantplus://offline/ref=E2AA0CF3A5192B4098DB07E41B325C33F21D401D2090DCFDF4A8F09BE29E4DFE6A031089B31A874DB404BE59655F9F1978CAAA7A99FD13C13F8DDC574Ed3P8S</vt:lpwstr>
      </vt:variant>
      <vt:variant>
        <vt:lpwstr/>
      </vt:variant>
      <vt:variant>
        <vt:i4>1638403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consultantplus://offline/ref=E2AA0CF3A5192B4098DB07E41B325C33F21D401D2090DCFDF4A8F09BE29E4DFE6A031089B31A874DB404BE5965599F1978CAAA7A99FD13C13F8DDC574Ed3P8S</vt:lpwstr>
      </vt:variant>
      <vt:variant>
        <vt:lpwstr/>
      </vt:variant>
      <vt:variant>
        <vt:i4>1638488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consultantplus://offline/ref=E2AA0CF3A5192B4098DB07E41B325C33F21D401D2090DCFDF4A8F09BE29E4DFE6A031089B31A874DB404BE59665A9F1978CAAA7A99FD13C13F8DDC574Ed3P8S</vt:lpwstr>
      </vt:variant>
      <vt:variant>
        <vt:lpwstr/>
      </vt:variant>
      <vt:variant>
        <vt:i4>1638415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consultantplus://offline/ref=E2AA0CF3A5192B4098DB07E41B325C33F21D401D2090DCFDF4A8F09BE29E4DFE6A031089B31A874DB404BE5960509F1978CAAA7A99FD13C13F8DDC574Ed3P8S</vt:lpwstr>
      </vt:variant>
      <vt:variant>
        <vt:lpwstr/>
      </vt:variant>
      <vt:variant>
        <vt:i4>1638494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consultantplus://offline/ref=E2AA0CF3A5192B4098DB07E41B325C33F21D401D2090DCFDF4A8F09BE29E4DFE6A031089B31A874DB404BE59605A9F1978CAAA7A99FD13C13F8DDC574Ed3P8S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consultantplus://offline/ref=E2AA0CF3A5192B4098DB07E41B325C33F21D401D2090DCFDF4A8F09BE29E4DFE6A031089B31A874DB404BE59615F9F1978CAAA7A99FD13C13F8DDC574Ed3P8S</vt:lpwstr>
      </vt:variant>
      <vt:variant>
        <vt:lpwstr/>
      </vt:variant>
      <vt:variant>
        <vt:i4>1638407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consultantplus://offline/ref=E2AA0CF3A5192B4098DB07E41B325C33F21D401D2090DCFDF4A8F09BE29E4DFE6A031089B31A874DB404BE5961599F1978CAAA7A99FD13C13F8DDC574Ed3P8S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consultantplus://offline/ref=E2AA0CF3A5192B4098DB07E41B325C33F21D401D2090DCFDF4A8F09BE29E4DFE6A031089B31B874DB40FEA08270D994D2D90FF7587FB0DC3d3PFS</vt:lpwstr>
      </vt:variant>
      <vt:variant>
        <vt:lpwstr/>
      </vt:variant>
      <vt:variant>
        <vt:i4>1900595</vt:i4>
      </vt:variant>
      <vt:variant>
        <vt:i4>9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6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  <vt:variant>
        <vt:i4>1900595</vt:i4>
      </vt:variant>
      <vt:variant>
        <vt:i4>3</vt:i4>
      </vt:variant>
      <vt:variant>
        <vt:i4>0</vt:i4>
      </vt:variant>
      <vt:variant>
        <vt:i4>5</vt:i4>
      </vt:variant>
      <vt:variant>
        <vt:lpwstr>mailto:gl@cons66.ru</vt:lpwstr>
      </vt:variant>
      <vt:variant>
        <vt:lpwstr/>
      </vt:variant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http://www.cons66.ru/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КонсультантПлюс: НОВЫЕ ДОКУМЕНТЫ ДЛЯ БУХГАЛТЕРА</dc:title>
  <dc:creator>nata</dc:creator>
  <cp:lastModifiedBy>Наталья Яковлевна Сахарчук</cp:lastModifiedBy>
  <cp:revision>3</cp:revision>
  <cp:lastPrinted>2022-10-14T11:09:00Z</cp:lastPrinted>
  <dcterms:created xsi:type="dcterms:W3CDTF">2025-02-14T06:32:00Z</dcterms:created>
  <dcterms:modified xsi:type="dcterms:W3CDTF">2025-02-14T06:40:00Z</dcterms:modified>
</cp:coreProperties>
</file>