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52" w:rsidRDefault="00A5035B" w:rsidP="00E02EAE">
      <w:pPr>
        <w:shd w:val="clear" w:color="auto" w:fill="FABF8F"/>
        <w:jc w:val="both"/>
      </w:pPr>
      <w:r w:rsidRPr="0015572A">
        <w:rPr>
          <w:b/>
        </w:rPr>
        <w:t>Кому:</w:t>
      </w:r>
      <w:r w:rsidRPr="0015572A">
        <w:t xml:space="preserve"> </w:t>
      </w:r>
      <w:r w:rsidR="0073744A">
        <w:t>Бухгалтеру</w:t>
      </w:r>
    </w:p>
    <w:p w:rsidR="0073744A" w:rsidRPr="0073744A" w:rsidRDefault="0073744A" w:rsidP="0073744A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:rsidR="0073744A" w:rsidRDefault="0073744A" w:rsidP="0073744A">
      <w:pPr>
        <w:autoSpaceDE w:val="0"/>
        <w:autoSpaceDN w:val="0"/>
        <w:adjustRightInd w:val="0"/>
        <w:jc w:val="both"/>
      </w:pPr>
      <w:r>
        <w:t>Тематическая подборка:</w:t>
      </w:r>
    </w:p>
    <w:p w:rsidR="0073744A" w:rsidRPr="0073744A" w:rsidRDefault="0073744A" w:rsidP="0073744A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:rsidR="0073744A" w:rsidRDefault="0073744A" w:rsidP="0073744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744A">
        <w:rPr>
          <w:b/>
          <w:sz w:val="28"/>
          <w:szCs w:val="28"/>
        </w:rPr>
        <w:t>Дебиторская задолженность с истекшим сроком исковой давности</w:t>
      </w:r>
    </w:p>
    <w:p w:rsidR="0073744A" w:rsidRPr="004B0C59" w:rsidRDefault="0073744A" w:rsidP="0073744A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73744A" w:rsidRPr="004B0C59" w:rsidRDefault="0073744A" w:rsidP="0073744A">
      <w:pPr>
        <w:autoSpaceDE w:val="0"/>
        <w:autoSpaceDN w:val="0"/>
        <w:adjustRightInd w:val="0"/>
        <w:jc w:val="both"/>
      </w:pPr>
      <w:r w:rsidRPr="004B0C59">
        <w:t>При подготовке годовой отчетности некоторые бухгалтеры занимаются списанием дебиторской задолженности.</w:t>
      </w:r>
    </w:p>
    <w:p w:rsidR="0073744A" w:rsidRPr="004B0C59" w:rsidRDefault="0073744A" w:rsidP="007374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3744A" w:rsidRPr="004B0C59" w:rsidRDefault="0073744A" w:rsidP="0073744A">
      <w:pPr>
        <w:autoSpaceDE w:val="0"/>
        <w:autoSpaceDN w:val="0"/>
        <w:adjustRightInd w:val="0"/>
        <w:jc w:val="both"/>
      </w:pPr>
      <w:r w:rsidRPr="004B0C59">
        <w:t xml:space="preserve">Как найти информацию по списанию дебиторской  задолженности в </w:t>
      </w:r>
      <w:proofErr w:type="spellStart"/>
      <w:r w:rsidRPr="004B0C59">
        <w:t>КонсультантПлюс</w:t>
      </w:r>
      <w:proofErr w:type="spellEnd"/>
      <w:r w:rsidRPr="004B0C59">
        <w:t>?</w:t>
      </w:r>
    </w:p>
    <w:p w:rsidR="0073744A" w:rsidRPr="004B0C59" w:rsidRDefault="0073744A" w:rsidP="0073744A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445CB9" w:rsidRPr="00445CB9" w:rsidRDefault="00445CB9" w:rsidP="00445CB9">
      <w:pPr>
        <w:autoSpaceDE w:val="0"/>
        <w:autoSpaceDN w:val="0"/>
        <w:adjustRightInd w:val="0"/>
        <w:ind w:firstLine="540"/>
        <w:jc w:val="both"/>
      </w:pPr>
    </w:p>
    <w:p w:rsidR="008C7D39" w:rsidRDefault="008C7D39" w:rsidP="00445CB9">
      <w:pPr>
        <w:ind w:firstLine="708"/>
        <w:jc w:val="both"/>
        <w:rPr>
          <w:b/>
        </w:rPr>
      </w:pPr>
      <w:r w:rsidRPr="00445CB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72475" wp14:editId="57AE8BEC">
                <wp:simplePos x="0" y="0"/>
                <wp:positionH relativeFrom="column">
                  <wp:posOffset>8255</wp:posOffset>
                </wp:positionH>
                <wp:positionV relativeFrom="paragraph">
                  <wp:posOffset>-106680</wp:posOffset>
                </wp:positionV>
                <wp:extent cx="344170" cy="342265"/>
                <wp:effectExtent l="38100" t="38100" r="0" b="57785"/>
                <wp:wrapNone/>
                <wp:docPr id="1" name="4-конечная звезд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342265"/>
                        </a:xfrm>
                        <a:prstGeom prst="star4">
                          <a:avLst>
                            <a:gd name="adj" fmla="val 15315"/>
                          </a:avLst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1" o:spid="_x0000_s1026" type="#_x0000_t187" style="position:absolute;margin-left:.65pt;margin-top:-8.4pt;width:27.1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" adj="7492" fillcolor="#f90"/>
            </w:pict>
          </mc:Fallback>
        </mc:AlternateContent>
      </w:r>
      <w:r w:rsidRPr="00445CB9">
        <w:rPr>
          <w:b/>
        </w:rPr>
        <w:t>Рекомендации:</w:t>
      </w:r>
    </w:p>
    <w:p w:rsidR="009A2122" w:rsidRDefault="009A2122" w:rsidP="00445CB9">
      <w:pPr>
        <w:jc w:val="both"/>
        <w:rPr>
          <w:b/>
          <w:sz w:val="16"/>
          <w:szCs w:val="16"/>
        </w:rPr>
      </w:pPr>
    </w:p>
    <w:p w:rsidR="009A2122" w:rsidRPr="00C64E65" w:rsidRDefault="009A2122" w:rsidP="009A2122">
      <w:pPr>
        <w:jc w:val="both"/>
      </w:pPr>
      <w:r w:rsidRPr="004B0C59">
        <w:t>Обратимся к Правовому навигатору. Для подборки документов по этой теме удобно</w:t>
      </w:r>
      <w:r w:rsidRPr="00C64E65">
        <w:t xml:space="preserve">  восп</w:t>
      </w:r>
      <w:r>
        <w:t>ользоваться этим поисковым инструментом.</w:t>
      </w:r>
    </w:p>
    <w:p w:rsidR="009A2122" w:rsidRPr="004B0C59" w:rsidRDefault="009A2122" w:rsidP="009A2122">
      <w:pPr>
        <w:jc w:val="both"/>
        <w:rPr>
          <w:sz w:val="18"/>
          <w:szCs w:val="18"/>
        </w:rPr>
      </w:pPr>
    </w:p>
    <w:p w:rsidR="009A2122" w:rsidRPr="00C64E65" w:rsidRDefault="009A2122" w:rsidP="009A2122">
      <w:r w:rsidRPr="00C64E65">
        <w:t xml:space="preserve">В строке  Правового навигатора  напишем: </w:t>
      </w:r>
      <w:r w:rsidRPr="009A2122">
        <w:rPr>
          <w:i/>
        </w:rPr>
        <w:t>Дебиторская задолженность истекший срок давности</w:t>
      </w:r>
      <w:r w:rsidR="00563091">
        <w:rPr>
          <w:i/>
        </w:rPr>
        <w:t>»</w:t>
      </w:r>
      <w:r w:rsidRPr="00C64E65">
        <w:t>.</w:t>
      </w:r>
    </w:p>
    <w:p w:rsidR="009A2122" w:rsidRPr="00C64E65" w:rsidRDefault="009A2122" w:rsidP="009A2122">
      <w:pPr>
        <w:jc w:val="both"/>
      </w:pPr>
      <w:r w:rsidRPr="00C64E65">
        <w:t>Выбираем тему «</w:t>
      </w:r>
      <w:r>
        <w:rPr>
          <w:i/>
        </w:rPr>
        <w:t>Дебиторская задолженность</w:t>
      </w:r>
      <w:r w:rsidRPr="00C64E65">
        <w:t>» и сформированный запрос</w:t>
      </w:r>
      <w:r>
        <w:t>, выделенный синим цветом, который наиболее подходит вашей ситуации. Мы, для примера, выберем</w:t>
      </w:r>
      <w:r w:rsidRPr="00C64E65">
        <w:t xml:space="preserve"> «</w:t>
      </w:r>
      <w:r w:rsidR="00563091" w:rsidRPr="00563091">
        <w:rPr>
          <w:i/>
        </w:rPr>
        <w:t>Списание дебиторской задолженности с истекшим сроком давности в налоговом учете</w:t>
      </w:r>
      <w:r w:rsidRPr="00C64E65">
        <w:t>».</w:t>
      </w:r>
    </w:p>
    <w:p w:rsidR="00445CB9" w:rsidRPr="004B0C59" w:rsidRDefault="00445CB9" w:rsidP="00445CB9">
      <w:pPr>
        <w:jc w:val="both"/>
        <w:rPr>
          <w:b/>
          <w:sz w:val="18"/>
          <w:szCs w:val="18"/>
        </w:rPr>
      </w:pPr>
    </w:p>
    <w:p w:rsidR="00563091" w:rsidRDefault="00563091" w:rsidP="00445CB9">
      <w:pPr>
        <w:jc w:val="both"/>
        <w:rPr>
          <w:b/>
        </w:rPr>
      </w:pPr>
      <w:r>
        <w:rPr>
          <w:b/>
          <w:noProof/>
        </w:rPr>
        <w:drawing>
          <wp:inline distT="0" distB="0" distL="0" distR="0" wp14:anchorId="04D0E5B9" wp14:editId="5D098BA0">
            <wp:extent cx="6286500" cy="19900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199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091" w:rsidRPr="004B0C59" w:rsidRDefault="00563091" w:rsidP="00445CB9">
      <w:pPr>
        <w:jc w:val="both"/>
        <w:rPr>
          <w:b/>
          <w:sz w:val="16"/>
          <w:szCs w:val="16"/>
        </w:rPr>
      </w:pPr>
    </w:p>
    <w:p w:rsidR="00563091" w:rsidRDefault="00563091" w:rsidP="00445CB9">
      <w:pPr>
        <w:jc w:val="both"/>
      </w:pPr>
      <w:r w:rsidRPr="00563091">
        <w:t>Построим список документов. Предлагаем начать работу с ними с  изучения фирменных материалов для бухгалтер</w:t>
      </w:r>
      <w:bookmarkStart w:id="0" w:name="_GoBack"/>
      <w:bookmarkEnd w:id="0"/>
      <w:r w:rsidRPr="00563091">
        <w:t>а, которые находятся в</w:t>
      </w:r>
      <w:r>
        <w:rPr>
          <w:b/>
        </w:rPr>
        <w:t xml:space="preserve"> </w:t>
      </w:r>
      <w:r>
        <w:t>ИБ «</w:t>
      </w:r>
      <w:r w:rsidRPr="0061634A">
        <w:rPr>
          <w:b/>
        </w:rPr>
        <w:t>Бухгалтерская пресса и книги</w:t>
      </w:r>
      <w:r>
        <w:t>».</w:t>
      </w:r>
    </w:p>
    <w:p w:rsidR="00563091" w:rsidRPr="004B0C59" w:rsidRDefault="00563091" w:rsidP="00445CB9">
      <w:pPr>
        <w:jc w:val="both"/>
        <w:rPr>
          <w:sz w:val="16"/>
          <w:szCs w:val="16"/>
        </w:rPr>
      </w:pPr>
    </w:p>
    <w:p w:rsidR="00563091" w:rsidRPr="009A2122" w:rsidRDefault="00563091" w:rsidP="00445CB9">
      <w:pPr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6286500" cy="255206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255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3091" w:rsidRPr="009A2122" w:rsidSect="000E1C0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488" w:right="746" w:bottom="902" w:left="1260" w:header="1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091" w:rsidRDefault="00563091">
      <w:r>
        <w:separator/>
      </w:r>
    </w:p>
  </w:endnote>
  <w:endnote w:type="continuationSeparator" w:id="0">
    <w:p w:rsidR="00563091" w:rsidRDefault="0056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091" w:rsidRDefault="00563091" w:rsidP="00003EE1">
    <w:pPr>
      <w:pStyle w:val="a5"/>
    </w:pPr>
    <w:r>
      <w:t>__________________________________________________________________________________</w:t>
    </w:r>
  </w:p>
  <w:p w:rsidR="00563091" w:rsidRDefault="00563091" w:rsidP="000E1C0B">
    <w:pPr>
      <w:ind w:left="708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563091" w:rsidRPr="00740EAD" w:rsidRDefault="00563091" w:rsidP="000E1C0B">
    <w:pPr>
      <w:ind w:left="708"/>
      <w:rPr>
        <w:b/>
        <w:sz w:val="18"/>
        <w:szCs w:val="18"/>
        <w:u w:val="single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740EAD">
      <w:rPr>
        <w:b/>
        <w:sz w:val="18"/>
        <w:szCs w:val="18"/>
        <w:lang w:val="en-US"/>
      </w:rPr>
      <w:t xml:space="preserve">.(343) 264-60-85             </w:t>
    </w:r>
    <w:r>
      <w:rPr>
        <w:b/>
        <w:sz w:val="18"/>
        <w:szCs w:val="18"/>
        <w:lang w:val="en-US"/>
      </w:rPr>
      <w:t xml:space="preserve">             </w:t>
    </w:r>
    <w:r w:rsidRPr="00740EAD">
      <w:rPr>
        <w:b/>
        <w:sz w:val="18"/>
        <w:szCs w:val="18"/>
        <w:lang w:val="en-US"/>
      </w:rPr>
      <w:t xml:space="preserve">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740EAD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740EAD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740EAD">
      <w:rPr>
        <w:b/>
        <w:sz w:val="18"/>
        <w:szCs w:val="18"/>
        <w:lang w:val="en-US"/>
      </w:rPr>
      <w:t xml:space="preserve">      </w:t>
    </w:r>
    <w:r>
      <w:rPr>
        <w:b/>
        <w:sz w:val="18"/>
        <w:szCs w:val="18"/>
        <w:lang w:val="en-US"/>
      </w:rPr>
      <w:t xml:space="preserve">                               </w:t>
    </w:r>
    <w:r w:rsidRPr="00740EAD">
      <w:rPr>
        <w:b/>
        <w:sz w:val="18"/>
        <w:szCs w:val="18"/>
        <w:lang w:val="en-US"/>
      </w:rPr>
      <w:t xml:space="preserve">    </w:t>
    </w:r>
    <w:r w:rsidRPr="0071784D">
      <w:rPr>
        <w:b/>
        <w:sz w:val="18"/>
        <w:szCs w:val="18"/>
        <w:lang w:val="en-US"/>
      </w:rPr>
      <w:t>e</w:t>
    </w:r>
    <w:r w:rsidRPr="00740EAD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740EAD">
      <w:rPr>
        <w:b/>
        <w:sz w:val="18"/>
        <w:szCs w:val="18"/>
        <w:lang w:val="en-US"/>
      </w:rPr>
      <w:t xml:space="preserve">: </w:t>
    </w:r>
    <w:hyperlink r:id="rId2" w:history="1">
      <w:r w:rsidRPr="00F60D2F">
        <w:rPr>
          <w:rStyle w:val="a7"/>
          <w:b/>
          <w:sz w:val="18"/>
          <w:szCs w:val="18"/>
          <w:lang w:val="en-US"/>
        </w:rPr>
        <w:t>gl@cons66.ru</w:t>
      </w:r>
    </w:hyperlink>
  </w:p>
  <w:p w:rsidR="00563091" w:rsidRPr="00740EAD" w:rsidRDefault="00563091" w:rsidP="00003EE1">
    <w:pPr>
      <w:rPr>
        <w:b/>
        <w:sz w:val="18"/>
        <w:szCs w:val="18"/>
        <w:u w:val="single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091" w:rsidRDefault="00563091" w:rsidP="00E52D81">
    <w:pPr>
      <w:pStyle w:val="a5"/>
    </w:pPr>
    <w:r>
      <w:t>__________________________________________________________________________________</w:t>
    </w:r>
  </w:p>
  <w:p w:rsidR="00563091" w:rsidRDefault="00563091" w:rsidP="00047304">
    <w:pPr>
      <w:jc w:val="center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563091" w:rsidRPr="00047304" w:rsidRDefault="00563091" w:rsidP="00047304">
    <w:pPr>
      <w:jc w:val="center"/>
      <w:rPr>
        <w:b/>
        <w:sz w:val="18"/>
        <w:szCs w:val="18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E52D81">
      <w:rPr>
        <w:b/>
        <w:sz w:val="18"/>
        <w:szCs w:val="18"/>
        <w:lang w:val="en-US"/>
      </w:rPr>
      <w:t xml:space="preserve">.(343) 264-60-85             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E52D81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E52D81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E52D81">
      <w:rPr>
        <w:b/>
        <w:sz w:val="18"/>
        <w:szCs w:val="18"/>
        <w:lang w:val="en-US"/>
      </w:rPr>
      <w:t xml:space="preserve">          </w:t>
    </w:r>
    <w:r w:rsidRPr="0071784D">
      <w:rPr>
        <w:b/>
        <w:sz w:val="18"/>
        <w:szCs w:val="18"/>
        <w:lang w:val="en-US"/>
      </w:rPr>
      <w:t>e</w:t>
    </w:r>
    <w:r w:rsidRPr="00E52D81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E52D81">
      <w:rPr>
        <w:b/>
        <w:sz w:val="18"/>
        <w:szCs w:val="18"/>
        <w:lang w:val="en-US"/>
      </w:rPr>
      <w:t xml:space="preserve">: </w:t>
    </w:r>
    <w:hyperlink r:id="rId2" w:history="1">
      <w:r w:rsidRPr="00E24732">
        <w:rPr>
          <w:rStyle w:val="a7"/>
          <w:b/>
          <w:sz w:val="18"/>
          <w:szCs w:val="18"/>
          <w:lang w:val="en-US"/>
        </w:rPr>
        <w:t>gl@cons66.ru</w:t>
      </w:r>
    </w:hyperlink>
  </w:p>
  <w:p w:rsidR="00563091" w:rsidRDefault="00563091" w:rsidP="00740EAD">
    <w:pPr>
      <w:rPr>
        <w:lang w:val="en-US"/>
      </w:rPr>
    </w:pPr>
  </w:p>
  <w:p w:rsidR="00563091" w:rsidRPr="00740EAD" w:rsidRDefault="00563091" w:rsidP="00740EA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091" w:rsidRDefault="00563091">
      <w:r>
        <w:separator/>
      </w:r>
    </w:p>
  </w:footnote>
  <w:footnote w:type="continuationSeparator" w:id="0">
    <w:p w:rsidR="00563091" w:rsidRDefault="0056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091" w:rsidRDefault="00563091" w:rsidP="00D564C0">
    <w:pPr>
      <w:pBdr>
        <w:bottom w:val="single" w:sz="6" w:space="11" w:color="auto"/>
      </w:pBdr>
    </w:pPr>
    <w:r>
      <w:rPr>
        <w:noProof/>
      </w:rPr>
      <w:drawing>
        <wp:inline distT="0" distB="0" distL="0" distR="0" wp14:anchorId="6AE04B35" wp14:editId="39B20E4A">
          <wp:extent cx="3019425" cy="723900"/>
          <wp:effectExtent l="0" t="0" r="9525" b="0"/>
          <wp:docPr id="5" name="Рисунок 1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EDB0538" wp14:editId="33643B77">
          <wp:extent cx="3133725" cy="733425"/>
          <wp:effectExtent l="0" t="0" r="9525" b="9525"/>
          <wp:docPr id="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87" t="24228" r="28848" b="60660"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3091" w:rsidRDefault="00563091" w:rsidP="00B956A8">
    <w:pPr>
      <w:rPr>
        <w:sz w:val="6"/>
        <w:szCs w:val="6"/>
      </w:rPr>
    </w:pPr>
  </w:p>
  <w:p w:rsidR="00563091" w:rsidRDefault="00563091" w:rsidP="00B956A8">
    <w:pPr>
      <w:rPr>
        <w:sz w:val="6"/>
        <w:szCs w:val="6"/>
      </w:rPr>
    </w:pPr>
  </w:p>
  <w:p w:rsidR="00563091" w:rsidRPr="00446348" w:rsidRDefault="00563091" w:rsidP="00B956A8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091" w:rsidRDefault="00563091" w:rsidP="002D57AE">
    <w:pPr>
      <w:pBdr>
        <w:bottom w:val="single" w:sz="6" w:space="0" w:color="auto"/>
      </w:pBdr>
      <w:jc w:val="center"/>
    </w:pPr>
    <w:r>
      <w:rPr>
        <w:noProof/>
      </w:rPr>
      <w:drawing>
        <wp:inline distT="0" distB="0" distL="0" distR="0" wp14:anchorId="274A2377" wp14:editId="623F60E6">
          <wp:extent cx="3105150" cy="771525"/>
          <wp:effectExtent l="0" t="0" r="0" b="9525"/>
          <wp:docPr id="7" name="Рисунок 3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4753B23" wp14:editId="106A708E">
          <wp:extent cx="3067050" cy="80010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30" t="38568" r="11186" b="42422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14F57B0"/>
    <w:multiLevelType w:val="multilevel"/>
    <w:tmpl w:val="60C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9D5F19"/>
    <w:multiLevelType w:val="hybridMultilevel"/>
    <w:tmpl w:val="2CBEBE7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3A2A98"/>
    <w:multiLevelType w:val="hybridMultilevel"/>
    <w:tmpl w:val="6050432C"/>
    <w:lvl w:ilvl="0" w:tplc="8346A10C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7030A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0F5A64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F7229D"/>
    <w:multiLevelType w:val="hybridMultilevel"/>
    <w:tmpl w:val="1F323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A234EA"/>
    <w:multiLevelType w:val="hybridMultilevel"/>
    <w:tmpl w:val="DEA60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E60C1"/>
    <w:multiLevelType w:val="hybridMultilevel"/>
    <w:tmpl w:val="2D1A8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B5767C"/>
    <w:multiLevelType w:val="multilevel"/>
    <w:tmpl w:val="961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70A6955"/>
    <w:multiLevelType w:val="hybridMultilevel"/>
    <w:tmpl w:val="4D8C70B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2EBF037A"/>
    <w:multiLevelType w:val="hybridMultilevel"/>
    <w:tmpl w:val="35C8C7DE"/>
    <w:lvl w:ilvl="0" w:tplc="068EDC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4D78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EE0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4A8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61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80F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EDB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A90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882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1F12BEC"/>
    <w:multiLevelType w:val="hybridMultilevel"/>
    <w:tmpl w:val="733650B8"/>
    <w:lvl w:ilvl="0" w:tplc="034CC5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34305CA8"/>
    <w:multiLevelType w:val="hybridMultilevel"/>
    <w:tmpl w:val="B1549744"/>
    <w:lvl w:ilvl="0" w:tplc="8BD861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6A4A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3D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089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454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616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08B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857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494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43A514E"/>
    <w:multiLevelType w:val="multilevel"/>
    <w:tmpl w:val="C316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933248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E43BCA"/>
    <w:multiLevelType w:val="multilevel"/>
    <w:tmpl w:val="E64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2443F8"/>
    <w:multiLevelType w:val="hybridMultilevel"/>
    <w:tmpl w:val="86C262A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416F6EF5"/>
    <w:multiLevelType w:val="hybridMultilevel"/>
    <w:tmpl w:val="4730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46BC0"/>
    <w:multiLevelType w:val="multilevel"/>
    <w:tmpl w:val="00C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B76468"/>
    <w:multiLevelType w:val="multilevel"/>
    <w:tmpl w:val="919ECB5C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EB002B6"/>
    <w:multiLevelType w:val="hybridMultilevel"/>
    <w:tmpl w:val="7D048E7A"/>
    <w:lvl w:ilvl="0" w:tplc="507040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4">
    <w:nsid w:val="5E8E37FD"/>
    <w:multiLevelType w:val="hybridMultilevel"/>
    <w:tmpl w:val="5FFE0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7D01FB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6836DE3"/>
    <w:multiLevelType w:val="hybridMultilevel"/>
    <w:tmpl w:val="F94E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8F2741"/>
    <w:multiLevelType w:val="hybridMultilevel"/>
    <w:tmpl w:val="88E88D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D31523E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627A7B"/>
    <w:multiLevelType w:val="hybridMultilevel"/>
    <w:tmpl w:val="45EC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80620B"/>
    <w:multiLevelType w:val="multilevel"/>
    <w:tmpl w:val="2EA0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B42BCC"/>
    <w:multiLevelType w:val="multilevel"/>
    <w:tmpl w:val="E2A0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FC658BA"/>
    <w:multiLevelType w:val="hybridMultilevel"/>
    <w:tmpl w:val="D264EED2"/>
    <w:lvl w:ilvl="0" w:tplc="2A7E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</w:num>
  <w:num w:numId="3">
    <w:abstractNumId w:val="0"/>
  </w:num>
  <w:num w:numId="4">
    <w:abstractNumId w:val="11"/>
  </w:num>
  <w:num w:numId="5">
    <w:abstractNumId w:val="32"/>
  </w:num>
  <w:num w:numId="6">
    <w:abstractNumId w:val="1"/>
  </w:num>
  <w:num w:numId="7">
    <w:abstractNumId w:val="21"/>
  </w:num>
  <w:num w:numId="8">
    <w:abstractNumId w:val="23"/>
  </w:num>
  <w:num w:numId="9">
    <w:abstractNumId w:val="2"/>
  </w:num>
  <w:num w:numId="10">
    <w:abstractNumId w:val="3"/>
  </w:num>
  <w:num w:numId="11">
    <w:abstractNumId w:val="14"/>
  </w:num>
  <w:num w:numId="12">
    <w:abstractNumId w:val="4"/>
  </w:num>
  <w:num w:numId="13">
    <w:abstractNumId w:val="31"/>
  </w:num>
  <w:num w:numId="14">
    <w:abstractNumId w:val="18"/>
  </w:num>
  <w:num w:numId="15">
    <w:abstractNumId w:val="25"/>
  </w:num>
  <w:num w:numId="16">
    <w:abstractNumId w:val="28"/>
  </w:num>
  <w:num w:numId="17">
    <w:abstractNumId w:val="5"/>
  </w:num>
  <w:num w:numId="18">
    <w:abstractNumId w:val="9"/>
  </w:num>
  <w:num w:numId="19">
    <w:abstractNumId w:val="10"/>
  </w:num>
  <w:num w:numId="20">
    <w:abstractNumId w:val="19"/>
  </w:num>
  <w:num w:numId="21">
    <w:abstractNumId w:val="12"/>
  </w:num>
  <w:num w:numId="22">
    <w:abstractNumId w:val="27"/>
  </w:num>
  <w:num w:numId="23">
    <w:abstractNumId w:val="15"/>
  </w:num>
  <w:num w:numId="24">
    <w:abstractNumId w:val="13"/>
  </w:num>
  <w:num w:numId="25">
    <w:abstractNumId w:val="17"/>
  </w:num>
  <w:num w:numId="26">
    <w:abstractNumId w:val="7"/>
  </w:num>
  <w:num w:numId="27">
    <w:abstractNumId w:val="20"/>
  </w:num>
  <w:num w:numId="28">
    <w:abstractNumId w:val="29"/>
  </w:num>
  <w:num w:numId="29">
    <w:abstractNumId w:val="30"/>
  </w:num>
  <w:num w:numId="30">
    <w:abstractNumId w:val="16"/>
  </w:num>
  <w:num w:numId="31">
    <w:abstractNumId w:val="26"/>
  </w:num>
  <w:num w:numId="32">
    <w:abstractNumId w:val="24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AB"/>
    <w:rsid w:val="000004CE"/>
    <w:rsid w:val="00000D2E"/>
    <w:rsid w:val="00002AA4"/>
    <w:rsid w:val="00003EE1"/>
    <w:rsid w:val="0000575C"/>
    <w:rsid w:val="00005B50"/>
    <w:rsid w:val="00007C31"/>
    <w:rsid w:val="000102B5"/>
    <w:rsid w:val="00010A18"/>
    <w:rsid w:val="000113AB"/>
    <w:rsid w:val="00011C7B"/>
    <w:rsid w:val="00013334"/>
    <w:rsid w:val="000145BB"/>
    <w:rsid w:val="00014ABF"/>
    <w:rsid w:val="00014DCC"/>
    <w:rsid w:val="00015BDA"/>
    <w:rsid w:val="00016E55"/>
    <w:rsid w:val="00020DD1"/>
    <w:rsid w:val="00021B1D"/>
    <w:rsid w:val="00022298"/>
    <w:rsid w:val="00022F09"/>
    <w:rsid w:val="00023BCA"/>
    <w:rsid w:val="00024F31"/>
    <w:rsid w:val="00026162"/>
    <w:rsid w:val="0002669C"/>
    <w:rsid w:val="00026A9D"/>
    <w:rsid w:val="00026EBD"/>
    <w:rsid w:val="00030B44"/>
    <w:rsid w:val="00030D67"/>
    <w:rsid w:val="00032B12"/>
    <w:rsid w:val="000345D1"/>
    <w:rsid w:val="00035772"/>
    <w:rsid w:val="00035DD0"/>
    <w:rsid w:val="0003605B"/>
    <w:rsid w:val="000374A6"/>
    <w:rsid w:val="000374F7"/>
    <w:rsid w:val="0003753D"/>
    <w:rsid w:val="000375FE"/>
    <w:rsid w:val="00037669"/>
    <w:rsid w:val="000423FC"/>
    <w:rsid w:val="00044161"/>
    <w:rsid w:val="00044319"/>
    <w:rsid w:val="000446A3"/>
    <w:rsid w:val="00045571"/>
    <w:rsid w:val="00046A60"/>
    <w:rsid w:val="00046A76"/>
    <w:rsid w:val="00047304"/>
    <w:rsid w:val="0005213E"/>
    <w:rsid w:val="000536AC"/>
    <w:rsid w:val="0005472C"/>
    <w:rsid w:val="000560FF"/>
    <w:rsid w:val="00057216"/>
    <w:rsid w:val="00060CE5"/>
    <w:rsid w:val="0006304D"/>
    <w:rsid w:val="000649C0"/>
    <w:rsid w:val="00066D61"/>
    <w:rsid w:val="00067CAF"/>
    <w:rsid w:val="000709D0"/>
    <w:rsid w:val="00070E73"/>
    <w:rsid w:val="00071D35"/>
    <w:rsid w:val="000728D1"/>
    <w:rsid w:val="00074437"/>
    <w:rsid w:val="00076DC4"/>
    <w:rsid w:val="00077D0B"/>
    <w:rsid w:val="000805EC"/>
    <w:rsid w:val="00081CED"/>
    <w:rsid w:val="00083ABC"/>
    <w:rsid w:val="00083BF6"/>
    <w:rsid w:val="0008608B"/>
    <w:rsid w:val="00091FE4"/>
    <w:rsid w:val="00092536"/>
    <w:rsid w:val="0009277C"/>
    <w:rsid w:val="00094BA4"/>
    <w:rsid w:val="00095B8E"/>
    <w:rsid w:val="000A00B0"/>
    <w:rsid w:val="000A095E"/>
    <w:rsid w:val="000A0D46"/>
    <w:rsid w:val="000A1840"/>
    <w:rsid w:val="000A2959"/>
    <w:rsid w:val="000A520D"/>
    <w:rsid w:val="000A54E9"/>
    <w:rsid w:val="000A7A78"/>
    <w:rsid w:val="000B0066"/>
    <w:rsid w:val="000B18CB"/>
    <w:rsid w:val="000B3C2A"/>
    <w:rsid w:val="000B73A8"/>
    <w:rsid w:val="000C0F87"/>
    <w:rsid w:val="000C19E7"/>
    <w:rsid w:val="000C30F3"/>
    <w:rsid w:val="000C3113"/>
    <w:rsid w:val="000C359B"/>
    <w:rsid w:val="000C6B4C"/>
    <w:rsid w:val="000C7AB4"/>
    <w:rsid w:val="000C7BFA"/>
    <w:rsid w:val="000D2035"/>
    <w:rsid w:val="000D2FC7"/>
    <w:rsid w:val="000D31E5"/>
    <w:rsid w:val="000D3B36"/>
    <w:rsid w:val="000D55C6"/>
    <w:rsid w:val="000D5707"/>
    <w:rsid w:val="000D6C8B"/>
    <w:rsid w:val="000D73CF"/>
    <w:rsid w:val="000D7C78"/>
    <w:rsid w:val="000E09B5"/>
    <w:rsid w:val="000E172C"/>
    <w:rsid w:val="000E1C0B"/>
    <w:rsid w:val="000E29B3"/>
    <w:rsid w:val="000E2BCB"/>
    <w:rsid w:val="000E38F3"/>
    <w:rsid w:val="000E6901"/>
    <w:rsid w:val="000F1800"/>
    <w:rsid w:val="000F1CE1"/>
    <w:rsid w:val="000F4C02"/>
    <w:rsid w:val="000F6300"/>
    <w:rsid w:val="000F7326"/>
    <w:rsid w:val="00101B62"/>
    <w:rsid w:val="00103B47"/>
    <w:rsid w:val="00105222"/>
    <w:rsid w:val="00106B73"/>
    <w:rsid w:val="00112E72"/>
    <w:rsid w:val="001140AD"/>
    <w:rsid w:val="00114217"/>
    <w:rsid w:val="00114916"/>
    <w:rsid w:val="00115820"/>
    <w:rsid w:val="0011595B"/>
    <w:rsid w:val="0011601F"/>
    <w:rsid w:val="001176D1"/>
    <w:rsid w:val="00125DB8"/>
    <w:rsid w:val="00126290"/>
    <w:rsid w:val="00127205"/>
    <w:rsid w:val="0013099B"/>
    <w:rsid w:val="00130C6F"/>
    <w:rsid w:val="00131608"/>
    <w:rsid w:val="00133FE0"/>
    <w:rsid w:val="00134A78"/>
    <w:rsid w:val="00134AC2"/>
    <w:rsid w:val="00135E99"/>
    <w:rsid w:val="0014416A"/>
    <w:rsid w:val="00144404"/>
    <w:rsid w:val="00145072"/>
    <w:rsid w:val="001452E1"/>
    <w:rsid w:val="001479CB"/>
    <w:rsid w:val="00147CA8"/>
    <w:rsid w:val="001503AF"/>
    <w:rsid w:val="001507CA"/>
    <w:rsid w:val="00150AE3"/>
    <w:rsid w:val="00150E74"/>
    <w:rsid w:val="0015111D"/>
    <w:rsid w:val="001519E6"/>
    <w:rsid w:val="00152F40"/>
    <w:rsid w:val="001530FB"/>
    <w:rsid w:val="0015572A"/>
    <w:rsid w:val="00155D8F"/>
    <w:rsid w:val="00156484"/>
    <w:rsid w:val="00156616"/>
    <w:rsid w:val="00162836"/>
    <w:rsid w:val="00162B17"/>
    <w:rsid w:val="001631F4"/>
    <w:rsid w:val="00163750"/>
    <w:rsid w:val="00163BB4"/>
    <w:rsid w:val="00163D8F"/>
    <w:rsid w:val="00164D60"/>
    <w:rsid w:val="00165704"/>
    <w:rsid w:val="00173390"/>
    <w:rsid w:val="001738EA"/>
    <w:rsid w:val="001745BC"/>
    <w:rsid w:val="0017486C"/>
    <w:rsid w:val="00174F78"/>
    <w:rsid w:val="00175E74"/>
    <w:rsid w:val="0017732D"/>
    <w:rsid w:val="00180262"/>
    <w:rsid w:val="001831F1"/>
    <w:rsid w:val="001836C3"/>
    <w:rsid w:val="001838A3"/>
    <w:rsid w:val="001863D4"/>
    <w:rsid w:val="00186E99"/>
    <w:rsid w:val="001874FB"/>
    <w:rsid w:val="00187882"/>
    <w:rsid w:val="00190038"/>
    <w:rsid w:val="0019078C"/>
    <w:rsid w:val="0019118C"/>
    <w:rsid w:val="001A00CC"/>
    <w:rsid w:val="001A0826"/>
    <w:rsid w:val="001A083A"/>
    <w:rsid w:val="001A0B32"/>
    <w:rsid w:val="001A1D50"/>
    <w:rsid w:val="001A203F"/>
    <w:rsid w:val="001A2EA7"/>
    <w:rsid w:val="001A5193"/>
    <w:rsid w:val="001A531C"/>
    <w:rsid w:val="001A6006"/>
    <w:rsid w:val="001A793A"/>
    <w:rsid w:val="001A7E81"/>
    <w:rsid w:val="001A7E82"/>
    <w:rsid w:val="001B0CE9"/>
    <w:rsid w:val="001B13CE"/>
    <w:rsid w:val="001B1705"/>
    <w:rsid w:val="001B4E65"/>
    <w:rsid w:val="001B5CB5"/>
    <w:rsid w:val="001B67FC"/>
    <w:rsid w:val="001B6EEE"/>
    <w:rsid w:val="001B6F9D"/>
    <w:rsid w:val="001B7F6E"/>
    <w:rsid w:val="001C0D43"/>
    <w:rsid w:val="001C1D3B"/>
    <w:rsid w:val="001C1D7C"/>
    <w:rsid w:val="001C2B4E"/>
    <w:rsid w:val="001C59BE"/>
    <w:rsid w:val="001C67E6"/>
    <w:rsid w:val="001C7A13"/>
    <w:rsid w:val="001D0B8C"/>
    <w:rsid w:val="001D0C3B"/>
    <w:rsid w:val="001D140A"/>
    <w:rsid w:val="001D148C"/>
    <w:rsid w:val="001D1B82"/>
    <w:rsid w:val="001D27CC"/>
    <w:rsid w:val="001D4076"/>
    <w:rsid w:val="001D58EB"/>
    <w:rsid w:val="001D6115"/>
    <w:rsid w:val="001D673C"/>
    <w:rsid w:val="001E1132"/>
    <w:rsid w:val="001E2D9A"/>
    <w:rsid w:val="001E6EA7"/>
    <w:rsid w:val="001F003E"/>
    <w:rsid w:val="001F3F68"/>
    <w:rsid w:val="001F4BA1"/>
    <w:rsid w:val="001F500C"/>
    <w:rsid w:val="001F66B3"/>
    <w:rsid w:val="001F755C"/>
    <w:rsid w:val="001F79D2"/>
    <w:rsid w:val="00201D2F"/>
    <w:rsid w:val="00201E10"/>
    <w:rsid w:val="00203497"/>
    <w:rsid w:val="002037CC"/>
    <w:rsid w:val="002045DE"/>
    <w:rsid w:val="002055C1"/>
    <w:rsid w:val="00205E12"/>
    <w:rsid w:val="00206774"/>
    <w:rsid w:val="002071F2"/>
    <w:rsid w:val="002072EE"/>
    <w:rsid w:val="00207518"/>
    <w:rsid w:val="00211AAE"/>
    <w:rsid w:val="0021295D"/>
    <w:rsid w:val="00213897"/>
    <w:rsid w:val="0021461B"/>
    <w:rsid w:val="002156DB"/>
    <w:rsid w:val="00215CDE"/>
    <w:rsid w:val="00220276"/>
    <w:rsid w:val="002204B6"/>
    <w:rsid w:val="00221B88"/>
    <w:rsid w:val="00221B8C"/>
    <w:rsid w:val="00225027"/>
    <w:rsid w:val="002255B2"/>
    <w:rsid w:val="0022671E"/>
    <w:rsid w:val="00232CE9"/>
    <w:rsid w:val="00232E0E"/>
    <w:rsid w:val="00233714"/>
    <w:rsid w:val="00233A06"/>
    <w:rsid w:val="00234A65"/>
    <w:rsid w:val="00234EE5"/>
    <w:rsid w:val="002364B3"/>
    <w:rsid w:val="00236663"/>
    <w:rsid w:val="00241869"/>
    <w:rsid w:val="00242313"/>
    <w:rsid w:val="00242A8B"/>
    <w:rsid w:val="002432FE"/>
    <w:rsid w:val="002448C6"/>
    <w:rsid w:val="002455DB"/>
    <w:rsid w:val="002501DF"/>
    <w:rsid w:val="00251676"/>
    <w:rsid w:val="00251AAD"/>
    <w:rsid w:val="00252680"/>
    <w:rsid w:val="00252979"/>
    <w:rsid w:val="0025669D"/>
    <w:rsid w:val="002573DA"/>
    <w:rsid w:val="00257DC1"/>
    <w:rsid w:val="0026003B"/>
    <w:rsid w:val="0026009E"/>
    <w:rsid w:val="00260767"/>
    <w:rsid w:val="00261259"/>
    <w:rsid w:val="00261A11"/>
    <w:rsid w:val="002625A9"/>
    <w:rsid w:val="002625B1"/>
    <w:rsid w:val="00262AA9"/>
    <w:rsid w:val="002644D0"/>
    <w:rsid w:val="00267C88"/>
    <w:rsid w:val="00270D6E"/>
    <w:rsid w:val="00271050"/>
    <w:rsid w:val="002719BB"/>
    <w:rsid w:val="002725E6"/>
    <w:rsid w:val="002766D3"/>
    <w:rsid w:val="0028013F"/>
    <w:rsid w:val="002804C8"/>
    <w:rsid w:val="00280EE1"/>
    <w:rsid w:val="00281E88"/>
    <w:rsid w:val="00282E00"/>
    <w:rsid w:val="00286659"/>
    <w:rsid w:val="00286789"/>
    <w:rsid w:val="00287163"/>
    <w:rsid w:val="00290274"/>
    <w:rsid w:val="00290277"/>
    <w:rsid w:val="00291A70"/>
    <w:rsid w:val="00291E28"/>
    <w:rsid w:val="00292D82"/>
    <w:rsid w:val="00293D42"/>
    <w:rsid w:val="00293DBB"/>
    <w:rsid w:val="00293DCD"/>
    <w:rsid w:val="00295D2B"/>
    <w:rsid w:val="00297B79"/>
    <w:rsid w:val="002A13C6"/>
    <w:rsid w:val="002A1E9F"/>
    <w:rsid w:val="002A3264"/>
    <w:rsid w:val="002A4946"/>
    <w:rsid w:val="002A66C1"/>
    <w:rsid w:val="002B0841"/>
    <w:rsid w:val="002B1FB1"/>
    <w:rsid w:val="002B3091"/>
    <w:rsid w:val="002B70D8"/>
    <w:rsid w:val="002C07B2"/>
    <w:rsid w:val="002C0DCA"/>
    <w:rsid w:val="002C0E8A"/>
    <w:rsid w:val="002C13AE"/>
    <w:rsid w:val="002C1B53"/>
    <w:rsid w:val="002C54A8"/>
    <w:rsid w:val="002C6E53"/>
    <w:rsid w:val="002C7D29"/>
    <w:rsid w:val="002D01DD"/>
    <w:rsid w:val="002D1C1C"/>
    <w:rsid w:val="002D2B67"/>
    <w:rsid w:val="002D4B23"/>
    <w:rsid w:val="002D565F"/>
    <w:rsid w:val="002D57AE"/>
    <w:rsid w:val="002D5841"/>
    <w:rsid w:val="002D5D28"/>
    <w:rsid w:val="002D6220"/>
    <w:rsid w:val="002E0286"/>
    <w:rsid w:val="002E116D"/>
    <w:rsid w:val="002E2BD7"/>
    <w:rsid w:val="002E3233"/>
    <w:rsid w:val="002E5AFA"/>
    <w:rsid w:val="002E5CD1"/>
    <w:rsid w:val="002E7B33"/>
    <w:rsid w:val="002F2DAC"/>
    <w:rsid w:val="002F4B6A"/>
    <w:rsid w:val="002F514A"/>
    <w:rsid w:val="002F5347"/>
    <w:rsid w:val="002F62EE"/>
    <w:rsid w:val="002F64F4"/>
    <w:rsid w:val="002F6CEC"/>
    <w:rsid w:val="00301263"/>
    <w:rsid w:val="00302D20"/>
    <w:rsid w:val="00302F0C"/>
    <w:rsid w:val="00303B4F"/>
    <w:rsid w:val="00305713"/>
    <w:rsid w:val="0030749C"/>
    <w:rsid w:val="00307848"/>
    <w:rsid w:val="00311FEB"/>
    <w:rsid w:val="0031389B"/>
    <w:rsid w:val="00313C8D"/>
    <w:rsid w:val="00314F8C"/>
    <w:rsid w:val="00315E8F"/>
    <w:rsid w:val="00316F75"/>
    <w:rsid w:val="00321268"/>
    <w:rsid w:val="00323A4C"/>
    <w:rsid w:val="00323E3E"/>
    <w:rsid w:val="003240FD"/>
    <w:rsid w:val="00325656"/>
    <w:rsid w:val="00326E49"/>
    <w:rsid w:val="003277FB"/>
    <w:rsid w:val="00330CC0"/>
    <w:rsid w:val="00332DE6"/>
    <w:rsid w:val="003351FF"/>
    <w:rsid w:val="00336AA0"/>
    <w:rsid w:val="00337336"/>
    <w:rsid w:val="0033762C"/>
    <w:rsid w:val="00340551"/>
    <w:rsid w:val="003414B2"/>
    <w:rsid w:val="003418B6"/>
    <w:rsid w:val="00341FCB"/>
    <w:rsid w:val="00342D37"/>
    <w:rsid w:val="003433F3"/>
    <w:rsid w:val="003434B9"/>
    <w:rsid w:val="00343CFB"/>
    <w:rsid w:val="00345379"/>
    <w:rsid w:val="003454D3"/>
    <w:rsid w:val="003460B1"/>
    <w:rsid w:val="003502BA"/>
    <w:rsid w:val="00350714"/>
    <w:rsid w:val="00351E4E"/>
    <w:rsid w:val="0035462F"/>
    <w:rsid w:val="00354BF4"/>
    <w:rsid w:val="00356702"/>
    <w:rsid w:val="003606C3"/>
    <w:rsid w:val="00362EA2"/>
    <w:rsid w:val="00363A22"/>
    <w:rsid w:val="00363D16"/>
    <w:rsid w:val="00367058"/>
    <w:rsid w:val="00370414"/>
    <w:rsid w:val="003730C4"/>
    <w:rsid w:val="003733F5"/>
    <w:rsid w:val="00374B42"/>
    <w:rsid w:val="00377563"/>
    <w:rsid w:val="003778BF"/>
    <w:rsid w:val="00377909"/>
    <w:rsid w:val="00381422"/>
    <w:rsid w:val="003819F5"/>
    <w:rsid w:val="00381BE2"/>
    <w:rsid w:val="003829A2"/>
    <w:rsid w:val="003829CF"/>
    <w:rsid w:val="003831D8"/>
    <w:rsid w:val="003846F5"/>
    <w:rsid w:val="003852D1"/>
    <w:rsid w:val="00387406"/>
    <w:rsid w:val="00390051"/>
    <w:rsid w:val="00391B5B"/>
    <w:rsid w:val="00392C14"/>
    <w:rsid w:val="00392C88"/>
    <w:rsid w:val="0039322D"/>
    <w:rsid w:val="003936E3"/>
    <w:rsid w:val="00394805"/>
    <w:rsid w:val="003A3615"/>
    <w:rsid w:val="003A4623"/>
    <w:rsid w:val="003A6ACA"/>
    <w:rsid w:val="003A7556"/>
    <w:rsid w:val="003B016F"/>
    <w:rsid w:val="003B0D1F"/>
    <w:rsid w:val="003B2FFD"/>
    <w:rsid w:val="003B5DDB"/>
    <w:rsid w:val="003B5ED0"/>
    <w:rsid w:val="003B73F9"/>
    <w:rsid w:val="003B79ED"/>
    <w:rsid w:val="003C0BA3"/>
    <w:rsid w:val="003C2833"/>
    <w:rsid w:val="003C3523"/>
    <w:rsid w:val="003C3696"/>
    <w:rsid w:val="003C3722"/>
    <w:rsid w:val="003C3FC5"/>
    <w:rsid w:val="003C4390"/>
    <w:rsid w:val="003C4400"/>
    <w:rsid w:val="003C4811"/>
    <w:rsid w:val="003C590A"/>
    <w:rsid w:val="003C5A1F"/>
    <w:rsid w:val="003C5D83"/>
    <w:rsid w:val="003C6C6F"/>
    <w:rsid w:val="003C7A8F"/>
    <w:rsid w:val="003C7B1E"/>
    <w:rsid w:val="003D0425"/>
    <w:rsid w:val="003D05CD"/>
    <w:rsid w:val="003D222E"/>
    <w:rsid w:val="003D22B7"/>
    <w:rsid w:val="003D3DEF"/>
    <w:rsid w:val="003D439E"/>
    <w:rsid w:val="003D58D4"/>
    <w:rsid w:val="003D60BF"/>
    <w:rsid w:val="003D7F8C"/>
    <w:rsid w:val="003E1436"/>
    <w:rsid w:val="003E3127"/>
    <w:rsid w:val="003E3A6E"/>
    <w:rsid w:val="003E3B53"/>
    <w:rsid w:val="003E41FA"/>
    <w:rsid w:val="003E49F5"/>
    <w:rsid w:val="003E4F1F"/>
    <w:rsid w:val="003E6F13"/>
    <w:rsid w:val="003E77B2"/>
    <w:rsid w:val="003E7C65"/>
    <w:rsid w:val="003F0DB7"/>
    <w:rsid w:val="003F2441"/>
    <w:rsid w:val="003F3A9D"/>
    <w:rsid w:val="003F6251"/>
    <w:rsid w:val="003F63DB"/>
    <w:rsid w:val="003F689D"/>
    <w:rsid w:val="003F6C76"/>
    <w:rsid w:val="003F6D7C"/>
    <w:rsid w:val="00402121"/>
    <w:rsid w:val="00402B3A"/>
    <w:rsid w:val="00404D80"/>
    <w:rsid w:val="004064E8"/>
    <w:rsid w:val="00406580"/>
    <w:rsid w:val="0040797D"/>
    <w:rsid w:val="00407CE3"/>
    <w:rsid w:val="0041134E"/>
    <w:rsid w:val="004147E3"/>
    <w:rsid w:val="00415E2A"/>
    <w:rsid w:val="00416102"/>
    <w:rsid w:val="00417188"/>
    <w:rsid w:val="004204BA"/>
    <w:rsid w:val="004221FB"/>
    <w:rsid w:val="0042269D"/>
    <w:rsid w:val="00422DA5"/>
    <w:rsid w:val="004234ED"/>
    <w:rsid w:val="00425EDA"/>
    <w:rsid w:val="00426AB1"/>
    <w:rsid w:val="0042786F"/>
    <w:rsid w:val="00427ABA"/>
    <w:rsid w:val="00432B71"/>
    <w:rsid w:val="00432E21"/>
    <w:rsid w:val="00433C9C"/>
    <w:rsid w:val="00436261"/>
    <w:rsid w:val="00437388"/>
    <w:rsid w:val="00440579"/>
    <w:rsid w:val="00441E7C"/>
    <w:rsid w:val="00442310"/>
    <w:rsid w:val="00444FBC"/>
    <w:rsid w:val="00445CB9"/>
    <w:rsid w:val="00446348"/>
    <w:rsid w:val="00446598"/>
    <w:rsid w:val="004467B6"/>
    <w:rsid w:val="00446D9D"/>
    <w:rsid w:val="00447DE6"/>
    <w:rsid w:val="004510FA"/>
    <w:rsid w:val="004517AF"/>
    <w:rsid w:val="00451B4D"/>
    <w:rsid w:val="00455A15"/>
    <w:rsid w:val="00457700"/>
    <w:rsid w:val="00460534"/>
    <w:rsid w:val="00460B31"/>
    <w:rsid w:val="00460FD2"/>
    <w:rsid w:val="00462AA6"/>
    <w:rsid w:val="00463481"/>
    <w:rsid w:val="00463672"/>
    <w:rsid w:val="004658C1"/>
    <w:rsid w:val="00466689"/>
    <w:rsid w:val="00466D04"/>
    <w:rsid w:val="0046733E"/>
    <w:rsid w:val="00467BEB"/>
    <w:rsid w:val="00473283"/>
    <w:rsid w:val="0047391E"/>
    <w:rsid w:val="00473D48"/>
    <w:rsid w:val="0047403E"/>
    <w:rsid w:val="00475170"/>
    <w:rsid w:val="0047567A"/>
    <w:rsid w:val="00475CBE"/>
    <w:rsid w:val="00477CD2"/>
    <w:rsid w:val="00480396"/>
    <w:rsid w:val="00481DAC"/>
    <w:rsid w:val="00482289"/>
    <w:rsid w:val="00482F59"/>
    <w:rsid w:val="0048391C"/>
    <w:rsid w:val="00484722"/>
    <w:rsid w:val="00485B6A"/>
    <w:rsid w:val="00486276"/>
    <w:rsid w:val="00486912"/>
    <w:rsid w:val="00486EB8"/>
    <w:rsid w:val="00487C24"/>
    <w:rsid w:val="00487DF4"/>
    <w:rsid w:val="004909C8"/>
    <w:rsid w:val="00492586"/>
    <w:rsid w:val="00493789"/>
    <w:rsid w:val="00493946"/>
    <w:rsid w:val="00493ED0"/>
    <w:rsid w:val="004957CA"/>
    <w:rsid w:val="00495B55"/>
    <w:rsid w:val="00496AB1"/>
    <w:rsid w:val="00497F28"/>
    <w:rsid w:val="004A364D"/>
    <w:rsid w:val="004A3D7D"/>
    <w:rsid w:val="004A3E1C"/>
    <w:rsid w:val="004A461A"/>
    <w:rsid w:val="004A4871"/>
    <w:rsid w:val="004A4B91"/>
    <w:rsid w:val="004A5525"/>
    <w:rsid w:val="004A5BCF"/>
    <w:rsid w:val="004A75F4"/>
    <w:rsid w:val="004A794C"/>
    <w:rsid w:val="004A7CEC"/>
    <w:rsid w:val="004B0C59"/>
    <w:rsid w:val="004B3543"/>
    <w:rsid w:val="004B3F82"/>
    <w:rsid w:val="004B5AFD"/>
    <w:rsid w:val="004B645C"/>
    <w:rsid w:val="004C00BE"/>
    <w:rsid w:val="004C1EFB"/>
    <w:rsid w:val="004C3227"/>
    <w:rsid w:val="004C3585"/>
    <w:rsid w:val="004C37F8"/>
    <w:rsid w:val="004C4CF6"/>
    <w:rsid w:val="004C6627"/>
    <w:rsid w:val="004C7BCF"/>
    <w:rsid w:val="004D004C"/>
    <w:rsid w:val="004D2F94"/>
    <w:rsid w:val="004D3BDE"/>
    <w:rsid w:val="004D3D37"/>
    <w:rsid w:val="004D49AF"/>
    <w:rsid w:val="004E0889"/>
    <w:rsid w:val="004E2A26"/>
    <w:rsid w:val="004E332B"/>
    <w:rsid w:val="004E3472"/>
    <w:rsid w:val="004E71E0"/>
    <w:rsid w:val="004F06E5"/>
    <w:rsid w:val="004F1DC2"/>
    <w:rsid w:val="004F1E53"/>
    <w:rsid w:val="004F30F0"/>
    <w:rsid w:val="004F3979"/>
    <w:rsid w:val="004F4E6D"/>
    <w:rsid w:val="004F5119"/>
    <w:rsid w:val="004F5489"/>
    <w:rsid w:val="004F5E78"/>
    <w:rsid w:val="004F7E1C"/>
    <w:rsid w:val="0050090C"/>
    <w:rsid w:val="00500BE2"/>
    <w:rsid w:val="00502C05"/>
    <w:rsid w:val="005064D2"/>
    <w:rsid w:val="00506A44"/>
    <w:rsid w:val="0050738F"/>
    <w:rsid w:val="00512D08"/>
    <w:rsid w:val="0051420B"/>
    <w:rsid w:val="00515567"/>
    <w:rsid w:val="005162C6"/>
    <w:rsid w:val="00517D19"/>
    <w:rsid w:val="00520361"/>
    <w:rsid w:val="00526B77"/>
    <w:rsid w:val="0053007B"/>
    <w:rsid w:val="00530773"/>
    <w:rsid w:val="00530F09"/>
    <w:rsid w:val="005321E6"/>
    <w:rsid w:val="00532689"/>
    <w:rsid w:val="00533679"/>
    <w:rsid w:val="00533C01"/>
    <w:rsid w:val="00535251"/>
    <w:rsid w:val="00536D82"/>
    <w:rsid w:val="00541100"/>
    <w:rsid w:val="00541F5F"/>
    <w:rsid w:val="00542D68"/>
    <w:rsid w:val="00543676"/>
    <w:rsid w:val="005460D7"/>
    <w:rsid w:val="00546B9F"/>
    <w:rsid w:val="005519FC"/>
    <w:rsid w:val="0055253A"/>
    <w:rsid w:val="0055340A"/>
    <w:rsid w:val="00554CFF"/>
    <w:rsid w:val="005553C2"/>
    <w:rsid w:val="00555B85"/>
    <w:rsid w:val="0055725E"/>
    <w:rsid w:val="00561D19"/>
    <w:rsid w:val="005620EA"/>
    <w:rsid w:val="0056295E"/>
    <w:rsid w:val="00563091"/>
    <w:rsid w:val="00563EC8"/>
    <w:rsid w:val="00565559"/>
    <w:rsid w:val="00565ED8"/>
    <w:rsid w:val="00565FEA"/>
    <w:rsid w:val="00566A76"/>
    <w:rsid w:val="0057015B"/>
    <w:rsid w:val="00571095"/>
    <w:rsid w:val="00572020"/>
    <w:rsid w:val="00574D8B"/>
    <w:rsid w:val="005764F1"/>
    <w:rsid w:val="00580134"/>
    <w:rsid w:val="00582D01"/>
    <w:rsid w:val="00582FE7"/>
    <w:rsid w:val="0058313F"/>
    <w:rsid w:val="00583B87"/>
    <w:rsid w:val="00583BAF"/>
    <w:rsid w:val="00586D81"/>
    <w:rsid w:val="00586E1B"/>
    <w:rsid w:val="00591573"/>
    <w:rsid w:val="00591CBB"/>
    <w:rsid w:val="005927B6"/>
    <w:rsid w:val="00594A24"/>
    <w:rsid w:val="00595045"/>
    <w:rsid w:val="0059681A"/>
    <w:rsid w:val="00596A09"/>
    <w:rsid w:val="00597FAD"/>
    <w:rsid w:val="005A1B8A"/>
    <w:rsid w:val="005A2A48"/>
    <w:rsid w:val="005A3998"/>
    <w:rsid w:val="005A4134"/>
    <w:rsid w:val="005A67A7"/>
    <w:rsid w:val="005A7A1A"/>
    <w:rsid w:val="005A7E64"/>
    <w:rsid w:val="005B09EC"/>
    <w:rsid w:val="005B117A"/>
    <w:rsid w:val="005B1686"/>
    <w:rsid w:val="005B19D5"/>
    <w:rsid w:val="005B29CA"/>
    <w:rsid w:val="005B2F12"/>
    <w:rsid w:val="005B3205"/>
    <w:rsid w:val="005B3550"/>
    <w:rsid w:val="005B3F72"/>
    <w:rsid w:val="005B4B93"/>
    <w:rsid w:val="005B587B"/>
    <w:rsid w:val="005B6853"/>
    <w:rsid w:val="005B726A"/>
    <w:rsid w:val="005C0E28"/>
    <w:rsid w:val="005C0E6F"/>
    <w:rsid w:val="005C1E87"/>
    <w:rsid w:val="005C3F15"/>
    <w:rsid w:val="005C5664"/>
    <w:rsid w:val="005C7F74"/>
    <w:rsid w:val="005D2423"/>
    <w:rsid w:val="005D2721"/>
    <w:rsid w:val="005D3BDA"/>
    <w:rsid w:val="005D3DE1"/>
    <w:rsid w:val="005D62F8"/>
    <w:rsid w:val="005D6AE5"/>
    <w:rsid w:val="005E059F"/>
    <w:rsid w:val="005E1B2C"/>
    <w:rsid w:val="005E27B0"/>
    <w:rsid w:val="005E3C53"/>
    <w:rsid w:val="005E5431"/>
    <w:rsid w:val="005E72BF"/>
    <w:rsid w:val="005E7839"/>
    <w:rsid w:val="005F0023"/>
    <w:rsid w:val="005F4257"/>
    <w:rsid w:val="005F4524"/>
    <w:rsid w:val="005F4AB3"/>
    <w:rsid w:val="005F562F"/>
    <w:rsid w:val="005F56A8"/>
    <w:rsid w:val="005F6639"/>
    <w:rsid w:val="00600D94"/>
    <w:rsid w:val="006023E5"/>
    <w:rsid w:val="006043C9"/>
    <w:rsid w:val="00604D0A"/>
    <w:rsid w:val="00607FB0"/>
    <w:rsid w:val="006102E1"/>
    <w:rsid w:val="006113BA"/>
    <w:rsid w:val="00612294"/>
    <w:rsid w:val="006126F4"/>
    <w:rsid w:val="00612D74"/>
    <w:rsid w:val="0061432E"/>
    <w:rsid w:val="0061434B"/>
    <w:rsid w:val="00614553"/>
    <w:rsid w:val="006152FD"/>
    <w:rsid w:val="00622D1D"/>
    <w:rsid w:val="00622E18"/>
    <w:rsid w:val="00623EE7"/>
    <w:rsid w:val="00623F90"/>
    <w:rsid w:val="00624C18"/>
    <w:rsid w:val="006266F4"/>
    <w:rsid w:val="0063015B"/>
    <w:rsid w:val="00630959"/>
    <w:rsid w:val="00632422"/>
    <w:rsid w:val="0063249B"/>
    <w:rsid w:val="00632F96"/>
    <w:rsid w:val="00634323"/>
    <w:rsid w:val="006351C5"/>
    <w:rsid w:val="0064229F"/>
    <w:rsid w:val="00643A41"/>
    <w:rsid w:val="006456F6"/>
    <w:rsid w:val="006464E3"/>
    <w:rsid w:val="006472D3"/>
    <w:rsid w:val="0064756A"/>
    <w:rsid w:val="00647E18"/>
    <w:rsid w:val="0065051B"/>
    <w:rsid w:val="00651B05"/>
    <w:rsid w:val="00651D80"/>
    <w:rsid w:val="00653246"/>
    <w:rsid w:val="00655BC2"/>
    <w:rsid w:val="006562E8"/>
    <w:rsid w:val="00656585"/>
    <w:rsid w:val="00657C20"/>
    <w:rsid w:val="006606A8"/>
    <w:rsid w:val="00663664"/>
    <w:rsid w:val="0066373F"/>
    <w:rsid w:val="00663CEB"/>
    <w:rsid w:val="00663F99"/>
    <w:rsid w:val="00664472"/>
    <w:rsid w:val="00665CD8"/>
    <w:rsid w:val="0067013D"/>
    <w:rsid w:val="00670D3D"/>
    <w:rsid w:val="006711AB"/>
    <w:rsid w:val="00671C19"/>
    <w:rsid w:val="00673E87"/>
    <w:rsid w:val="00674361"/>
    <w:rsid w:val="006743B8"/>
    <w:rsid w:val="00674873"/>
    <w:rsid w:val="00676140"/>
    <w:rsid w:val="00677377"/>
    <w:rsid w:val="006778C7"/>
    <w:rsid w:val="00680239"/>
    <w:rsid w:val="0068587A"/>
    <w:rsid w:val="00685D7F"/>
    <w:rsid w:val="00686590"/>
    <w:rsid w:val="00686B94"/>
    <w:rsid w:val="00691550"/>
    <w:rsid w:val="006917B8"/>
    <w:rsid w:val="00691F39"/>
    <w:rsid w:val="00693CC4"/>
    <w:rsid w:val="00693D14"/>
    <w:rsid w:val="00696392"/>
    <w:rsid w:val="006A02D1"/>
    <w:rsid w:val="006A084B"/>
    <w:rsid w:val="006A1308"/>
    <w:rsid w:val="006A2061"/>
    <w:rsid w:val="006A34F4"/>
    <w:rsid w:val="006A3B8E"/>
    <w:rsid w:val="006A55F3"/>
    <w:rsid w:val="006A5EBB"/>
    <w:rsid w:val="006B1956"/>
    <w:rsid w:val="006B2B38"/>
    <w:rsid w:val="006B2DD7"/>
    <w:rsid w:val="006B4CCB"/>
    <w:rsid w:val="006C3FED"/>
    <w:rsid w:val="006C46CD"/>
    <w:rsid w:val="006C4B25"/>
    <w:rsid w:val="006C4D01"/>
    <w:rsid w:val="006C5A08"/>
    <w:rsid w:val="006C5C1A"/>
    <w:rsid w:val="006C5DA0"/>
    <w:rsid w:val="006C7644"/>
    <w:rsid w:val="006D0C6C"/>
    <w:rsid w:val="006D1BB2"/>
    <w:rsid w:val="006D3F40"/>
    <w:rsid w:val="006D4090"/>
    <w:rsid w:val="006D483C"/>
    <w:rsid w:val="006D6B96"/>
    <w:rsid w:val="006E0B7C"/>
    <w:rsid w:val="006E120E"/>
    <w:rsid w:val="006E127A"/>
    <w:rsid w:val="006E1823"/>
    <w:rsid w:val="006E203A"/>
    <w:rsid w:val="006E3CBB"/>
    <w:rsid w:val="006E3F7C"/>
    <w:rsid w:val="006E46A4"/>
    <w:rsid w:val="006E60C6"/>
    <w:rsid w:val="006E7900"/>
    <w:rsid w:val="006F4011"/>
    <w:rsid w:val="006F4ABF"/>
    <w:rsid w:val="006F5A77"/>
    <w:rsid w:val="006F7784"/>
    <w:rsid w:val="006F7B03"/>
    <w:rsid w:val="00700358"/>
    <w:rsid w:val="00701604"/>
    <w:rsid w:val="00701CDA"/>
    <w:rsid w:val="00702FDB"/>
    <w:rsid w:val="007101B0"/>
    <w:rsid w:val="00710A87"/>
    <w:rsid w:val="00713810"/>
    <w:rsid w:val="00715A81"/>
    <w:rsid w:val="00715B5D"/>
    <w:rsid w:val="00716D05"/>
    <w:rsid w:val="0071784D"/>
    <w:rsid w:val="00720EAC"/>
    <w:rsid w:val="0072127D"/>
    <w:rsid w:val="00721671"/>
    <w:rsid w:val="00722638"/>
    <w:rsid w:val="00723576"/>
    <w:rsid w:val="00724953"/>
    <w:rsid w:val="0072577D"/>
    <w:rsid w:val="00725ED0"/>
    <w:rsid w:val="007265EB"/>
    <w:rsid w:val="00726B07"/>
    <w:rsid w:val="00727978"/>
    <w:rsid w:val="00730009"/>
    <w:rsid w:val="0073083E"/>
    <w:rsid w:val="00731E19"/>
    <w:rsid w:val="007324ED"/>
    <w:rsid w:val="00732FE8"/>
    <w:rsid w:val="007336C2"/>
    <w:rsid w:val="00735821"/>
    <w:rsid w:val="0073744A"/>
    <w:rsid w:val="00737A85"/>
    <w:rsid w:val="00737B57"/>
    <w:rsid w:val="0074099E"/>
    <w:rsid w:val="00740EAD"/>
    <w:rsid w:val="007410DE"/>
    <w:rsid w:val="00742BB4"/>
    <w:rsid w:val="00744509"/>
    <w:rsid w:val="007479DC"/>
    <w:rsid w:val="00751416"/>
    <w:rsid w:val="007514FB"/>
    <w:rsid w:val="00754995"/>
    <w:rsid w:val="0075762D"/>
    <w:rsid w:val="00761E41"/>
    <w:rsid w:val="0076375A"/>
    <w:rsid w:val="00763F8D"/>
    <w:rsid w:val="00764353"/>
    <w:rsid w:val="007659CF"/>
    <w:rsid w:val="007675DB"/>
    <w:rsid w:val="00770D7A"/>
    <w:rsid w:val="00770E0A"/>
    <w:rsid w:val="0077421F"/>
    <w:rsid w:val="00775B23"/>
    <w:rsid w:val="00776094"/>
    <w:rsid w:val="00777FBF"/>
    <w:rsid w:val="007809F1"/>
    <w:rsid w:val="00784AC1"/>
    <w:rsid w:val="007856B0"/>
    <w:rsid w:val="007865F4"/>
    <w:rsid w:val="00786C01"/>
    <w:rsid w:val="00786FBA"/>
    <w:rsid w:val="00787A00"/>
    <w:rsid w:val="00787B2F"/>
    <w:rsid w:val="007930D3"/>
    <w:rsid w:val="007938BB"/>
    <w:rsid w:val="00793C34"/>
    <w:rsid w:val="00794A26"/>
    <w:rsid w:val="00796011"/>
    <w:rsid w:val="007960DB"/>
    <w:rsid w:val="00797834"/>
    <w:rsid w:val="007A4748"/>
    <w:rsid w:val="007A4A22"/>
    <w:rsid w:val="007B1492"/>
    <w:rsid w:val="007B28DE"/>
    <w:rsid w:val="007B4A90"/>
    <w:rsid w:val="007B4C3B"/>
    <w:rsid w:val="007B6BEB"/>
    <w:rsid w:val="007B6CC1"/>
    <w:rsid w:val="007B6CE6"/>
    <w:rsid w:val="007B6D18"/>
    <w:rsid w:val="007B6D9E"/>
    <w:rsid w:val="007B794A"/>
    <w:rsid w:val="007B7CDB"/>
    <w:rsid w:val="007B7D11"/>
    <w:rsid w:val="007C0F7B"/>
    <w:rsid w:val="007D0572"/>
    <w:rsid w:val="007D0EFC"/>
    <w:rsid w:val="007D26E2"/>
    <w:rsid w:val="007D42B2"/>
    <w:rsid w:val="007D636C"/>
    <w:rsid w:val="007E0977"/>
    <w:rsid w:val="007E1544"/>
    <w:rsid w:val="007E3153"/>
    <w:rsid w:val="007E5ED6"/>
    <w:rsid w:val="007E6523"/>
    <w:rsid w:val="007E6AD3"/>
    <w:rsid w:val="007E7978"/>
    <w:rsid w:val="007E79B5"/>
    <w:rsid w:val="007F0B4A"/>
    <w:rsid w:val="007F35E7"/>
    <w:rsid w:val="007F45AF"/>
    <w:rsid w:val="007F4C30"/>
    <w:rsid w:val="007F5C6A"/>
    <w:rsid w:val="007F7832"/>
    <w:rsid w:val="008003C5"/>
    <w:rsid w:val="00801604"/>
    <w:rsid w:val="00801706"/>
    <w:rsid w:val="00802C36"/>
    <w:rsid w:val="00803B8E"/>
    <w:rsid w:val="00806670"/>
    <w:rsid w:val="008101DF"/>
    <w:rsid w:val="008111AF"/>
    <w:rsid w:val="00813B97"/>
    <w:rsid w:val="008165D1"/>
    <w:rsid w:val="00816B63"/>
    <w:rsid w:val="00816F9E"/>
    <w:rsid w:val="00817B47"/>
    <w:rsid w:val="00820495"/>
    <w:rsid w:val="00820837"/>
    <w:rsid w:val="008213DF"/>
    <w:rsid w:val="00821AF7"/>
    <w:rsid w:val="00822D2E"/>
    <w:rsid w:val="0082473D"/>
    <w:rsid w:val="008264F2"/>
    <w:rsid w:val="00827995"/>
    <w:rsid w:val="0083045B"/>
    <w:rsid w:val="008327F5"/>
    <w:rsid w:val="00832BC6"/>
    <w:rsid w:val="0083423D"/>
    <w:rsid w:val="00835AB7"/>
    <w:rsid w:val="008403F8"/>
    <w:rsid w:val="00840559"/>
    <w:rsid w:val="0084596E"/>
    <w:rsid w:val="00845A04"/>
    <w:rsid w:val="00846158"/>
    <w:rsid w:val="00852658"/>
    <w:rsid w:val="00854549"/>
    <w:rsid w:val="00854FBB"/>
    <w:rsid w:val="00860CB6"/>
    <w:rsid w:val="008620AB"/>
    <w:rsid w:val="00864095"/>
    <w:rsid w:val="00871EE1"/>
    <w:rsid w:val="00871FC6"/>
    <w:rsid w:val="0087208C"/>
    <w:rsid w:val="00872E7F"/>
    <w:rsid w:val="00873535"/>
    <w:rsid w:val="00873F0F"/>
    <w:rsid w:val="008747C5"/>
    <w:rsid w:val="00875751"/>
    <w:rsid w:val="00880725"/>
    <w:rsid w:val="00881DE9"/>
    <w:rsid w:val="0088225F"/>
    <w:rsid w:val="008826A6"/>
    <w:rsid w:val="00887018"/>
    <w:rsid w:val="00890047"/>
    <w:rsid w:val="0089025F"/>
    <w:rsid w:val="00891607"/>
    <w:rsid w:val="00891DA7"/>
    <w:rsid w:val="00892485"/>
    <w:rsid w:val="008937ED"/>
    <w:rsid w:val="00894113"/>
    <w:rsid w:val="00894393"/>
    <w:rsid w:val="0089488A"/>
    <w:rsid w:val="00894970"/>
    <w:rsid w:val="00894D02"/>
    <w:rsid w:val="0089643C"/>
    <w:rsid w:val="0089727A"/>
    <w:rsid w:val="00897B2D"/>
    <w:rsid w:val="008A0616"/>
    <w:rsid w:val="008A0AE3"/>
    <w:rsid w:val="008A0EEA"/>
    <w:rsid w:val="008A1BE6"/>
    <w:rsid w:val="008A1C48"/>
    <w:rsid w:val="008A3EBC"/>
    <w:rsid w:val="008A463B"/>
    <w:rsid w:val="008A5605"/>
    <w:rsid w:val="008A5D07"/>
    <w:rsid w:val="008A6C2F"/>
    <w:rsid w:val="008A6D85"/>
    <w:rsid w:val="008A70D7"/>
    <w:rsid w:val="008A7C00"/>
    <w:rsid w:val="008B2729"/>
    <w:rsid w:val="008B2E81"/>
    <w:rsid w:val="008B3504"/>
    <w:rsid w:val="008B3F53"/>
    <w:rsid w:val="008B5881"/>
    <w:rsid w:val="008B5CF7"/>
    <w:rsid w:val="008B63D0"/>
    <w:rsid w:val="008B6535"/>
    <w:rsid w:val="008B67D9"/>
    <w:rsid w:val="008B6842"/>
    <w:rsid w:val="008B6D76"/>
    <w:rsid w:val="008B76BC"/>
    <w:rsid w:val="008C0066"/>
    <w:rsid w:val="008C385F"/>
    <w:rsid w:val="008C43F2"/>
    <w:rsid w:val="008C5F8B"/>
    <w:rsid w:val="008C69A4"/>
    <w:rsid w:val="008C6C69"/>
    <w:rsid w:val="008C7D39"/>
    <w:rsid w:val="008D14CE"/>
    <w:rsid w:val="008D2969"/>
    <w:rsid w:val="008D31DA"/>
    <w:rsid w:val="008D3BEA"/>
    <w:rsid w:val="008D520C"/>
    <w:rsid w:val="008D5C5F"/>
    <w:rsid w:val="008D61FB"/>
    <w:rsid w:val="008D7883"/>
    <w:rsid w:val="008E3881"/>
    <w:rsid w:val="008E3C00"/>
    <w:rsid w:val="008E6328"/>
    <w:rsid w:val="008E7ADD"/>
    <w:rsid w:val="008F04B1"/>
    <w:rsid w:val="008F0E5C"/>
    <w:rsid w:val="008F1BDE"/>
    <w:rsid w:val="008F1E16"/>
    <w:rsid w:val="008F34FB"/>
    <w:rsid w:val="008F3C23"/>
    <w:rsid w:val="008F461D"/>
    <w:rsid w:val="008F5989"/>
    <w:rsid w:val="008F6CC9"/>
    <w:rsid w:val="008F6DBB"/>
    <w:rsid w:val="0090024C"/>
    <w:rsid w:val="00902BC4"/>
    <w:rsid w:val="00903E4F"/>
    <w:rsid w:val="009043DA"/>
    <w:rsid w:val="00904F5B"/>
    <w:rsid w:val="00905751"/>
    <w:rsid w:val="00905EFF"/>
    <w:rsid w:val="00906500"/>
    <w:rsid w:val="00906636"/>
    <w:rsid w:val="009069C5"/>
    <w:rsid w:val="0090791D"/>
    <w:rsid w:val="00907DD1"/>
    <w:rsid w:val="00907F04"/>
    <w:rsid w:val="0091360E"/>
    <w:rsid w:val="00913791"/>
    <w:rsid w:val="00914262"/>
    <w:rsid w:val="00915E4F"/>
    <w:rsid w:val="00916B24"/>
    <w:rsid w:val="00921B7E"/>
    <w:rsid w:val="00921C4D"/>
    <w:rsid w:val="00921E4E"/>
    <w:rsid w:val="00922C91"/>
    <w:rsid w:val="00922D9B"/>
    <w:rsid w:val="00923DEF"/>
    <w:rsid w:val="00924C66"/>
    <w:rsid w:val="009302E8"/>
    <w:rsid w:val="00930917"/>
    <w:rsid w:val="0093144F"/>
    <w:rsid w:val="0093248D"/>
    <w:rsid w:val="00933988"/>
    <w:rsid w:val="00934092"/>
    <w:rsid w:val="009342C3"/>
    <w:rsid w:val="0093796B"/>
    <w:rsid w:val="009413FA"/>
    <w:rsid w:val="00943F72"/>
    <w:rsid w:val="0094628A"/>
    <w:rsid w:val="00946E6C"/>
    <w:rsid w:val="0094718A"/>
    <w:rsid w:val="00950C91"/>
    <w:rsid w:val="00956C65"/>
    <w:rsid w:val="009579C9"/>
    <w:rsid w:val="009628D6"/>
    <w:rsid w:val="00962CB2"/>
    <w:rsid w:val="00963D29"/>
    <w:rsid w:val="0096430D"/>
    <w:rsid w:val="00964E95"/>
    <w:rsid w:val="009703C6"/>
    <w:rsid w:val="00970BA5"/>
    <w:rsid w:val="009723BB"/>
    <w:rsid w:val="00972F61"/>
    <w:rsid w:val="00975553"/>
    <w:rsid w:val="00976CCE"/>
    <w:rsid w:val="00976E81"/>
    <w:rsid w:val="009818FB"/>
    <w:rsid w:val="00981D57"/>
    <w:rsid w:val="009823CD"/>
    <w:rsid w:val="009827F0"/>
    <w:rsid w:val="00982C56"/>
    <w:rsid w:val="00982D11"/>
    <w:rsid w:val="0098309D"/>
    <w:rsid w:val="009848EB"/>
    <w:rsid w:val="00984B42"/>
    <w:rsid w:val="00990E76"/>
    <w:rsid w:val="00990F6C"/>
    <w:rsid w:val="00994945"/>
    <w:rsid w:val="00996144"/>
    <w:rsid w:val="009961F0"/>
    <w:rsid w:val="009962B7"/>
    <w:rsid w:val="00996B98"/>
    <w:rsid w:val="00996CEA"/>
    <w:rsid w:val="009A0450"/>
    <w:rsid w:val="009A0BF5"/>
    <w:rsid w:val="009A2122"/>
    <w:rsid w:val="009A26E8"/>
    <w:rsid w:val="009A4475"/>
    <w:rsid w:val="009A4D80"/>
    <w:rsid w:val="009B0B8F"/>
    <w:rsid w:val="009B1229"/>
    <w:rsid w:val="009B13AA"/>
    <w:rsid w:val="009B1AEF"/>
    <w:rsid w:val="009B3E87"/>
    <w:rsid w:val="009B4251"/>
    <w:rsid w:val="009B6216"/>
    <w:rsid w:val="009B715C"/>
    <w:rsid w:val="009B7A18"/>
    <w:rsid w:val="009C0569"/>
    <w:rsid w:val="009C1263"/>
    <w:rsid w:val="009C57BD"/>
    <w:rsid w:val="009C5921"/>
    <w:rsid w:val="009C678D"/>
    <w:rsid w:val="009C6AC4"/>
    <w:rsid w:val="009D003E"/>
    <w:rsid w:val="009D0C81"/>
    <w:rsid w:val="009D6A2F"/>
    <w:rsid w:val="009D7839"/>
    <w:rsid w:val="009D7DE9"/>
    <w:rsid w:val="009E1E66"/>
    <w:rsid w:val="009E2FE6"/>
    <w:rsid w:val="009E300C"/>
    <w:rsid w:val="009E3471"/>
    <w:rsid w:val="009F36BD"/>
    <w:rsid w:val="009F44AF"/>
    <w:rsid w:val="00A00327"/>
    <w:rsid w:val="00A0121C"/>
    <w:rsid w:val="00A01670"/>
    <w:rsid w:val="00A02BA5"/>
    <w:rsid w:val="00A04084"/>
    <w:rsid w:val="00A0717A"/>
    <w:rsid w:val="00A15EC1"/>
    <w:rsid w:val="00A161A7"/>
    <w:rsid w:val="00A16B9B"/>
    <w:rsid w:val="00A20D14"/>
    <w:rsid w:val="00A21923"/>
    <w:rsid w:val="00A22F5D"/>
    <w:rsid w:val="00A23D21"/>
    <w:rsid w:val="00A268C4"/>
    <w:rsid w:val="00A26D6F"/>
    <w:rsid w:val="00A275CE"/>
    <w:rsid w:val="00A30E10"/>
    <w:rsid w:val="00A31397"/>
    <w:rsid w:val="00A3226C"/>
    <w:rsid w:val="00A324B3"/>
    <w:rsid w:val="00A34F57"/>
    <w:rsid w:val="00A366AE"/>
    <w:rsid w:val="00A400EB"/>
    <w:rsid w:val="00A41991"/>
    <w:rsid w:val="00A41A8F"/>
    <w:rsid w:val="00A41C41"/>
    <w:rsid w:val="00A43356"/>
    <w:rsid w:val="00A44161"/>
    <w:rsid w:val="00A46094"/>
    <w:rsid w:val="00A46E63"/>
    <w:rsid w:val="00A500FF"/>
    <w:rsid w:val="00A5035B"/>
    <w:rsid w:val="00A50B2E"/>
    <w:rsid w:val="00A50C42"/>
    <w:rsid w:val="00A514B7"/>
    <w:rsid w:val="00A523DB"/>
    <w:rsid w:val="00A56311"/>
    <w:rsid w:val="00A5666A"/>
    <w:rsid w:val="00A57800"/>
    <w:rsid w:val="00A57BFB"/>
    <w:rsid w:val="00A62612"/>
    <w:rsid w:val="00A631F8"/>
    <w:rsid w:val="00A63506"/>
    <w:rsid w:val="00A636D3"/>
    <w:rsid w:val="00A6533D"/>
    <w:rsid w:val="00A6715D"/>
    <w:rsid w:val="00A705E6"/>
    <w:rsid w:val="00A71723"/>
    <w:rsid w:val="00A73F41"/>
    <w:rsid w:val="00A747E9"/>
    <w:rsid w:val="00A762EA"/>
    <w:rsid w:val="00A772D1"/>
    <w:rsid w:val="00A804B5"/>
    <w:rsid w:val="00A812A1"/>
    <w:rsid w:val="00A81C2C"/>
    <w:rsid w:val="00A841D4"/>
    <w:rsid w:val="00A8438D"/>
    <w:rsid w:val="00A85CCE"/>
    <w:rsid w:val="00A8607C"/>
    <w:rsid w:val="00A90309"/>
    <w:rsid w:val="00A912A7"/>
    <w:rsid w:val="00A9396E"/>
    <w:rsid w:val="00A946C4"/>
    <w:rsid w:val="00AA04A3"/>
    <w:rsid w:val="00AA0E8D"/>
    <w:rsid w:val="00AA1699"/>
    <w:rsid w:val="00AA4A53"/>
    <w:rsid w:val="00AA5C53"/>
    <w:rsid w:val="00AA63D1"/>
    <w:rsid w:val="00AA68F7"/>
    <w:rsid w:val="00AA6ACE"/>
    <w:rsid w:val="00AB14C4"/>
    <w:rsid w:val="00AB197B"/>
    <w:rsid w:val="00AB2CE6"/>
    <w:rsid w:val="00AB4322"/>
    <w:rsid w:val="00AB4614"/>
    <w:rsid w:val="00AB4DE4"/>
    <w:rsid w:val="00AB62E6"/>
    <w:rsid w:val="00AB79B9"/>
    <w:rsid w:val="00AC36B7"/>
    <w:rsid w:val="00AC3776"/>
    <w:rsid w:val="00AD039E"/>
    <w:rsid w:val="00AD1944"/>
    <w:rsid w:val="00AD1ACC"/>
    <w:rsid w:val="00AD240A"/>
    <w:rsid w:val="00AD2525"/>
    <w:rsid w:val="00AD3F34"/>
    <w:rsid w:val="00AD41E2"/>
    <w:rsid w:val="00AE0C79"/>
    <w:rsid w:val="00AE0FC7"/>
    <w:rsid w:val="00AE18B3"/>
    <w:rsid w:val="00AE1A46"/>
    <w:rsid w:val="00AE299E"/>
    <w:rsid w:val="00AE3DA5"/>
    <w:rsid w:val="00AE6196"/>
    <w:rsid w:val="00AE6CFD"/>
    <w:rsid w:val="00AE7106"/>
    <w:rsid w:val="00AE79E6"/>
    <w:rsid w:val="00AE7CAB"/>
    <w:rsid w:val="00AF1940"/>
    <w:rsid w:val="00AF1A30"/>
    <w:rsid w:val="00AF1FD5"/>
    <w:rsid w:val="00AF3D11"/>
    <w:rsid w:val="00AF4182"/>
    <w:rsid w:val="00AF438E"/>
    <w:rsid w:val="00AF6467"/>
    <w:rsid w:val="00AF64FC"/>
    <w:rsid w:val="00AF679A"/>
    <w:rsid w:val="00AF7CFC"/>
    <w:rsid w:val="00B00DAA"/>
    <w:rsid w:val="00B01B3F"/>
    <w:rsid w:val="00B02E50"/>
    <w:rsid w:val="00B02EF1"/>
    <w:rsid w:val="00B03949"/>
    <w:rsid w:val="00B03A76"/>
    <w:rsid w:val="00B04F78"/>
    <w:rsid w:val="00B0542A"/>
    <w:rsid w:val="00B07F8B"/>
    <w:rsid w:val="00B1076D"/>
    <w:rsid w:val="00B12C00"/>
    <w:rsid w:val="00B13212"/>
    <w:rsid w:val="00B137AC"/>
    <w:rsid w:val="00B14880"/>
    <w:rsid w:val="00B17B05"/>
    <w:rsid w:val="00B20E8C"/>
    <w:rsid w:val="00B21C16"/>
    <w:rsid w:val="00B22400"/>
    <w:rsid w:val="00B231DD"/>
    <w:rsid w:val="00B232B3"/>
    <w:rsid w:val="00B25703"/>
    <w:rsid w:val="00B26406"/>
    <w:rsid w:val="00B275F5"/>
    <w:rsid w:val="00B31FFB"/>
    <w:rsid w:val="00B32118"/>
    <w:rsid w:val="00B321F5"/>
    <w:rsid w:val="00B338F5"/>
    <w:rsid w:val="00B33A53"/>
    <w:rsid w:val="00B345D2"/>
    <w:rsid w:val="00B34F94"/>
    <w:rsid w:val="00B40E37"/>
    <w:rsid w:val="00B42550"/>
    <w:rsid w:val="00B42ADC"/>
    <w:rsid w:val="00B4325B"/>
    <w:rsid w:val="00B441D0"/>
    <w:rsid w:val="00B54CF9"/>
    <w:rsid w:val="00B5570E"/>
    <w:rsid w:val="00B60584"/>
    <w:rsid w:val="00B62BA5"/>
    <w:rsid w:val="00B646D2"/>
    <w:rsid w:val="00B7063C"/>
    <w:rsid w:val="00B70CD7"/>
    <w:rsid w:val="00B71364"/>
    <w:rsid w:val="00B72B3E"/>
    <w:rsid w:val="00B74998"/>
    <w:rsid w:val="00B754DD"/>
    <w:rsid w:val="00B760D2"/>
    <w:rsid w:val="00B768EB"/>
    <w:rsid w:val="00B8038F"/>
    <w:rsid w:val="00B80886"/>
    <w:rsid w:val="00B81273"/>
    <w:rsid w:val="00B83BF3"/>
    <w:rsid w:val="00B86FB3"/>
    <w:rsid w:val="00B874F3"/>
    <w:rsid w:val="00B8793E"/>
    <w:rsid w:val="00B87E1D"/>
    <w:rsid w:val="00B91A4A"/>
    <w:rsid w:val="00B94D79"/>
    <w:rsid w:val="00B956A8"/>
    <w:rsid w:val="00B95991"/>
    <w:rsid w:val="00B96406"/>
    <w:rsid w:val="00B9647F"/>
    <w:rsid w:val="00BA2257"/>
    <w:rsid w:val="00BA25A5"/>
    <w:rsid w:val="00BA2A90"/>
    <w:rsid w:val="00BA2AA5"/>
    <w:rsid w:val="00BA2EB1"/>
    <w:rsid w:val="00BA2F35"/>
    <w:rsid w:val="00BA3050"/>
    <w:rsid w:val="00BA3A13"/>
    <w:rsid w:val="00BA65C4"/>
    <w:rsid w:val="00BA76F8"/>
    <w:rsid w:val="00BA7F8C"/>
    <w:rsid w:val="00BB078B"/>
    <w:rsid w:val="00BB2FF8"/>
    <w:rsid w:val="00BB4050"/>
    <w:rsid w:val="00BB4948"/>
    <w:rsid w:val="00BB4967"/>
    <w:rsid w:val="00BB5AFD"/>
    <w:rsid w:val="00BB62F4"/>
    <w:rsid w:val="00BB7F15"/>
    <w:rsid w:val="00BC0A1C"/>
    <w:rsid w:val="00BC0D3C"/>
    <w:rsid w:val="00BC1264"/>
    <w:rsid w:val="00BC20E9"/>
    <w:rsid w:val="00BC4CFB"/>
    <w:rsid w:val="00BC5F77"/>
    <w:rsid w:val="00BC71D8"/>
    <w:rsid w:val="00BD0295"/>
    <w:rsid w:val="00BD356D"/>
    <w:rsid w:val="00BD587D"/>
    <w:rsid w:val="00BD5DA3"/>
    <w:rsid w:val="00BD634C"/>
    <w:rsid w:val="00BE1D46"/>
    <w:rsid w:val="00BE2F9B"/>
    <w:rsid w:val="00BE389A"/>
    <w:rsid w:val="00BE51C9"/>
    <w:rsid w:val="00BE6F2B"/>
    <w:rsid w:val="00BE7C9F"/>
    <w:rsid w:val="00BF3B62"/>
    <w:rsid w:val="00BF44C5"/>
    <w:rsid w:val="00BF4CA8"/>
    <w:rsid w:val="00BF6E19"/>
    <w:rsid w:val="00C020C6"/>
    <w:rsid w:val="00C024EC"/>
    <w:rsid w:val="00C037C5"/>
    <w:rsid w:val="00C04239"/>
    <w:rsid w:val="00C04BDF"/>
    <w:rsid w:val="00C04D95"/>
    <w:rsid w:val="00C06402"/>
    <w:rsid w:val="00C07247"/>
    <w:rsid w:val="00C07487"/>
    <w:rsid w:val="00C1026F"/>
    <w:rsid w:val="00C108C1"/>
    <w:rsid w:val="00C13C41"/>
    <w:rsid w:val="00C162EF"/>
    <w:rsid w:val="00C176D5"/>
    <w:rsid w:val="00C17B59"/>
    <w:rsid w:val="00C23430"/>
    <w:rsid w:val="00C23974"/>
    <w:rsid w:val="00C255C7"/>
    <w:rsid w:val="00C25EE2"/>
    <w:rsid w:val="00C30AB2"/>
    <w:rsid w:val="00C3161C"/>
    <w:rsid w:val="00C3181D"/>
    <w:rsid w:val="00C32074"/>
    <w:rsid w:val="00C32715"/>
    <w:rsid w:val="00C34B43"/>
    <w:rsid w:val="00C35521"/>
    <w:rsid w:val="00C36009"/>
    <w:rsid w:val="00C375E7"/>
    <w:rsid w:val="00C40AFA"/>
    <w:rsid w:val="00C41246"/>
    <w:rsid w:val="00C41326"/>
    <w:rsid w:val="00C4349D"/>
    <w:rsid w:val="00C4566B"/>
    <w:rsid w:val="00C46395"/>
    <w:rsid w:val="00C4771D"/>
    <w:rsid w:val="00C516A8"/>
    <w:rsid w:val="00C516F1"/>
    <w:rsid w:val="00C538EC"/>
    <w:rsid w:val="00C53A0C"/>
    <w:rsid w:val="00C54F63"/>
    <w:rsid w:val="00C565BE"/>
    <w:rsid w:val="00C566FC"/>
    <w:rsid w:val="00C5690B"/>
    <w:rsid w:val="00C56CD6"/>
    <w:rsid w:val="00C56D0C"/>
    <w:rsid w:val="00C60A60"/>
    <w:rsid w:val="00C61675"/>
    <w:rsid w:val="00C64B46"/>
    <w:rsid w:val="00C64FED"/>
    <w:rsid w:val="00C66F52"/>
    <w:rsid w:val="00C728D9"/>
    <w:rsid w:val="00C7555D"/>
    <w:rsid w:val="00C765A1"/>
    <w:rsid w:val="00C76D56"/>
    <w:rsid w:val="00C775D5"/>
    <w:rsid w:val="00C77B86"/>
    <w:rsid w:val="00C81263"/>
    <w:rsid w:val="00C842C9"/>
    <w:rsid w:val="00C849FF"/>
    <w:rsid w:val="00C84AB7"/>
    <w:rsid w:val="00C863AF"/>
    <w:rsid w:val="00C911D1"/>
    <w:rsid w:val="00C9244B"/>
    <w:rsid w:val="00C925B6"/>
    <w:rsid w:val="00C92BAE"/>
    <w:rsid w:val="00C92C9F"/>
    <w:rsid w:val="00C9308E"/>
    <w:rsid w:val="00C930E4"/>
    <w:rsid w:val="00C93C96"/>
    <w:rsid w:val="00C94075"/>
    <w:rsid w:val="00C948FC"/>
    <w:rsid w:val="00C972B2"/>
    <w:rsid w:val="00CA09A1"/>
    <w:rsid w:val="00CA21DA"/>
    <w:rsid w:val="00CA2B08"/>
    <w:rsid w:val="00CA39A3"/>
    <w:rsid w:val="00CA56B0"/>
    <w:rsid w:val="00CA5DB4"/>
    <w:rsid w:val="00CA61BA"/>
    <w:rsid w:val="00CA6EC4"/>
    <w:rsid w:val="00CB03DF"/>
    <w:rsid w:val="00CB1FDC"/>
    <w:rsid w:val="00CB371D"/>
    <w:rsid w:val="00CB3D51"/>
    <w:rsid w:val="00CB42EC"/>
    <w:rsid w:val="00CC0B80"/>
    <w:rsid w:val="00CC170A"/>
    <w:rsid w:val="00CC2759"/>
    <w:rsid w:val="00CC2F0A"/>
    <w:rsid w:val="00CC40A4"/>
    <w:rsid w:val="00CC47DC"/>
    <w:rsid w:val="00CC5226"/>
    <w:rsid w:val="00CC71D6"/>
    <w:rsid w:val="00CC7371"/>
    <w:rsid w:val="00CD268A"/>
    <w:rsid w:val="00CD2774"/>
    <w:rsid w:val="00CD30A0"/>
    <w:rsid w:val="00CD4AE9"/>
    <w:rsid w:val="00CD535C"/>
    <w:rsid w:val="00CD6712"/>
    <w:rsid w:val="00CD79A0"/>
    <w:rsid w:val="00CE046A"/>
    <w:rsid w:val="00CE0A03"/>
    <w:rsid w:val="00CE0C1C"/>
    <w:rsid w:val="00CE1DCB"/>
    <w:rsid w:val="00CE34FA"/>
    <w:rsid w:val="00CE3C2B"/>
    <w:rsid w:val="00CE4602"/>
    <w:rsid w:val="00CE7469"/>
    <w:rsid w:val="00CF0A4C"/>
    <w:rsid w:val="00CF1377"/>
    <w:rsid w:val="00CF309E"/>
    <w:rsid w:val="00CF41ED"/>
    <w:rsid w:val="00CF63B4"/>
    <w:rsid w:val="00CF79A6"/>
    <w:rsid w:val="00D006FB"/>
    <w:rsid w:val="00D00F94"/>
    <w:rsid w:val="00D0166E"/>
    <w:rsid w:val="00D02069"/>
    <w:rsid w:val="00D049B7"/>
    <w:rsid w:val="00D10493"/>
    <w:rsid w:val="00D12508"/>
    <w:rsid w:val="00D12CBD"/>
    <w:rsid w:val="00D12F39"/>
    <w:rsid w:val="00D16211"/>
    <w:rsid w:val="00D1655D"/>
    <w:rsid w:val="00D1712C"/>
    <w:rsid w:val="00D17C38"/>
    <w:rsid w:val="00D209FD"/>
    <w:rsid w:val="00D211C7"/>
    <w:rsid w:val="00D21F1E"/>
    <w:rsid w:val="00D27486"/>
    <w:rsid w:val="00D30DD7"/>
    <w:rsid w:val="00D316D3"/>
    <w:rsid w:val="00D31F8A"/>
    <w:rsid w:val="00D33132"/>
    <w:rsid w:val="00D35E31"/>
    <w:rsid w:val="00D36126"/>
    <w:rsid w:val="00D36A36"/>
    <w:rsid w:val="00D36EC8"/>
    <w:rsid w:val="00D371BF"/>
    <w:rsid w:val="00D378F0"/>
    <w:rsid w:val="00D37BDB"/>
    <w:rsid w:val="00D41CFC"/>
    <w:rsid w:val="00D42167"/>
    <w:rsid w:val="00D42AD9"/>
    <w:rsid w:val="00D43DB0"/>
    <w:rsid w:val="00D43E00"/>
    <w:rsid w:val="00D43ED0"/>
    <w:rsid w:val="00D44060"/>
    <w:rsid w:val="00D447EE"/>
    <w:rsid w:val="00D457DB"/>
    <w:rsid w:val="00D45E5F"/>
    <w:rsid w:val="00D45E6E"/>
    <w:rsid w:val="00D472BF"/>
    <w:rsid w:val="00D47C13"/>
    <w:rsid w:val="00D512BD"/>
    <w:rsid w:val="00D53C17"/>
    <w:rsid w:val="00D540A6"/>
    <w:rsid w:val="00D54B46"/>
    <w:rsid w:val="00D560FF"/>
    <w:rsid w:val="00D562C9"/>
    <w:rsid w:val="00D564C0"/>
    <w:rsid w:val="00D60820"/>
    <w:rsid w:val="00D61181"/>
    <w:rsid w:val="00D61328"/>
    <w:rsid w:val="00D63A55"/>
    <w:rsid w:val="00D63EF5"/>
    <w:rsid w:val="00D651EA"/>
    <w:rsid w:val="00D67A82"/>
    <w:rsid w:val="00D70B5D"/>
    <w:rsid w:val="00D71487"/>
    <w:rsid w:val="00D71C2D"/>
    <w:rsid w:val="00D72292"/>
    <w:rsid w:val="00D80338"/>
    <w:rsid w:val="00D8141F"/>
    <w:rsid w:val="00D818B1"/>
    <w:rsid w:val="00D818BE"/>
    <w:rsid w:val="00D83070"/>
    <w:rsid w:val="00D83139"/>
    <w:rsid w:val="00D84470"/>
    <w:rsid w:val="00D8566A"/>
    <w:rsid w:val="00D86F80"/>
    <w:rsid w:val="00D86FB6"/>
    <w:rsid w:val="00D87369"/>
    <w:rsid w:val="00D900F9"/>
    <w:rsid w:val="00D934F5"/>
    <w:rsid w:val="00D94DF2"/>
    <w:rsid w:val="00D955A9"/>
    <w:rsid w:val="00D96470"/>
    <w:rsid w:val="00DA23FC"/>
    <w:rsid w:val="00DA402B"/>
    <w:rsid w:val="00DA7A46"/>
    <w:rsid w:val="00DB65D6"/>
    <w:rsid w:val="00DB7161"/>
    <w:rsid w:val="00DB7E9C"/>
    <w:rsid w:val="00DC1A50"/>
    <w:rsid w:val="00DC42C5"/>
    <w:rsid w:val="00DC6131"/>
    <w:rsid w:val="00DC6BD4"/>
    <w:rsid w:val="00DD0AD5"/>
    <w:rsid w:val="00DD0C17"/>
    <w:rsid w:val="00DD7C0F"/>
    <w:rsid w:val="00DE238B"/>
    <w:rsid w:val="00DE4664"/>
    <w:rsid w:val="00DE6354"/>
    <w:rsid w:val="00DE7844"/>
    <w:rsid w:val="00DF0667"/>
    <w:rsid w:val="00DF1DA5"/>
    <w:rsid w:val="00DF1FBE"/>
    <w:rsid w:val="00DF23ED"/>
    <w:rsid w:val="00DF28AE"/>
    <w:rsid w:val="00DF2DB5"/>
    <w:rsid w:val="00DF3DD8"/>
    <w:rsid w:val="00DF5B03"/>
    <w:rsid w:val="00DF6132"/>
    <w:rsid w:val="00E014C0"/>
    <w:rsid w:val="00E01836"/>
    <w:rsid w:val="00E02EAE"/>
    <w:rsid w:val="00E02F6A"/>
    <w:rsid w:val="00E03C2A"/>
    <w:rsid w:val="00E04088"/>
    <w:rsid w:val="00E0466F"/>
    <w:rsid w:val="00E04EFA"/>
    <w:rsid w:val="00E05268"/>
    <w:rsid w:val="00E05839"/>
    <w:rsid w:val="00E06602"/>
    <w:rsid w:val="00E06A87"/>
    <w:rsid w:val="00E06BD8"/>
    <w:rsid w:val="00E10D9E"/>
    <w:rsid w:val="00E1221B"/>
    <w:rsid w:val="00E130E9"/>
    <w:rsid w:val="00E16920"/>
    <w:rsid w:val="00E16F92"/>
    <w:rsid w:val="00E1789D"/>
    <w:rsid w:val="00E200AD"/>
    <w:rsid w:val="00E20FB3"/>
    <w:rsid w:val="00E22776"/>
    <w:rsid w:val="00E22C4B"/>
    <w:rsid w:val="00E22D26"/>
    <w:rsid w:val="00E257AA"/>
    <w:rsid w:val="00E25BFC"/>
    <w:rsid w:val="00E26E17"/>
    <w:rsid w:val="00E27C53"/>
    <w:rsid w:val="00E301C2"/>
    <w:rsid w:val="00E30BB9"/>
    <w:rsid w:val="00E313DD"/>
    <w:rsid w:val="00E317E5"/>
    <w:rsid w:val="00E31936"/>
    <w:rsid w:val="00E31F6A"/>
    <w:rsid w:val="00E32830"/>
    <w:rsid w:val="00E3299A"/>
    <w:rsid w:val="00E344CE"/>
    <w:rsid w:val="00E35EB7"/>
    <w:rsid w:val="00E36CA6"/>
    <w:rsid w:val="00E4027B"/>
    <w:rsid w:val="00E40818"/>
    <w:rsid w:val="00E40BA8"/>
    <w:rsid w:val="00E439B1"/>
    <w:rsid w:val="00E443F8"/>
    <w:rsid w:val="00E4759E"/>
    <w:rsid w:val="00E50D4B"/>
    <w:rsid w:val="00E51BD7"/>
    <w:rsid w:val="00E51BF4"/>
    <w:rsid w:val="00E52D81"/>
    <w:rsid w:val="00E53782"/>
    <w:rsid w:val="00E53A8B"/>
    <w:rsid w:val="00E54658"/>
    <w:rsid w:val="00E561A9"/>
    <w:rsid w:val="00E5705A"/>
    <w:rsid w:val="00E61C0B"/>
    <w:rsid w:val="00E61CB0"/>
    <w:rsid w:val="00E61D5A"/>
    <w:rsid w:val="00E62607"/>
    <w:rsid w:val="00E641E7"/>
    <w:rsid w:val="00E645B3"/>
    <w:rsid w:val="00E64716"/>
    <w:rsid w:val="00E67969"/>
    <w:rsid w:val="00E67FF7"/>
    <w:rsid w:val="00E70731"/>
    <w:rsid w:val="00E73385"/>
    <w:rsid w:val="00E73442"/>
    <w:rsid w:val="00E755F3"/>
    <w:rsid w:val="00E76A32"/>
    <w:rsid w:val="00E76D0A"/>
    <w:rsid w:val="00E81F01"/>
    <w:rsid w:val="00E820E3"/>
    <w:rsid w:val="00E82FAC"/>
    <w:rsid w:val="00E8403D"/>
    <w:rsid w:val="00E84712"/>
    <w:rsid w:val="00E852F0"/>
    <w:rsid w:val="00E87426"/>
    <w:rsid w:val="00E90C31"/>
    <w:rsid w:val="00E92363"/>
    <w:rsid w:val="00E952A5"/>
    <w:rsid w:val="00E95DE6"/>
    <w:rsid w:val="00E9756D"/>
    <w:rsid w:val="00EA06E4"/>
    <w:rsid w:val="00EA413B"/>
    <w:rsid w:val="00EA42FA"/>
    <w:rsid w:val="00EA6156"/>
    <w:rsid w:val="00EA77CE"/>
    <w:rsid w:val="00EA7957"/>
    <w:rsid w:val="00EA799F"/>
    <w:rsid w:val="00EB0B96"/>
    <w:rsid w:val="00EB155E"/>
    <w:rsid w:val="00EB1C4B"/>
    <w:rsid w:val="00EB1CBA"/>
    <w:rsid w:val="00EB1CE6"/>
    <w:rsid w:val="00EC31F3"/>
    <w:rsid w:val="00EC3F52"/>
    <w:rsid w:val="00EC4981"/>
    <w:rsid w:val="00EC633C"/>
    <w:rsid w:val="00EC74EF"/>
    <w:rsid w:val="00ED1BF8"/>
    <w:rsid w:val="00ED2784"/>
    <w:rsid w:val="00ED37CD"/>
    <w:rsid w:val="00ED6C95"/>
    <w:rsid w:val="00EE1237"/>
    <w:rsid w:val="00EE1B8F"/>
    <w:rsid w:val="00EE29F3"/>
    <w:rsid w:val="00EE50CE"/>
    <w:rsid w:val="00EE6709"/>
    <w:rsid w:val="00EE7F04"/>
    <w:rsid w:val="00EF0067"/>
    <w:rsid w:val="00EF522B"/>
    <w:rsid w:val="00EF67BA"/>
    <w:rsid w:val="00F0024E"/>
    <w:rsid w:val="00F01244"/>
    <w:rsid w:val="00F019A0"/>
    <w:rsid w:val="00F0272F"/>
    <w:rsid w:val="00F049CD"/>
    <w:rsid w:val="00F0569A"/>
    <w:rsid w:val="00F0679A"/>
    <w:rsid w:val="00F06CF7"/>
    <w:rsid w:val="00F11817"/>
    <w:rsid w:val="00F1190F"/>
    <w:rsid w:val="00F11B7F"/>
    <w:rsid w:val="00F16AB5"/>
    <w:rsid w:val="00F1710D"/>
    <w:rsid w:val="00F20354"/>
    <w:rsid w:val="00F20BD1"/>
    <w:rsid w:val="00F20FC0"/>
    <w:rsid w:val="00F21198"/>
    <w:rsid w:val="00F22172"/>
    <w:rsid w:val="00F2290B"/>
    <w:rsid w:val="00F23008"/>
    <w:rsid w:val="00F2336C"/>
    <w:rsid w:val="00F251B6"/>
    <w:rsid w:val="00F25DE7"/>
    <w:rsid w:val="00F26515"/>
    <w:rsid w:val="00F2712A"/>
    <w:rsid w:val="00F27156"/>
    <w:rsid w:val="00F27A0B"/>
    <w:rsid w:val="00F308D2"/>
    <w:rsid w:val="00F30DCD"/>
    <w:rsid w:val="00F311C7"/>
    <w:rsid w:val="00F3175F"/>
    <w:rsid w:val="00F34C15"/>
    <w:rsid w:val="00F34F38"/>
    <w:rsid w:val="00F35744"/>
    <w:rsid w:val="00F368F9"/>
    <w:rsid w:val="00F40A04"/>
    <w:rsid w:val="00F41169"/>
    <w:rsid w:val="00F42A79"/>
    <w:rsid w:val="00F4306C"/>
    <w:rsid w:val="00F43361"/>
    <w:rsid w:val="00F452E7"/>
    <w:rsid w:val="00F45B28"/>
    <w:rsid w:val="00F46F9E"/>
    <w:rsid w:val="00F47DB5"/>
    <w:rsid w:val="00F51A91"/>
    <w:rsid w:val="00F51B07"/>
    <w:rsid w:val="00F52261"/>
    <w:rsid w:val="00F523E5"/>
    <w:rsid w:val="00F526C2"/>
    <w:rsid w:val="00F608FA"/>
    <w:rsid w:val="00F65201"/>
    <w:rsid w:val="00F65D96"/>
    <w:rsid w:val="00F66D46"/>
    <w:rsid w:val="00F7222C"/>
    <w:rsid w:val="00F73F0D"/>
    <w:rsid w:val="00F7551A"/>
    <w:rsid w:val="00F7601A"/>
    <w:rsid w:val="00F767FF"/>
    <w:rsid w:val="00F769A0"/>
    <w:rsid w:val="00F76B01"/>
    <w:rsid w:val="00F77C2D"/>
    <w:rsid w:val="00F80B0D"/>
    <w:rsid w:val="00F81552"/>
    <w:rsid w:val="00F81B13"/>
    <w:rsid w:val="00F83370"/>
    <w:rsid w:val="00F83AEE"/>
    <w:rsid w:val="00F83B25"/>
    <w:rsid w:val="00F84514"/>
    <w:rsid w:val="00F84588"/>
    <w:rsid w:val="00F84C17"/>
    <w:rsid w:val="00F863B6"/>
    <w:rsid w:val="00F863E2"/>
    <w:rsid w:val="00F90DFB"/>
    <w:rsid w:val="00F9340B"/>
    <w:rsid w:val="00F93533"/>
    <w:rsid w:val="00F9553E"/>
    <w:rsid w:val="00F97751"/>
    <w:rsid w:val="00FA0399"/>
    <w:rsid w:val="00FA1E75"/>
    <w:rsid w:val="00FA3377"/>
    <w:rsid w:val="00FA5CC3"/>
    <w:rsid w:val="00FA7FB5"/>
    <w:rsid w:val="00FB0A0F"/>
    <w:rsid w:val="00FB21E3"/>
    <w:rsid w:val="00FB28A7"/>
    <w:rsid w:val="00FB51D6"/>
    <w:rsid w:val="00FB5776"/>
    <w:rsid w:val="00FB5A97"/>
    <w:rsid w:val="00FB6152"/>
    <w:rsid w:val="00FB7D1C"/>
    <w:rsid w:val="00FB7D53"/>
    <w:rsid w:val="00FC0908"/>
    <w:rsid w:val="00FC1095"/>
    <w:rsid w:val="00FC1594"/>
    <w:rsid w:val="00FC56F0"/>
    <w:rsid w:val="00FC69AB"/>
    <w:rsid w:val="00FD1D85"/>
    <w:rsid w:val="00FD248B"/>
    <w:rsid w:val="00FD2C34"/>
    <w:rsid w:val="00FE0215"/>
    <w:rsid w:val="00FE0CB0"/>
    <w:rsid w:val="00FE1689"/>
    <w:rsid w:val="00FE2AB5"/>
    <w:rsid w:val="00FE2D0A"/>
    <w:rsid w:val="00FE4234"/>
    <w:rsid w:val="00FE42DB"/>
    <w:rsid w:val="00FE4E2A"/>
    <w:rsid w:val="00FF0CC5"/>
    <w:rsid w:val="00FF0DED"/>
    <w:rsid w:val="00FF2493"/>
    <w:rsid w:val="00FF275B"/>
    <w:rsid w:val="00FF30EB"/>
    <w:rsid w:val="00FF5B6F"/>
    <w:rsid w:val="00FF5E45"/>
    <w:rsid w:val="00FF6EE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6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5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24"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1" w:color="EF0808"/>
            <w:bottom w:val="none" w:sz="0" w:space="0" w:color="auto"/>
            <w:right w:val="none" w:sz="0" w:space="0" w:color="auto"/>
          </w:divBdr>
        </w:div>
      </w:divsChild>
    </w:div>
    <w:div w:id="12318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7544">
                              <w:marLeft w:val="42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8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61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63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2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8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15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2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5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C4FF0-5FB0-4B8A-8D48-4E7E4B4A3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КонсультантПлюс: НОВЫЕ ДОКУМЕНТЫ ДЛЯ БУХГАЛТЕРА</vt:lpstr>
    </vt:vector>
  </TitlesOfParts>
  <Company>Organization</Company>
  <LinksUpToDate>false</LinksUpToDate>
  <CharactersWithSpaces>934</CharactersWithSpaces>
  <SharedDoc>false</SharedDoc>
  <HLinks>
    <vt:vector size="216" baseType="variant">
      <vt:variant>
        <vt:i4>1638400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consultantplus://offline/ref=E2AA0CF3A5192B4098DB07E41B325C33F21D401D2090DCFDF4A8F09BE29E4DFE6A031089B31A874DB404BE5B675C9F1978CAAA7A99FD13C13F8DDC574Ed3P8S</vt:lpwstr>
      </vt:variant>
      <vt:variant>
        <vt:lpwstr/>
      </vt:variant>
      <vt:variant>
        <vt:i4>1638491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consultantplus://offline/ref=E2AA0CF3A5192B4098DB07E41B325C33F21D401D2090DCFDF4A8F09BE29E4DFE6A031089B31A874DB404BE5B67589F1978CAAA7A99FD13C13F8DDC574Ed3P8S</vt:lpwstr>
      </vt:variant>
      <vt:variant>
        <vt:lpwstr/>
      </vt:variant>
      <vt:variant>
        <vt:i4>1638407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consultantplus://offline/ref=E2AA0CF3A5192B4098DB07E41B325C33F21D401D2090DCFDF4A8F09BE29E4DFE6A031089B31A874DB404BE5B605C9F1978CAAA7A99FD13C13F8DDC574Ed3P8S</vt:lpwstr>
      </vt:variant>
      <vt:variant>
        <vt:lpwstr/>
      </vt:variant>
      <vt:variant>
        <vt:i4>1638487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consultantplus://offline/ref=E2AA0CF3A5192B4098DB07E41B325C33F21D401D2090DCFDF4A8F09BE29E4DFE6A031089B31A874DB404BE5B62519F1978CAAA7A99FD13C13F8DDC574Ed3P8S</vt:lpwstr>
      </vt:variant>
      <vt:variant>
        <vt:lpwstr/>
      </vt:variant>
      <vt:variant>
        <vt:i4>1638494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consultantplus://offline/ref=E2AA0CF3A5192B4098DB07E41B325C33F21D401D2090DCFDF4A8F09BE29E4DFE6A031089B31A874DB404BE5B62589F1978CAAA7A99FD13C13F8DDC574Ed3P8S</vt:lpwstr>
      </vt:variant>
      <vt:variant>
        <vt:lpwstr/>
      </vt:variant>
      <vt:variant>
        <vt:i4>1638403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consultantplus://offline/ref=E2AA0CF3A5192B4098DB07E41B325C33F21D401D2090DCFDF4A8F09BE29E4DFE6A031089B31A874DB404BE5B635D9F1978CAAA7A99FD13C13F8DDC574Ed3P8S</vt:lpwstr>
      </vt:variant>
      <vt:variant>
        <vt:lpwstr/>
      </vt:variant>
      <vt:variant>
        <vt:i4>1638494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consultantplus://offline/ref=E2AA0CF3A5192B4098DB07E41B325C33F21D401D2090DCFDF4A8F09BE29E4DFE6A031089B31A874DB404BE586A519F1978CAAA7A99FD13C13F8DDC574Ed3P8S</vt:lpwstr>
      </vt:variant>
      <vt:variant>
        <vt:lpwstr/>
      </vt:variant>
      <vt:variant>
        <vt:i4>1638486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consultantplus://offline/ref=E2AA0CF3A5192B4098DB07E41B325C33F21D401D2090DCFDF4A8F09BE29E4DFE6A031089B31A874DB404BE586A599F1978CAAA7A99FD13C13F8DDC574Ed3P8S</vt:lpwstr>
      </vt:variant>
      <vt:variant>
        <vt:lpwstr/>
      </vt:variant>
      <vt:variant>
        <vt:i4>1638413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consultantplus://offline/ref=E2AA0CF3A5192B4098DB07E41B325C33F21D401D2090DCFDF4A8F09BE29E4DFE6A031089B31A874DB404BE586B5A9F1978CAAA7A99FD13C13F8DDC574Ed3P8S</vt:lpwstr>
      </vt:variant>
      <vt:variant>
        <vt:lpwstr/>
      </vt:variant>
      <vt:variant>
        <vt:i4>1638492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consultantplus://offline/ref=E2AA0CF3A5192B4098DB07E41B325C33F21D401D2090DCFDF4A8F09BE29E4DFE6A031089B31A874DB404BE58645F9F1978CAAA7A99FD13C13F8DDC574Ed3P8S</vt:lpwstr>
      </vt:variant>
      <vt:variant>
        <vt:lpwstr/>
      </vt:variant>
      <vt:variant>
        <vt:i4>1638403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consultantplus://offline/ref=E2AA0CF3A5192B4098DB07E41B325C33F21D401D2090DCFDF4A8F09BE29E4DFE6A031089B31A874DB404BE5864599F1978CAAA7A99FD13C13F8DDC574Ed3P8S</vt:lpwstr>
      </vt:variant>
      <vt:variant>
        <vt:lpwstr/>
      </vt:variant>
      <vt:variant>
        <vt:i4>1638494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consultantplus://offline/ref=E2AA0CF3A5192B4098DB07E41B325C33F21D401D2090DCFDF4A8F09BE29E4DFE6A031089B31A874DB404BE58655E9F1978CAAA7A99FD13C13F8DDC574Ed3P8S</vt:lpwstr>
      </vt:variant>
      <vt:variant>
        <vt:lpwstr/>
      </vt:variant>
      <vt:variant>
        <vt:i4>1638403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consultantplus://offline/ref=E2AA0CF3A5192B4098DB07E41B325C33F21D401D2090DCFDF4A8F09BE29E4DFE6A031089B31A874DB404BE5865589F1978CAAA7A99FD13C13F8DDC574Ed3P8S</vt:lpwstr>
      </vt:variant>
      <vt:variant>
        <vt:lpwstr/>
      </vt:variant>
      <vt:variant>
        <vt:i4>1638493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consultantplus://offline/ref=E2AA0CF3A5192B4098DB07E41B325C33F21D401D2090DCFDF4A8F09BE29E4DFE6A031089B31A874DB404BE58665E9F1978CAAA7A99FD13C13F8DDC574Ed3P8S</vt:lpwstr>
      </vt:variant>
      <vt:variant>
        <vt:lpwstr/>
      </vt:variant>
      <vt:variant>
        <vt:i4>1638489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consultantplus://offline/ref=E2AA0CF3A5192B4098DB07E41B325C33F21D401D2090DCFDF4A8F09BE29E4DFE6A031089B31A874DB404BE58665A9F1978CAAA7A99FD13C13F8DDC574Ed3P8S</vt:lpwstr>
      </vt:variant>
      <vt:variant>
        <vt:lpwstr/>
      </vt:variant>
      <vt:variant>
        <vt:i4>1638495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consultantplus://offline/ref=E2AA0CF3A5192B4098DB07E41B325C33F21D401D2090DCFDF4A8F09BE29E4DFE6A031089B31A874DB404BE58605A9F1978CAAA7A99FD13C13F8DDC574Ed3P8S</vt:lpwstr>
      </vt:variant>
      <vt:variant>
        <vt:lpwstr/>
      </vt:variant>
      <vt:variant>
        <vt:i4>1638415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consultantplus://offline/ref=E2AA0CF3A5192B4098DB07E41B325C33F21D401D2090DCFDF4A8F09BE29E4DFE6A031089B31A874DB404BE5861509F1978CAAA7A99FD13C13F8DDC574Ed3P8S</vt:lpwstr>
      </vt:variant>
      <vt:variant>
        <vt:lpwstr/>
      </vt:variant>
      <vt:variant>
        <vt:i4>1638494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consultantplus://offline/ref=E2AA0CF3A5192B4098DB07E41B325C33F21D401D2090DCFDF4A8F09BE29E4DFE6A031089B31A874DB404BE58615A9F1978CAAA7A99FD13C13F8DDC574Ed3P8S</vt:lpwstr>
      </vt:variant>
      <vt:variant>
        <vt:lpwstr/>
      </vt:variant>
      <vt:variant>
        <vt:i4>1638494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consultantplus://offline/ref=E2AA0CF3A5192B4098DB07E41B325C33F21D401D2090DCFDF4A8F09BE29E4DFE6A031089B31A874DB404BE58625B9F1978CAAA7A99FD13C13F8DDC574Ed3P8S</vt:lpwstr>
      </vt:variant>
      <vt:variant>
        <vt:lpwstr/>
      </vt:variant>
      <vt:variant>
        <vt:i4>1638491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consultantplus://offline/ref=E2AA0CF3A5192B4098DB07E41B325C33F21D401D2090DCFDF4A8F09BE29E4DFE6A031089B31A874DB404BE58635F9F1978CAAA7A99FD13C13F8DDC574Ed3P8S</vt:lpwstr>
      </vt:variant>
      <vt:variant>
        <vt:lpwstr/>
      </vt:variant>
      <vt:variant>
        <vt:i4>1638404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consultantplus://offline/ref=E2AA0CF3A5192B4098DB07E41B325C33F21D401D2090DCFDF4A8F09BE29E4DFE6A031089B31A874DB404BE5863599F1978CAAA7A99FD13C13F8DDC574Ed3P8S</vt:lpwstr>
      </vt:variant>
      <vt:variant>
        <vt:lpwstr/>
      </vt:variant>
      <vt:variant>
        <vt:i4>1638415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consultantplus://offline/ref=E2AA0CF3A5192B4098DB07E41B325C33F21D401D2090DCFDF4A8F09BE29E4DFE6A031089B31A874DB404BE596A5A9F1978CAAA7A99FD13C13F8DDC574Ed3P8S</vt:lpwstr>
      </vt:variant>
      <vt:variant>
        <vt:lpwstr/>
      </vt:variant>
      <vt:variant>
        <vt:i4>1638414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consultantplus://offline/ref=E2AA0CF3A5192B4098DB07E41B325C33F21D401D2090DCFDF4A8F09BE29E4DFE6A031089B31A874DB404BE596B5C9F1978CAAA7A99FD13C13F8DDC574Ed3P8S</vt:lpwstr>
      </vt:variant>
      <vt:variant>
        <vt:lpwstr/>
      </vt:variant>
      <vt:variant>
        <vt:i4>1638495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consultantplus://offline/ref=E2AA0CF3A5192B4098DB07E41B325C33F21D401D2090DCFDF4A8F09BE29E4DFE6A031089B31A874DB404BE59645D9F1978CAAA7A99FD13C13F8DDC574Ed3P8S</vt:lpwstr>
      </vt:variant>
      <vt:variant>
        <vt:lpwstr/>
      </vt:variant>
      <vt:variant>
        <vt:i4>1638492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consultantplus://offline/ref=E2AA0CF3A5192B4098DB07E41B325C33F21D401D2090DCFDF4A8F09BE29E4DFE6A031089B31A874DB404BE59655F9F1978CAAA7A99FD13C13F8DDC574Ed3P8S</vt:lpwstr>
      </vt:variant>
      <vt:variant>
        <vt:lpwstr/>
      </vt:variant>
      <vt:variant>
        <vt:i4>1638403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consultantplus://offline/ref=E2AA0CF3A5192B4098DB07E41B325C33F21D401D2090DCFDF4A8F09BE29E4DFE6A031089B31A874DB404BE5965599F1978CAAA7A99FD13C13F8DDC574Ed3P8S</vt:lpwstr>
      </vt:variant>
      <vt:variant>
        <vt:lpwstr/>
      </vt:variant>
      <vt:variant>
        <vt:i4>1638488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consultantplus://offline/ref=E2AA0CF3A5192B4098DB07E41B325C33F21D401D2090DCFDF4A8F09BE29E4DFE6A031089B31A874DB404BE59665A9F1978CAAA7A99FD13C13F8DDC574Ed3P8S</vt:lpwstr>
      </vt:variant>
      <vt:variant>
        <vt:lpwstr/>
      </vt:variant>
      <vt:variant>
        <vt:i4>1638415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consultantplus://offline/ref=E2AA0CF3A5192B4098DB07E41B325C33F21D401D2090DCFDF4A8F09BE29E4DFE6A031089B31A874DB404BE5960509F1978CAAA7A99FD13C13F8DDC574Ed3P8S</vt:lpwstr>
      </vt:variant>
      <vt:variant>
        <vt:lpwstr/>
      </vt:variant>
      <vt:variant>
        <vt:i4>1638494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consultantplus://offline/ref=E2AA0CF3A5192B4098DB07E41B325C33F21D401D2090DCFDF4A8F09BE29E4DFE6A031089B31A874DB404BE59605A9F1978CAAA7A99FD13C13F8DDC574Ed3P8S</vt:lpwstr>
      </vt:variant>
      <vt:variant>
        <vt:lpwstr/>
      </vt:variant>
      <vt:variant>
        <vt:i4>1638488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consultantplus://offline/ref=E2AA0CF3A5192B4098DB07E41B325C33F21D401D2090DCFDF4A8F09BE29E4DFE6A031089B31A874DB404BE59615F9F1978CAAA7A99FD13C13F8DDC574Ed3P8S</vt:lpwstr>
      </vt:variant>
      <vt:variant>
        <vt:lpwstr/>
      </vt:variant>
      <vt:variant>
        <vt:i4>1638407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consultantplus://offline/ref=E2AA0CF3A5192B4098DB07E41B325C33F21D401D2090DCFDF4A8F09BE29E4DFE6A031089B31A874DB404BE5961599F1978CAAA7A99FD13C13F8DDC574Ed3P8S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consultantplus://offline/ref=E2AA0CF3A5192B4098DB07E41B325C33F21D401D2090DCFDF4A8F09BE29E4DFE6A031089B31B874DB40FEA08270D994D2D90FF7587FB0DC3d3PFS</vt:lpwstr>
      </vt:variant>
      <vt:variant>
        <vt:lpwstr/>
      </vt:variant>
      <vt:variant>
        <vt:i4>1900595</vt:i4>
      </vt:variant>
      <vt:variant>
        <vt:i4>9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6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  <vt:variant>
        <vt:i4>1900595</vt:i4>
      </vt:variant>
      <vt:variant>
        <vt:i4>3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0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КонсультантПлюс: НОВЫЕ ДОКУМЕНТЫ ДЛЯ БУХГАЛТЕРА</dc:title>
  <dc:creator>nata</dc:creator>
  <cp:lastModifiedBy>Наталья Яковлевна Сахарчук</cp:lastModifiedBy>
  <cp:revision>2</cp:revision>
  <cp:lastPrinted>2022-10-14T11:09:00Z</cp:lastPrinted>
  <dcterms:created xsi:type="dcterms:W3CDTF">2025-02-14T10:41:00Z</dcterms:created>
  <dcterms:modified xsi:type="dcterms:W3CDTF">2025-02-14T10:41:00Z</dcterms:modified>
</cp:coreProperties>
</file>