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85" w:rsidRPr="00A468B3" w:rsidRDefault="006104D6" w:rsidP="00A468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Годовой отчет – 2024</w:t>
      </w:r>
    </w:p>
    <w:p w:rsidR="00A468B3" w:rsidRPr="006104D6" w:rsidRDefault="00A468B3" w:rsidP="006104D6">
      <w:pPr>
        <w:jc w:val="both"/>
      </w:pPr>
    </w:p>
    <w:p w:rsidR="006104D6" w:rsidRPr="006104D6" w:rsidRDefault="006104D6" w:rsidP="006104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104D6">
        <w:rPr>
          <w:sz w:val="26"/>
          <w:szCs w:val="26"/>
        </w:rPr>
        <w:t>Книги "Годовой отчет" - это ваш личный помощник и консультант, который поможет быстрее разобраться с отчетностью за 2024 год, а также безболезненно перейти в 2025 год, не тратя драгоценное время на поиски необходимой информации. Все, что вам нужно, собрано в этой книге.</w:t>
      </w:r>
    </w:p>
    <w:p w:rsidR="006104D6" w:rsidRPr="006104D6" w:rsidRDefault="006104D6" w:rsidP="006104D6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6104D6">
        <w:rPr>
          <w:sz w:val="26"/>
          <w:szCs w:val="26"/>
        </w:rPr>
        <w:t>Как всегда, много изменений. И в бухгалтерском, и в налоговом учете.</w:t>
      </w:r>
    </w:p>
    <w:p w:rsidR="006104D6" w:rsidRPr="006104D6" w:rsidRDefault="006104D6" w:rsidP="006104D6">
      <w:pPr>
        <w:jc w:val="both"/>
        <w:rPr>
          <w:sz w:val="26"/>
          <w:szCs w:val="26"/>
        </w:rPr>
      </w:pPr>
    </w:p>
    <w:p w:rsidR="006104D6" w:rsidRPr="006104D6" w:rsidRDefault="006104D6" w:rsidP="006104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104D6">
        <w:rPr>
          <w:sz w:val="26"/>
          <w:szCs w:val="26"/>
        </w:rPr>
        <w:t>В этот раз Налоговый кодекс меняли в середине года. Огромный блок поправок связан с налоговой реформой и вступит в силу только с 2025 года, половина вступила в силу практически сразу после опубликования законов, и их нужно учесть в 2024 году при подготовке годовой отчетности.</w:t>
      </w:r>
    </w:p>
    <w:p w:rsidR="006104D6" w:rsidRPr="006104D6" w:rsidRDefault="006104D6" w:rsidP="006104D6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6104D6">
        <w:rPr>
          <w:sz w:val="26"/>
          <w:szCs w:val="26"/>
        </w:rPr>
        <w:t>Изменения бухучета связаны с вступлением в силу нового ФСБУ о нематериальных активах, и это при том, что к стандартам, введенным в прошлом году, до сих пор еще, к сожалению, привыкли не все.</w:t>
      </w:r>
    </w:p>
    <w:p w:rsidR="006104D6" w:rsidRPr="006104D6" w:rsidRDefault="006104D6" w:rsidP="006104D6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6104D6">
        <w:rPr>
          <w:sz w:val="26"/>
          <w:szCs w:val="26"/>
        </w:rPr>
        <w:t>Как все изменения сказываются на г</w:t>
      </w:r>
      <w:r w:rsidR="00B33058">
        <w:rPr>
          <w:sz w:val="26"/>
          <w:szCs w:val="26"/>
        </w:rPr>
        <w:t>одовой отчетности 2024 года, подробно описано в  книгах</w:t>
      </w:r>
      <w:r w:rsidRPr="006104D6">
        <w:rPr>
          <w:sz w:val="26"/>
          <w:szCs w:val="26"/>
        </w:rPr>
        <w:t>.</w:t>
      </w:r>
    </w:p>
    <w:p w:rsidR="006104D6" w:rsidRPr="006104D6" w:rsidRDefault="006104D6" w:rsidP="006104D6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6104D6">
        <w:rPr>
          <w:sz w:val="26"/>
          <w:szCs w:val="26"/>
        </w:rPr>
        <w:t>Нет сомнений, что вы справитесь с подготовкой отчетности.</w:t>
      </w:r>
    </w:p>
    <w:p w:rsidR="00A468B3" w:rsidRPr="006104D6" w:rsidRDefault="00A468B3" w:rsidP="00027D39">
      <w:pPr>
        <w:jc w:val="both"/>
        <w:rPr>
          <w:sz w:val="26"/>
          <w:szCs w:val="26"/>
        </w:rPr>
      </w:pPr>
    </w:p>
    <w:p w:rsidR="00A468B3" w:rsidRPr="006104D6" w:rsidRDefault="00A468B3" w:rsidP="00027D39">
      <w:pPr>
        <w:jc w:val="both"/>
        <w:rPr>
          <w:sz w:val="26"/>
          <w:szCs w:val="26"/>
        </w:rPr>
      </w:pPr>
      <w:r w:rsidRPr="006104D6">
        <w:rPr>
          <w:sz w:val="26"/>
          <w:szCs w:val="26"/>
        </w:rPr>
        <w:t xml:space="preserve">А </w:t>
      </w:r>
      <w:proofErr w:type="spellStart"/>
      <w:r w:rsidRPr="006104D6">
        <w:rPr>
          <w:sz w:val="26"/>
          <w:szCs w:val="26"/>
        </w:rPr>
        <w:t>КонсультантПлюс</w:t>
      </w:r>
      <w:proofErr w:type="spellEnd"/>
      <w:r w:rsidRPr="006104D6">
        <w:rPr>
          <w:sz w:val="26"/>
          <w:szCs w:val="26"/>
        </w:rPr>
        <w:t>, как всегда, остается для  вас верным помощником.</w:t>
      </w:r>
    </w:p>
    <w:p w:rsidR="006104D6" w:rsidRDefault="006104D6" w:rsidP="00610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104D6" w:rsidRPr="00A468B3" w:rsidRDefault="006104D6" w:rsidP="00A468B3">
      <w:pPr>
        <w:rPr>
          <w:sz w:val="28"/>
          <w:szCs w:val="28"/>
        </w:rPr>
      </w:pPr>
    </w:p>
    <w:p w:rsidR="00A468B3" w:rsidRPr="006104D6" w:rsidRDefault="00A468B3" w:rsidP="00A468B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6104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ED63A" wp14:editId="129D1D3B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4" name="4-конечная звезд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4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" adj="7492" fillcolor="#f90"/>
            </w:pict>
          </mc:Fallback>
        </mc:AlternateContent>
      </w:r>
      <w:r w:rsidRPr="006104D6">
        <w:rPr>
          <w:b/>
          <w:sz w:val="26"/>
          <w:szCs w:val="26"/>
        </w:rPr>
        <w:t xml:space="preserve">  Рекомендации:</w:t>
      </w:r>
    </w:p>
    <w:p w:rsidR="00A468B3" w:rsidRPr="006104D6" w:rsidRDefault="00A468B3" w:rsidP="00A468B3">
      <w:pPr>
        <w:rPr>
          <w:sz w:val="26"/>
          <w:szCs w:val="26"/>
        </w:rPr>
      </w:pPr>
    </w:p>
    <w:p w:rsidR="00A468B3" w:rsidRPr="006104D6" w:rsidRDefault="00A468B3" w:rsidP="00A468B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04D6">
        <w:rPr>
          <w:sz w:val="26"/>
          <w:szCs w:val="26"/>
        </w:rPr>
        <w:t>Найдем подборку документ</w:t>
      </w:r>
      <w:r w:rsidR="006104D6" w:rsidRPr="006104D6">
        <w:rPr>
          <w:sz w:val="26"/>
          <w:szCs w:val="26"/>
        </w:rPr>
        <w:t>ов по теме «Годовой отчет – 2024</w:t>
      </w:r>
      <w:r w:rsidRPr="006104D6">
        <w:rPr>
          <w:sz w:val="26"/>
          <w:szCs w:val="26"/>
        </w:rPr>
        <w:t>»</w:t>
      </w:r>
    </w:p>
    <w:p w:rsidR="00A468B3" w:rsidRPr="006104D6" w:rsidRDefault="00A468B3" w:rsidP="00A468B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68B3" w:rsidRPr="006104D6" w:rsidRDefault="00A468B3" w:rsidP="00A468B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04D6">
        <w:rPr>
          <w:sz w:val="26"/>
          <w:szCs w:val="26"/>
        </w:rPr>
        <w:t>Для этого воспользуемся Карточкой поиска.</w:t>
      </w:r>
    </w:p>
    <w:p w:rsidR="00A468B3" w:rsidRPr="006104D6" w:rsidRDefault="00A468B3" w:rsidP="00A468B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04D6">
        <w:rPr>
          <w:b/>
          <w:sz w:val="26"/>
          <w:szCs w:val="26"/>
        </w:rPr>
        <w:t>Шаг 1.</w:t>
      </w:r>
      <w:r w:rsidRPr="006104D6">
        <w:rPr>
          <w:sz w:val="26"/>
          <w:szCs w:val="26"/>
        </w:rPr>
        <w:t xml:space="preserve">  Откроем Карточку поиска.</w:t>
      </w:r>
    </w:p>
    <w:p w:rsidR="00A468B3" w:rsidRPr="006104D6" w:rsidRDefault="00A468B3" w:rsidP="00A468B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04D6">
        <w:rPr>
          <w:b/>
          <w:sz w:val="26"/>
          <w:szCs w:val="26"/>
        </w:rPr>
        <w:t>Шаг 2.</w:t>
      </w:r>
      <w:r w:rsidRPr="006104D6">
        <w:rPr>
          <w:sz w:val="26"/>
          <w:szCs w:val="26"/>
        </w:rPr>
        <w:t xml:space="preserve"> В строке «Название документа» введем кл</w:t>
      </w:r>
      <w:r w:rsidR="006104D6" w:rsidRPr="006104D6">
        <w:rPr>
          <w:sz w:val="26"/>
          <w:szCs w:val="26"/>
        </w:rPr>
        <w:t xml:space="preserve">ючевые слова: </w:t>
      </w:r>
      <w:bookmarkStart w:id="0" w:name="_GoBack"/>
      <w:r w:rsidR="006104D6" w:rsidRPr="00B33058">
        <w:rPr>
          <w:i/>
          <w:sz w:val="26"/>
          <w:szCs w:val="26"/>
        </w:rPr>
        <w:t>Годовой отчет 202</w:t>
      </w:r>
      <w:bookmarkEnd w:id="0"/>
      <w:r w:rsidR="006104D6" w:rsidRPr="006104D6">
        <w:rPr>
          <w:sz w:val="26"/>
          <w:szCs w:val="26"/>
        </w:rPr>
        <w:t>4</w:t>
      </w:r>
      <w:r w:rsidRPr="006104D6">
        <w:rPr>
          <w:sz w:val="26"/>
          <w:szCs w:val="26"/>
        </w:rPr>
        <w:t>.</w:t>
      </w:r>
    </w:p>
    <w:p w:rsidR="00A468B3" w:rsidRPr="006104D6" w:rsidRDefault="00A468B3" w:rsidP="00A468B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04D6">
        <w:rPr>
          <w:b/>
          <w:sz w:val="26"/>
          <w:szCs w:val="26"/>
        </w:rPr>
        <w:t>Шаг 3.</w:t>
      </w:r>
      <w:r w:rsidRPr="006104D6">
        <w:rPr>
          <w:sz w:val="26"/>
          <w:szCs w:val="26"/>
        </w:rPr>
        <w:t xml:space="preserve">  Построим список документов.</w:t>
      </w:r>
    </w:p>
    <w:p w:rsidR="00A468B3" w:rsidRPr="006104D6" w:rsidRDefault="00A468B3" w:rsidP="00A468B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68B3" w:rsidRDefault="006104D6" w:rsidP="00A468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1758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8B3" w:rsidRDefault="00A468B3" w:rsidP="00A468B3">
      <w:pPr>
        <w:rPr>
          <w:sz w:val="28"/>
          <w:szCs w:val="28"/>
        </w:rPr>
      </w:pPr>
    </w:p>
    <w:p w:rsidR="0077611C" w:rsidRDefault="0077611C" w:rsidP="00A468B3">
      <w:pPr>
        <w:rPr>
          <w:sz w:val="28"/>
          <w:szCs w:val="28"/>
        </w:rPr>
      </w:pPr>
    </w:p>
    <w:p w:rsidR="0077611C" w:rsidRDefault="0077611C" w:rsidP="00A468B3">
      <w:pPr>
        <w:rPr>
          <w:sz w:val="28"/>
          <w:szCs w:val="28"/>
        </w:rPr>
      </w:pPr>
    </w:p>
    <w:p w:rsidR="0077611C" w:rsidRPr="006104D6" w:rsidRDefault="0077611C" w:rsidP="0077611C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6104D6">
        <w:rPr>
          <w:sz w:val="26"/>
          <w:szCs w:val="26"/>
        </w:rPr>
        <w:lastRenderedPageBreak/>
        <w:t xml:space="preserve">Новый путеводитель - </w:t>
      </w:r>
      <w:r w:rsidRPr="006104D6">
        <w:rPr>
          <w:i/>
          <w:sz w:val="26"/>
          <w:szCs w:val="26"/>
        </w:rPr>
        <w:t>Практическое пособие по годовой</w:t>
      </w:r>
      <w:r w:rsidR="006104D6" w:rsidRPr="006104D6">
        <w:rPr>
          <w:i/>
          <w:sz w:val="26"/>
          <w:szCs w:val="26"/>
        </w:rPr>
        <w:t xml:space="preserve"> бухгалтерской отчетности - 2024</w:t>
      </w:r>
    </w:p>
    <w:p w:rsidR="0077611C" w:rsidRPr="006104D6" w:rsidRDefault="0077611C" w:rsidP="00A468B3">
      <w:pPr>
        <w:rPr>
          <w:sz w:val="26"/>
          <w:szCs w:val="26"/>
        </w:rPr>
      </w:pPr>
    </w:p>
    <w:p w:rsidR="0077611C" w:rsidRPr="006104D6" w:rsidRDefault="006104D6" w:rsidP="00A468B3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6500" cy="15957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11C" w:rsidRPr="006104D6" w:rsidRDefault="0077611C" w:rsidP="00A468B3">
      <w:pPr>
        <w:rPr>
          <w:sz w:val="26"/>
          <w:szCs w:val="26"/>
        </w:rPr>
      </w:pPr>
    </w:p>
    <w:p w:rsidR="0077611C" w:rsidRPr="006104D6" w:rsidRDefault="0077611C" w:rsidP="00027D39">
      <w:pPr>
        <w:shd w:val="clear" w:color="auto" w:fill="FFFFFF"/>
        <w:spacing w:after="240" w:line="300" w:lineRule="atLeast"/>
        <w:jc w:val="both"/>
        <w:rPr>
          <w:color w:val="000000"/>
          <w:sz w:val="26"/>
          <w:szCs w:val="26"/>
        </w:rPr>
      </w:pPr>
      <w:r w:rsidRPr="006104D6">
        <w:rPr>
          <w:color w:val="000000"/>
          <w:sz w:val="26"/>
          <w:szCs w:val="26"/>
        </w:rPr>
        <w:t xml:space="preserve">В систему </w:t>
      </w:r>
      <w:proofErr w:type="spellStart"/>
      <w:r w:rsidRPr="006104D6">
        <w:rPr>
          <w:color w:val="000000"/>
          <w:sz w:val="26"/>
          <w:szCs w:val="26"/>
        </w:rPr>
        <w:t>КонсультантПлюс</w:t>
      </w:r>
      <w:proofErr w:type="spellEnd"/>
      <w:r w:rsidRPr="006104D6">
        <w:rPr>
          <w:color w:val="000000"/>
          <w:sz w:val="26"/>
          <w:szCs w:val="26"/>
        </w:rPr>
        <w:t xml:space="preserve"> включены книги по теме "</w:t>
      </w:r>
      <w:r w:rsidRPr="00B33058">
        <w:rPr>
          <w:i/>
          <w:color w:val="000000"/>
          <w:sz w:val="26"/>
          <w:szCs w:val="26"/>
        </w:rPr>
        <w:t>Годовой отчет</w:t>
      </w:r>
      <w:r w:rsidR="006104D6" w:rsidRPr="00B33058">
        <w:rPr>
          <w:i/>
          <w:color w:val="000000"/>
          <w:sz w:val="26"/>
          <w:szCs w:val="26"/>
        </w:rPr>
        <w:t xml:space="preserve"> 2024</w:t>
      </w:r>
      <w:r w:rsidRPr="006104D6">
        <w:rPr>
          <w:color w:val="000000"/>
          <w:sz w:val="26"/>
          <w:szCs w:val="26"/>
        </w:rPr>
        <w:t>" от известных авторов</w:t>
      </w:r>
      <w:r w:rsidR="00027D39" w:rsidRPr="006104D6">
        <w:rPr>
          <w:color w:val="000000"/>
          <w:sz w:val="26"/>
          <w:szCs w:val="26"/>
        </w:rPr>
        <w:t xml:space="preserve"> Т.Л. </w:t>
      </w:r>
      <w:proofErr w:type="spellStart"/>
      <w:r w:rsidR="00027D39" w:rsidRPr="006104D6">
        <w:rPr>
          <w:color w:val="000000"/>
          <w:sz w:val="26"/>
          <w:szCs w:val="26"/>
        </w:rPr>
        <w:t>Крутяковой</w:t>
      </w:r>
      <w:proofErr w:type="spellEnd"/>
      <w:r w:rsidR="00027D39" w:rsidRPr="006104D6">
        <w:rPr>
          <w:color w:val="000000"/>
          <w:sz w:val="26"/>
          <w:szCs w:val="26"/>
        </w:rPr>
        <w:t xml:space="preserve"> и В.И. Мещерякова.</w:t>
      </w:r>
    </w:p>
    <w:p w:rsidR="00027D39" w:rsidRPr="00A468B3" w:rsidRDefault="006104D6" w:rsidP="00027D39">
      <w:pPr>
        <w:shd w:val="clear" w:color="auto" w:fill="FFFFFF"/>
        <w:spacing w:after="240" w:line="3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256476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D39" w:rsidRPr="00A468B3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1C" w:rsidRDefault="0077611C">
      <w:r>
        <w:separator/>
      </w:r>
    </w:p>
  </w:endnote>
  <w:endnote w:type="continuationSeparator" w:id="0">
    <w:p w:rsidR="0077611C" w:rsidRDefault="0077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1C" w:rsidRDefault="0077611C" w:rsidP="00003EE1">
    <w:pPr>
      <w:pStyle w:val="a5"/>
    </w:pPr>
    <w:r>
      <w:t>__________________________________________________________________________________</w:t>
    </w:r>
  </w:p>
  <w:p w:rsidR="0077611C" w:rsidRDefault="0077611C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7611C" w:rsidRPr="00740EAD" w:rsidRDefault="0077611C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77611C" w:rsidRPr="00740EAD" w:rsidRDefault="0077611C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1C" w:rsidRDefault="0077611C" w:rsidP="00E52D81">
    <w:pPr>
      <w:pStyle w:val="a5"/>
    </w:pPr>
    <w:r>
      <w:t>__________________________________________________________________________________</w:t>
    </w:r>
  </w:p>
  <w:p w:rsidR="0077611C" w:rsidRDefault="0077611C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7611C" w:rsidRPr="00047304" w:rsidRDefault="0077611C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77611C" w:rsidRDefault="0077611C" w:rsidP="00740EAD">
    <w:pPr>
      <w:rPr>
        <w:lang w:val="en-US"/>
      </w:rPr>
    </w:pPr>
  </w:p>
  <w:p w:rsidR="0077611C" w:rsidRPr="00740EAD" w:rsidRDefault="0077611C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1C" w:rsidRDefault="0077611C">
      <w:r>
        <w:separator/>
      </w:r>
    </w:p>
  </w:footnote>
  <w:footnote w:type="continuationSeparator" w:id="0">
    <w:p w:rsidR="0077611C" w:rsidRDefault="0077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1C" w:rsidRDefault="0077611C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611C" w:rsidRDefault="0077611C" w:rsidP="00B956A8">
    <w:pPr>
      <w:rPr>
        <w:sz w:val="6"/>
        <w:szCs w:val="6"/>
      </w:rPr>
    </w:pPr>
  </w:p>
  <w:p w:rsidR="0077611C" w:rsidRDefault="0077611C" w:rsidP="00B956A8">
    <w:pPr>
      <w:rPr>
        <w:sz w:val="6"/>
        <w:szCs w:val="6"/>
      </w:rPr>
    </w:pPr>
  </w:p>
  <w:p w:rsidR="0077611C" w:rsidRPr="00446348" w:rsidRDefault="0077611C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1C" w:rsidRDefault="0077611C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4241343"/>
    <w:multiLevelType w:val="hybridMultilevel"/>
    <w:tmpl w:val="53265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3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27"/>
  </w:num>
  <w:num w:numId="6">
    <w:abstractNumId w:val="1"/>
  </w:num>
  <w:num w:numId="7">
    <w:abstractNumId w:val="20"/>
  </w:num>
  <w:num w:numId="8">
    <w:abstractNumId w:val="22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26"/>
  </w:num>
  <w:num w:numId="14">
    <w:abstractNumId w:val="17"/>
  </w:num>
  <w:num w:numId="15">
    <w:abstractNumId w:val="23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18"/>
  </w:num>
  <w:num w:numId="21">
    <w:abstractNumId w:val="12"/>
  </w:num>
  <w:num w:numId="22">
    <w:abstractNumId w:val="24"/>
  </w:num>
  <w:num w:numId="23">
    <w:abstractNumId w:val="15"/>
  </w:num>
  <w:num w:numId="24">
    <w:abstractNumId w:val="13"/>
  </w:num>
  <w:num w:numId="25">
    <w:abstractNumId w:val="16"/>
  </w:num>
  <w:num w:numId="26">
    <w:abstractNumId w:val="8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27D39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04D6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611C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8B3"/>
    <w:rsid w:val="00A46E63"/>
    <w:rsid w:val="00A500FF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058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255F-10B4-436D-9752-2550A110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1539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2025-01-17T10:39:00Z</dcterms:created>
  <dcterms:modified xsi:type="dcterms:W3CDTF">2025-01-17T10:41:00Z</dcterms:modified>
</cp:coreProperties>
</file>