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15572A" w:rsidRDefault="00A5035B" w:rsidP="00A5035B">
      <w:pPr>
        <w:shd w:val="clear" w:color="auto" w:fill="FABF8F"/>
        <w:jc w:val="both"/>
        <w:rPr>
          <w:i/>
        </w:rPr>
      </w:pPr>
      <w:r w:rsidRPr="0015572A">
        <w:rPr>
          <w:b/>
        </w:rPr>
        <w:t>Кому:</w:t>
      </w:r>
      <w:r w:rsidRPr="0015572A">
        <w:t xml:space="preserve"> </w:t>
      </w:r>
      <w:r w:rsidR="00810C61">
        <w:t>Бухгалтеру коммерческому</w:t>
      </w:r>
    </w:p>
    <w:p w:rsidR="00FD248B" w:rsidRDefault="00FD248B" w:rsidP="00DF5B03">
      <w:pPr>
        <w:rPr>
          <w:noProof/>
        </w:rPr>
      </w:pPr>
    </w:p>
    <w:p w:rsidR="00810C61" w:rsidRPr="00A323E3" w:rsidRDefault="00810C61" w:rsidP="00A323E3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A323E3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Составляем учетную политику на 2025 </w:t>
      </w:r>
      <w:r w:rsidRPr="00A323E3">
        <w:rPr>
          <w:rFonts w:ascii="Times New Roman" w:hAnsi="Times New Roman" w:cs="Times New Roman"/>
          <w:b w:val="0"/>
          <w:bCs w:val="0"/>
          <w:color w:val="FF6609"/>
          <w:sz w:val="32"/>
          <w:szCs w:val="32"/>
        </w:rPr>
        <w:t xml:space="preserve">год с </w:t>
      </w:r>
      <w:proofErr w:type="spellStart"/>
      <w:r w:rsidRPr="00A323E3">
        <w:rPr>
          <w:rFonts w:ascii="Times New Roman" w:hAnsi="Times New Roman" w:cs="Times New Roman"/>
          <w:b w:val="0"/>
          <w:bCs w:val="0"/>
          <w:color w:val="FF6609"/>
          <w:sz w:val="32"/>
          <w:szCs w:val="32"/>
        </w:rPr>
        <w:t>КонсультантПлюс</w:t>
      </w:r>
      <w:proofErr w:type="spellEnd"/>
    </w:p>
    <w:p w:rsidR="00A323E3" w:rsidRDefault="00A323E3" w:rsidP="00A323E3">
      <w:pPr>
        <w:pStyle w:val="a8"/>
        <w:shd w:val="clear" w:color="auto" w:fill="FFFFFF"/>
        <w:spacing w:before="0" w:after="0"/>
        <w:rPr>
          <w:rStyle w:val="a9"/>
          <w:color w:val="5E5E5E"/>
        </w:rPr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proofErr w:type="gramStart"/>
      <w:r w:rsidRPr="00A323E3">
        <w:rPr>
          <w:rStyle w:val="a9"/>
          <w:color w:val="5E5E5E"/>
        </w:rPr>
        <w:t>В</w:t>
      </w:r>
      <w:proofErr w:type="gramEnd"/>
      <w:r w:rsidRPr="00A323E3">
        <w:rPr>
          <w:rStyle w:val="a9"/>
          <w:color w:val="5E5E5E"/>
        </w:rPr>
        <w:t xml:space="preserve"> "</w:t>
      </w:r>
      <w:proofErr w:type="gramStart"/>
      <w:r w:rsidRPr="00A323E3">
        <w:rPr>
          <w:rStyle w:val="a9"/>
          <w:color w:val="5E5E5E"/>
        </w:rPr>
        <w:t>Конструктор</w:t>
      </w:r>
      <w:proofErr w:type="gramEnd"/>
      <w:r w:rsidRPr="00A323E3">
        <w:rPr>
          <w:rStyle w:val="a9"/>
          <w:color w:val="5E5E5E"/>
        </w:rPr>
        <w:t xml:space="preserve"> учетной политики" включены учетные политики на 2025 г. для коммерческих и бюджетных организаций. В них учтены все изменения законодательства, которые нужно применять в новом году. Рассказываем, на что надо обратить внимание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Default="00810C61" w:rsidP="00A323E3">
      <w:pPr>
        <w:pStyle w:val="a8"/>
        <w:shd w:val="clear" w:color="auto" w:fill="FFFFFF"/>
        <w:spacing w:before="0" w:after="0"/>
      </w:pPr>
      <w:r w:rsidRPr="00A323E3">
        <w:t>Напомним, что в "Конструкторе учетной политики" есть учетные политики:</w:t>
      </w:r>
    </w:p>
    <w:p w:rsidR="00A323E3" w:rsidRP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  <w:rPr>
          <w:b/>
          <w:color w:val="FF6609"/>
        </w:rPr>
      </w:pPr>
      <w:r w:rsidRPr="00A323E3">
        <w:rPr>
          <w:b/>
          <w:color w:val="FF6609"/>
        </w:rPr>
        <w:t>- для коммерческих организаций:</w:t>
      </w:r>
    </w:p>
    <w:p w:rsidR="00A323E3" w:rsidRP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• </w:t>
      </w:r>
      <w:hyperlink r:id="rId9" w:tgtFrame="_blank" w:history="1">
        <w:r w:rsidRPr="00A323E3">
          <w:rPr>
            <w:rStyle w:val="a7"/>
            <w:color w:val="1200D4"/>
          </w:rPr>
          <w:t>для целей бухгалтерского учета</w:t>
        </w:r>
      </w:hyperlink>
      <w:r w:rsidRPr="00A323E3">
        <w:t>;</w:t>
      </w: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• </w:t>
      </w:r>
      <w:hyperlink r:id="rId10" w:tgtFrame="_blank" w:history="1">
        <w:r w:rsidRPr="00A323E3">
          <w:rPr>
            <w:rStyle w:val="a7"/>
            <w:color w:val="1200D4"/>
          </w:rPr>
          <w:t>для целей налогообложения (</w:t>
        </w:r>
        <w:proofErr w:type="gramStart"/>
        <w:r w:rsidRPr="00A323E3">
          <w:rPr>
            <w:rStyle w:val="a7"/>
            <w:color w:val="1200D4"/>
          </w:rPr>
          <w:t>ОСН</w:t>
        </w:r>
        <w:proofErr w:type="gramEnd"/>
        <w:r w:rsidRPr="00A323E3">
          <w:rPr>
            <w:rStyle w:val="a7"/>
            <w:color w:val="1200D4"/>
          </w:rPr>
          <w:t>)</w:t>
        </w:r>
      </w:hyperlink>
      <w:r w:rsidRPr="00A323E3">
        <w:t>;</w:t>
      </w:r>
    </w:p>
    <w:p w:rsidR="00810C61" w:rsidRDefault="00810C61" w:rsidP="00A323E3">
      <w:pPr>
        <w:pStyle w:val="a8"/>
        <w:shd w:val="clear" w:color="auto" w:fill="FFFFFF"/>
        <w:spacing w:before="0" w:after="0"/>
      </w:pPr>
      <w:r w:rsidRPr="00A323E3">
        <w:t>• </w:t>
      </w:r>
      <w:hyperlink r:id="rId11" w:tgtFrame="_blank" w:history="1">
        <w:r w:rsidRPr="00A323E3">
          <w:rPr>
            <w:rStyle w:val="a7"/>
            <w:color w:val="1200D4"/>
          </w:rPr>
          <w:t>для целей налогообложения (УСН)</w:t>
        </w:r>
      </w:hyperlink>
      <w:r w:rsidRPr="00A323E3">
        <w:t>;</w:t>
      </w:r>
      <w:bookmarkStart w:id="0" w:name="_GoBack"/>
      <w:bookmarkEnd w:id="0"/>
    </w:p>
    <w:p w:rsidR="00A323E3" w:rsidRP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  <w:rPr>
          <w:b/>
          <w:color w:val="FF6609"/>
        </w:rPr>
      </w:pPr>
      <w:r w:rsidRPr="00A323E3">
        <w:rPr>
          <w:b/>
          <w:color w:val="FF6609"/>
        </w:rPr>
        <w:t>- для организаций бюджетной сферы:</w:t>
      </w:r>
    </w:p>
    <w:p w:rsidR="00A323E3" w:rsidRP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• </w:t>
      </w:r>
      <w:hyperlink r:id="rId12" w:tgtFrame="_blank" w:history="1">
        <w:r w:rsidRPr="00A323E3">
          <w:rPr>
            <w:rStyle w:val="a7"/>
            <w:color w:val="1200D4"/>
          </w:rPr>
          <w:t>единая учетная политика (централизованная бухгалтерия) для целей бухгалтерского и бюджетного учета</w:t>
        </w:r>
      </w:hyperlink>
      <w:r w:rsidRPr="00A323E3">
        <w:t>;</w:t>
      </w: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• </w:t>
      </w:r>
      <w:hyperlink r:id="rId13" w:tgtFrame="_blank" w:history="1">
        <w:r w:rsidRPr="00A323E3">
          <w:rPr>
            <w:rStyle w:val="a7"/>
            <w:color w:val="1200D4"/>
          </w:rPr>
          <w:t>для целей бухгалтерского (бюджетного) учета</w:t>
        </w:r>
      </w:hyperlink>
      <w:r w:rsidRPr="00A323E3">
        <w:t>;</w:t>
      </w: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• </w:t>
      </w:r>
      <w:hyperlink r:id="rId14" w:tgtFrame="_blank" w:history="1">
        <w:r w:rsidRPr="00A323E3">
          <w:rPr>
            <w:rStyle w:val="a7"/>
            <w:color w:val="1200D4"/>
          </w:rPr>
          <w:t>для целей налогообложения</w:t>
        </w:r>
      </w:hyperlink>
      <w:r w:rsidRPr="00A323E3">
        <w:t>.</w:t>
      </w:r>
    </w:p>
    <w:p w:rsidR="00A323E3" w:rsidRDefault="00A323E3" w:rsidP="00A323E3">
      <w:pPr>
        <w:pStyle w:val="3"/>
        <w:shd w:val="clear" w:color="auto" w:fill="FFFFFF"/>
        <w:spacing w:before="0" w:after="0"/>
        <w:rPr>
          <w:b w:val="0"/>
          <w:bCs w:val="0"/>
          <w:sz w:val="24"/>
          <w:szCs w:val="24"/>
        </w:rPr>
      </w:pPr>
    </w:p>
    <w:p w:rsidR="00810C61" w:rsidRPr="00A323E3" w:rsidRDefault="00810C61" w:rsidP="00A323E3">
      <w:pPr>
        <w:pStyle w:val="3"/>
        <w:shd w:val="clear" w:color="auto" w:fill="FFFFFF"/>
        <w:spacing w:before="0" w:after="0"/>
        <w:rPr>
          <w:bCs w:val="0"/>
          <w:sz w:val="24"/>
          <w:szCs w:val="24"/>
        </w:rPr>
      </w:pPr>
      <w:r w:rsidRPr="00A323E3">
        <w:rPr>
          <w:bCs w:val="0"/>
          <w:sz w:val="24"/>
          <w:szCs w:val="24"/>
        </w:rPr>
        <w:t>Создать с нуля или проверить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 xml:space="preserve">С помощью конструктора организации могут создать с нуля или проверить уже существующую учетную </w:t>
      </w:r>
      <w:proofErr w:type="gramStart"/>
      <w:r w:rsidRPr="00A323E3">
        <w:t>политику на актуальность</w:t>
      </w:r>
      <w:proofErr w:type="gramEnd"/>
      <w:r w:rsidRPr="00A323E3">
        <w:t xml:space="preserve"> и соответствие законодательству.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В конструкторе можно выбирать условия, которые имеют юридически грамотные формулировки.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Default="00810C61" w:rsidP="00A323E3">
      <w:pPr>
        <w:pStyle w:val="a8"/>
        <w:shd w:val="clear" w:color="auto" w:fill="FFFFFF"/>
        <w:spacing w:before="0" w:after="0"/>
      </w:pPr>
      <w:r w:rsidRPr="00A323E3">
        <w:t xml:space="preserve">Перейти к конструктору в </w:t>
      </w:r>
      <w:proofErr w:type="spellStart"/>
      <w:r w:rsidRPr="00A323E3">
        <w:t>КонсультантПлюс</w:t>
      </w:r>
      <w:proofErr w:type="spellEnd"/>
      <w:r w:rsidRPr="00A323E3">
        <w:t xml:space="preserve"> можно сразу со стартовой страницы по кнопке "Конструктор учетной политики", а далее:</w:t>
      </w:r>
    </w:p>
    <w:p w:rsidR="00A323E3" w:rsidRPr="00A323E3" w:rsidRDefault="00A323E3" w:rsidP="00A323E3">
      <w:pPr>
        <w:pStyle w:val="a8"/>
        <w:shd w:val="clear" w:color="auto" w:fill="FFFFFF"/>
        <w:spacing w:before="0" w:after="0"/>
        <w:rPr>
          <w:sz w:val="16"/>
          <w:szCs w:val="16"/>
        </w:rPr>
      </w:pPr>
    </w:p>
    <w:p w:rsidR="00810C61" w:rsidRPr="00A323E3" w:rsidRDefault="00810C61" w:rsidP="00A323E3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A323E3">
        <w:rPr>
          <w:color w:val="000000"/>
        </w:rPr>
        <w:t>выбираете вид учетной политики;</w:t>
      </w:r>
    </w:p>
    <w:p w:rsidR="00810C61" w:rsidRPr="00A323E3" w:rsidRDefault="00810C61" w:rsidP="00A323E3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A323E3">
        <w:rPr>
          <w:color w:val="000000"/>
        </w:rPr>
        <w:t>отмечаете нужные условия (из предлагаемых вариантов);</w:t>
      </w:r>
    </w:p>
    <w:p w:rsidR="00810C61" w:rsidRPr="00A323E3" w:rsidRDefault="00810C61" w:rsidP="00A323E3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A323E3">
        <w:rPr>
          <w:color w:val="000000"/>
        </w:rPr>
        <w:t>получаете шаблон учетной политики с готовыми формулировками.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Приложения к учетным политикам формируются автоматически.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 xml:space="preserve">Шаблон учетной политики можно перенести в </w:t>
      </w:r>
      <w:proofErr w:type="spellStart"/>
      <w:r w:rsidRPr="00A323E3">
        <w:t>Word</w:t>
      </w:r>
      <w:proofErr w:type="spellEnd"/>
      <w:r w:rsidRPr="00A323E3">
        <w:t>.</w:t>
      </w:r>
    </w:p>
    <w:p w:rsidR="00A323E3" w:rsidRDefault="00A323E3" w:rsidP="00A323E3">
      <w:pPr>
        <w:pStyle w:val="3"/>
        <w:shd w:val="clear" w:color="auto" w:fill="FFFFFF"/>
        <w:spacing w:before="0" w:after="0"/>
        <w:rPr>
          <w:b w:val="0"/>
          <w:bCs w:val="0"/>
          <w:sz w:val="24"/>
          <w:szCs w:val="24"/>
        </w:rPr>
      </w:pPr>
    </w:p>
    <w:p w:rsidR="00810C61" w:rsidRPr="00A323E3" w:rsidRDefault="00810C61" w:rsidP="00A323E3">
      <w:pPr>
        <w:pStyle w:val="3"/>
        <w:shd w:val="clear" w:color="auto" w:fill="FFFFFF"/>
        <w:spacing w:before="0" w:after="0"/>
        <w:rPr>
          <w:bCs w:val="0"/>
          <w:sz w:val="24"/>
          <w:szCs w:val="24"/>
        </w:rPr>
      </w:pPr>
      <w:r w:rsidRPr="00A323E3">
        <w:rPr>
          <w:bCs w:val="0"/>
          <w:sz w:val="24"/>
          <w:szCs w:val="24"/>
        </w:rPr>
        <w:t>Новое в учетной политике коммерческих организаций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В </w:t>
      </w:r>
      <w:r w:rsidRPr="00A323E3">
        <w:rPr>
          <w:color w:val="FF6609"/>
        </w:rPr>
        <w:t>учетной политике коммерческой организации для целей бухгалтерского учета</w:t>
      </w:r>
      <w:r w:rsidRPr="00A323E3">
        <w:t xml:space="preserve"> на 2025 г. исключены все переходные положения, связанные с началом применения ФСБУ 14/2022 "Нематериальные активы". </w:t>
      </w:r>
      <w:proofErr w:type="gramStart"/>
      <w:r w:rsidRPr="00A323E3">
        <w:t>Существенно скорректировано</w:t>
      </w:r>
      <w:proofErr w:type="gramEnd"/>
      <w:r w:rsidRPr="00A323E3">
        <w:t xml:space="preserve"> все, что связано с бухгалтерской отчетностью, прежде всего, вопросы и формулировки в разделе "Бухгалтерская отчетность", поскольку с отчетности 2025 г. обязательно применение ФСБУ 4/2023 "Бухгалтерская (финансовая) отчетность".</w:t>
      </w: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lastRenderedPageBreak/>
        <w:t xml:space="preserve">Кроме того, учтено, что с 1 апреля 2025 г. обязательно применение ФСБУ 28/2023 "Инвентаризация". Реализованы как возможность досрочного применения новых правил, так и переход на них </w:t>
      </w:r>
      <w:proofErr w:type="gramStart"/>
      <w:r w:rsidRPr="00A323E3">
        <w:t>с даты</w:t>
      </w:r>
      <w:proofErr w:type="gramEnd"/>
      <w:r w:rsidRPr="00A323E3">
        <w:t xml:space="preserve"> обязательного применения.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В </w:t>
      </w:r>
      <w:r w:rsidRPr="00A323E3">
        <w:rPr>
          <w:color w:val="FF6609"/>
        </w:rPr>
        <w:t>учетной политике коммерческой организации для целей налогообложения (</w:t>
      </w:r>
      <w:proofErr w:type="gramStart"/>
      <w:r w:rsidRPr="00A323E3">
        <w:rPr>
          <w:color w:val="FF6609"/>
        </w:rPr>
        <w:t>ОСН</w:t>
      </w:r>
      <w:proofErr w:type="gramEnd"/>
      <w:r w:rsidRPr="00A323E3">
        <w:rPr>
          <w:color w:val="FF6609"/>
        </w:rPr>
        <w:t>)</w:t>
      </w:r>
      <w:r w:rsidRPr="00A323E3">
        <w:t> отражено повышение специального коэффициента (с 1,5 до 2), применяемого к некоторым затратам, включаемым в стоимость амортизируемого имущества, и к расходам, уменьшающим налогооблагаемую прибыль. Учтены также новые случаи применения этого коэффициента.</w:t>
      </w: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Кроме того, реализована возможность прописать в учетной политике применение федерального инвестиционного налогового вычета по налогу на прибыль.</w:t>
      </w:r>
    </w:p>
    <w:p w:rsidR="00A323E3" w:rsidRDefault="00A323E3" w:rsidP="00A323E3">
      <w:pPr>
        <w:pStyle w:val="a8"/>
        <w:shd w:val="clear" w:color="auto" w:fill="FFFFFF"/>
        <w:spacing w:before="0" w:after="0"/>
      </w:pPr>
    </w:p>
    <w:p w:rsidR="00810C61" w:rsidRPr="00A323E3" w:rsidRDefault="00810C61" w:rsidP="00A323E3">
      <w:pPr>
        <w:pStyle w:val="a8"/>
        <w:shd w:val="clear" w:color="auto" w:fill="FFFFFF"/>
        <w:spacing w:before="0" w:after="0"/>
      </w:pPr>
      <w:r w:rsidRPr="00A323E3">
        <w:t>Организации, применяющие УСН, с 2025 г. становятся плательщиками НДС (при определенных условиях). В </w:t>
      </w:r>
      <w:r w:rsidRPr="00A323E3">
        <w:rPr>
          <w:color w:val="FF6609"/>
        </w:rPr>
        <w:t>учетной политике коммерческой организации для целей налогообложения (УСН)</w:t>
      </w:r>
      <w:r w:rsidRPr="00A323E3">
        <w:t> добавлен раздел "НДС". Пользователь теперь может выбрать применяемую ставку по НДС:</w:t>
      </w:r>
    </w:p>
    <w:p w:rsidR="00810C61" w:rsidRPr="00A323E3" w:rsidRDefault="00810C61" w:rsidP="00A323E3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A323E3">
        <w:rPr>
          <w:color w:val="000000"/>
        </w:rPr>
        <w:t>пониженные льготные ставки НДС (5%/7%);</w:t>
      </w:r>
    </w:p>
    <w:p w:rsidR="00810C61" w:rsidRDefault="00810C61" w:rsidP="00A323E3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A323E3">
        <w:rPr>
          <w:color w:val="000000"/>
        </w:rPr>
        <w:t>общие ставки НДС (0% /10%/20%).</w:t>
      </w:r>
    </w:p>
    <w:p w:rsidR="00A323E3" w:rsidRPr="00A323E3" w:rsidRDefault="00A323E3" w:rsidP="00A323E3">
      <w:pPr>
        <w:shd w:val="clear" w:color="auto" w:fill="FFFFFF"/>
        <w:ind w:left="720"/>
        <w:rPr>
          <w:color w:val="000000"/>
        </w:rPr>
      </w:pPr>
    </w:p>
    <w:p w:rsidR="00810C61" w:rsidRDefault="00810C61" w:rsidP="00810C61">
      <w:pPr>
        <w:pStyle w:val="a8"/>
        <w:shd w:val="clear" w:color="auto" w:fill="FFFFFF"/>
        <w:spacing w:before="0" w:after="240" w:line="300" w:lineRule="atLeast"/>
        <w:rPr>
          <w:rFonts w:ascii="PT Sans" w:hAnsi="PT Sans"/>
        </w:rPr>
      </w:pPr>
      <w:r>
        <w:rPr>
          <w:rFonts w:ascii="PT Sans" w:hAnsi="PT Sans"/>
          <w:noProof/>
          <w:color w:val="1200D4"/>
        </w:rPr>
        <w:drawing>
          <wp:inline distT="0" distB="0" distL="0" distR="0">
            <wp:extent cx="6191250" cy="5457825"/>
            <wp:effectExtent l="0" t="0" r="0" b="9525"/>
            <wp:docPr id="2" name="Рисунок 2" descr="Отметьте условия_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метьте условия_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C61" w:rsidSect="000E1C0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250F4"/>
    <w:multiLevelType w:val="multilevel"/>
    <w:tmpl w:val="CF1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E51F3D"/>
    <w:multiLevelType w:val="multilevel"/>
    <w:tmpl w:val="362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6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4"/>
  </w:num>
  <w:num w:numId="6">
    <w:abstractNumId w:val="1"/>
  </w:num>
  <w:num w:numId="7">
    <w:abstractNumId w:val="23"/>
  </w:num>
  <w:num w:numId="8">
    <w:abstractNumId w:val="25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3"/>
  </w:num>
  <w:num w:numId="14">
    <w:abstractNumId w:val="20"/>
  </w:num>
  <w:num w:numId="15">
    <w:abstractNumId w:val="27"/>
  </w:num>
  <w:num w:numId="16">
    <w:abstractNumId w:val="30"/>
  </w:num>
  <w:num w:numId="17">
    <w:abstractNumId w:val="5"/>
  </w:num>
  <w:num w:numId="18">
    <w:abstractNumId w:val="10"/>
  </w:num>
  <w:num w:numId="19">
    <w:abstractNumId w:val="11"/>
  </w:num>
  <w:num w:numId="20">
    <w:abstractNumId w:val="21"/>
  </w:num>
  <w:num w:numId="21">
    <w:abstractNumId w:val="13"/>
  </w:num>
  <w:num w:numId="22">
    <w:abstractNumId w:val="29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2"/>
  </w:num>
  <w:num w:numId="28">
    <w:abstractNumId w:val="31"/>
  </w:num>
  <w:num w:numId="29">
    <w:abstractNumId w:val="32"/>
  </w:num>
  <w:num w:numId="30">
    <w:abstractNumId w:val="17"/>
  </w:num>
  <w:num w:numId="31">
    <w:abstractNumId w:val="28"/>
  </w:num>
  <w:num w:numId="32">
    <w:abstractNumId w:val="26"/>
  </w:num>
  <w:num w:numId="33">
    <w:abstractNumId w:val="8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0C61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3E3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cd&amp;select=7584c3d0c1cb47eda50031fdac2de0e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cd&amp;select=05cea6a002aa4e2b92c9da4756ecae4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cd&amp;select=074263dfb6f64b8abce73d188ceb48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atic.consultant.ru/images/photos/photo81817.jpg" TargetMode="External"/><Relationship Id="rId10" Type="http://schemas.openxmlformats.org/officeDocument/2006/relationships/hyperlink" Target="https://login.consultant.ru/link/?req=cd&amp;select=b52c1a55ddd14514ac09adafbc249f35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cd&amp;select=6dac62e6fb134105b53948169f83de70" TargetMode="External"/><Relationship Id="rId14" Type="http://schemas.openxmlformats.org/officeDocument/2006/relationships/hyperlink" Target="https://login.consultant.ru/link/?req=cd&amp;select=947a3740269c4a358c566934e628f0b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B5AC-0418-42B2-A9A7-A4804363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3581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2024-12-06T10:06:00Z</dcterms:created>
  <dcterms:modified xsi:type="dcterms:W3CDTF">2024-12-06T10:11:00Z</dcterms:modified>
</cp:coreProperties>
</file>