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15572A" w:rsidRDefault="00A5035B" w:rsidP="00A5035B">
      <w:pPr>
        <w:shd w:val="clear" w:color="auto" w:fill="FABF8F"/>
        <w:jc w:val="both"/>
        <w:rPr>
          <w:i/>
        </w:rPr>
      </w:pPr>
      <w:r w:rsidRPr="0015572A">
        <w:rPr>
          <w:b/>
        </w:rPr>
        <w:t>Кому:</w:t>
      </w:r>
      <w:r w:rsidRPr="0015572A">
        <w:t xml:space="preserve"> </w:t>
      </w:r>
      <w:r w:rsidR="00653D8E">
        <w:t xml:space="preserve"> </w:t>
      </w:r>
      <w:r w:rsidR="00653D8E" w:rsidRPr="00487378">
        <w:t>Кадровику, юристу</w:t>
      </w:r>
    </w:p>
    <w:p w:rsidR="00FD248B" w:rsidRDefault="00FD248B" w:rsidP="00DF5B03">
      <w:pPr>
        <w:rPr>
          <w:noProof/>
        </w:rPr>
      </w:pPr>
    </w:p>
    <w:p w:rsidR="00653D8E" w:rsidRPr="00653D8E" w:rsidRDefault="00653D8E" w:rsidP="00653D8E">
      <w:pPr>
        <w:jc w:val="both"/>
        <w:rPr>
          <w:b/>
          <w:bCs/>
          <w:sz w:val="28"/>
          <w:szCs w:val="28"/>
        </w:rPr>
      </w:pPr>
      <w:r w:rsidRPr="00653D8E">
        <w:rPr>
          <w:b/>
          <w:bCs/>
          <w:sz w:val="28"/>
          <w:szCs w:val="28"/>
        </w:rPr>
        <w:t xml:space="preserve">Сокращение матери-одиночки: </w:t>
      </w:r>
      <w:proofErr w:type="spellStart"/>
      <w:r w:rsidRPr="00653D8E">
        <w:rPr>
          <w:b/>
          <w:bCs/>
          <w:sz w:val="28"/>
          <w:szCs w:val="28"/>
        </w:rPr>
        <w:t>Роструд</w:t>
      </w:r>
      <w:proofErr w:type="spellEnd"/>
      <w:r w:rsidRPr="00653D8E">
        <w:rPr>
          <w:b/>
          <w:bCs/>
          <w:sz w:val="28"/>
          <w:szCs w:val="28"/>
        </w:rPr>
        <w:t xml:space="preserve"> напомнил о гарантии для женщин с детьми</w:t>
      </w:r>
    </w:p>
    <w:p w:rsidR="00653D8E" w:rsidRPr="00653D8E" w:rsidRDefault="00653D8E" w:rsidP="00653D8E">
      <w:pPr>
        <w:jc w:val="both"/>
        <w:rPr>
          <w:b/>
          <w:bCs/>
          <w:sz w:val="28"/>
          <w:szCs w:val="28"/>
        </w:rPr>
      </w:pPr>
    </w:p>
    <w:p w:rsidR="00653D8E" w:rsidRPr="00653D8E" w:rsidRDefault="00653D8E" w:rsidP="00653D8E">
      <w:pPr>
        <w:shd w:val="clear" w:color="auto" w:fill="FABF8F"/>
        <w:jc w:val="both"/>
        <w:rPr>
          <w:sz w:val="28"/>
          <w:szCs w:val="28"/>
        </w:rPr>
      </w:pPr>
      <w:bookmarkStart w:id="0" w:name="_Централизация_учета:_Казначейство"/>
      <w:bookmarkEnd w:id="0"/>
      <w:r w:rsidRPr="00653D8E">
        <w:rPr>
          <w:sz w:val="28"/>
          <w:szCs w:val="28"/>
        </w:rPr>
        <w:t xml:space="preserve">Анонс: Нельзя сокращать работницу, которая после развода воспитывает 10-летнего ребенка, а его отец уехал за </w:t>
      </w:r>
      <w:proofErr w:type="gramStart"/>
      <w:r w:rsidRPr="00653D8E">
        <w:rPr>
          <w:sz w:val="28"/>
          <w:szCs w:val="28"/>
        </w:rPr>
        <w:t>границу</w:t>
      </w:r>
      <w:proofErr w:type="gramEnd"/>
      <w:r w:rsidRPr="00653D8E">
        <w:rPr>
          <w:sz w:val="28"/>
          <w:szCs w:val="28"/>
        </w:rPr>
        <w:t xml:space="preserve"> и не платит алименты, считает ведомство.</w:t>
      </w:r>
    </w:p>
    <w:p w:rsidR="00653D8E" w:rsidRPr="00653D8E" w:rsidRDefault="00653D8E" w:rsidP="00653D8E">
      <w:pPr>
        <w:shd w:val="clear" w:color="auto" w:fill="FABF8F"/>
        <w:jc w:val="both"/>
        <w:rPr>
          <w:sz w:val="28"/>
          <w:szCs w:val="28"/>
        </w:rPr>
      </w:pPr>
      <w:r w:rsidRPr="00653D8E">
        <w:rPr>
          <w:sz w:val="28"/>
          <w:szCs w:val="28"/>
        </w:rPr>
        <w:t>Оно напомнило, что в ТК РФ нет определения "одинокой матери". Однако к этой категории относят тех, кто по разным причинам воспитывает детей без отца. Например, если он умер, недееспособен или уклоняется от родительских обязанностей.</w:t>
      </w:r>
    </w:p>
    <w:p w:rsidR="00653D8E" w:rsidRPr="00653D8E" w:rsidRDefault="00653D8E" w:rsidP="00653D8E">
      <w:pPr>
        <w:shd w:val="clear" w:color="auto" w:fill="FABF8F"/>
        <w:jc w:val="both"/>
        <w:rPr>
          <w:sz w:val="28"/>
          <w:szCs w:val="28"/>
        </w:rPr>
      </w:pPr>
      <w:r w:rsidRPr="00653D8E">
        <w:rPr>
          <w:sz w:val="28"/>
          <w:szCs w:val="28"/>
        </w:rPr>
        <w:t>В таких случаях увольнение по инициативе работодателя запрещено, пока ребенок не достиг 16 лет (18 лет - для детей-инвалидов).</w:t>
      </w:r>
    </w:p>
    <w:p w:rsidR="00653D8E" w:rsidRPr="00653D8E" w:rsidRDefault="00653D8E" w:rsidP="00653D8E">
      <w:pPr>
        <w:shd w:val="clear" w:color="auto" w:fill="FABF8F"/>
        <w:jc w:val="both"/>
        <w:rPr>
          <w:sz w:val="28"/>
          <w:szCs w:val="28"/>
        </w:rPr>
      </w:pPr>
    </w:p>
    <w:p w:rsidR="00653D8E" w:rsidRPr="00653D8E" w:rsidRDefault="00653D8E" w:rsidP="00653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D8E" w:rsidRPr="00653D8E" w:rsidRDefault="00653D8E" w:rsidP="00653D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D8E">
        <w:rPr>
          <w:sz w:val="28"/>
          <w:szCs w:val="28"/>
        </w:rPr>
        <w:t xml:space="preserve">Организации и ИП смогут соблюдать  права работников  при сокращении. </w:t>
      </w:r>
    </w:p>
    <w:p w:rsidR="00653D8E" w:rsidRPr="00653D8E" w:rsidRDefault="00653D8E" w:rsidP="00653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D8E" w:rsidRPr="00653D8E" w:rsidRDefault="00653D8E" w:rsidP="00653D8E">
      <w:pPr>
        <w:shd w:val="clear" w:color="auto" w:fill="FABF8F"/>
        <w:jc w:val="both"/>
        <w:rPr>
          <w:sz w:val="28"/>
          <w:szCs w:val="28"/>
        </w:rPr>
      </w:pPr>
      <w:r w:rsidRPr="00653D8E">
        <w:rPr>
          <w:sz w:val="28"/>
          <w:szCs w:val="28"/>
        </w:rPr>
        <w:t>Далее и подробнее в документе:</w:t>
      </w:r>
    </w:p>
    <w:p w:rsidR="00653D8E" w:rsidRPr="00653D8E" w:rsidRDefault="00653D8E" w:rsidP="00653D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D8E" w:rsidRPr="00653D8E" w:rsidRDefault="00653D8E" w:rsidP="00653D8E">
      <w:pPr>
        <w:autoSpaceDE w:val="0"/>
        <w:autoSpaceDN w:val="0"/>
        <w:adjustRightInd w:val="0"/>
        <w:jc w:val="both"/>
        <w:rPr>
          <w:rStyle w:val="a7"/>
          <w:i/>
          <w:iCs/>
          <w:sz w:val="28"/>
          <w:szCs w:val="28"/>
        </w:rPr>
      </w:pPr>
      <w:r w:rsidRPr="00653D8E">
        <w:rPr>
          <w:b/>
          <w:sz w:val="28"/>
          <w:szCs w:val="28"/>
        </w:rPr>
        <w:t xml:space="preserve">Основной документ: </w:t>
      </w:r>
      <w:hyperlink r:id="rId9" w:tooltip="Ссылка на КонсультантПлюс" w:history="1">
        <w:proofErr w:type="gramStart"/>
        <w:r w:rsidRPr="00653D8E">
          <w:rPr>
            <w:rStyle w:val="a7"/>
            <w:i/>
            <w:iCs/>
            <w:sz w:val="28"/>
            <w:szCs w:val="28"/>
          </w:rPr>
          <w:t xml:space="preserve">Письмо </w:t>
        </w:r>
        <w:proofErr w:type="spellStart"/>
        <w:r w:rsidRPr="00653D8E">
          <w:rPr>
            <w:rStyle w:val="a7"/>
            <w:i/>
            <w:iCs/>
            <w:sz w:val="28"/>
            <w:szCs w:val="28"/>
          </w:rPr>
          <w:t>Роструда</w:t>
        </w:r>
        <w:proofErr w:type="spellEnd"/>
        <w:r w:rsidRPr="00653D8E">
          <w:rPr>
            <w:rStyle w:val="a7"/>
            <w:i/>
            <w:iCs/>
            <w:sz w:val="28"/>
            <w:szCs w:val="28"/>
          </w:rPr>
          <w:t xml:space="preserve"> от 17.10.2024 N ПГ/20171-6-1) {</w:t>
        </w:r>
        <w:proofErr w:type="spellStart"/>
        <w:r w:rsidRPr="00653D8E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653D8E">
          <w:rPr>
            <w:rStyle w:val="a7"/>
            <w:i/>
            <w:iCs/>
            <w:sz w:val="28"/>
            <w:szCs w:val="28"/>
          </w:rPr>
          <w:t>}</w:t>
        </w:r>
      </w:hyperlink>
      <w:proofErr w:type="gramEnd"/>
    </w:p>
    <w:p w:rsidR="00653D8E" w:rsidRPr="00653D8E" w:rsidRDefault="00653D8E" w:rsidP="00653D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D8E" w:rsidRPr="00653D8E" w:rsidRDefault="00653D8E" w:rsidP="00653D8E">
      <w:pPr>
        <w:shd w:val="clear" w:color="auto" w:fill="FABF8F"/>
        <w:jc w:val="both"/>
        <w:rPr>
          <w:sz w:val="28"/>
          <w:szCs w:val="28"/>
        </w:rPr>
      </w:pPr>
      <w:r w:rsidRPr="00653D8E">
        <w:rPr>
          <w:sz w:val="28"/>
          <w:szCs w:val="28"/>
        </w:rPr>
        <w:t>Внимание!!! Наши специалисты дополнительно по данной теме подготовили подборку документов:</w:t>
      </w:r>
    </w:p>
    <w:p w:rsidR="00653D8E" w:rsidRPr="00653D8E" w:rsidRDefault="00653D8E" w:rsidP="00653D8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3D8E" w:rsidRPr="00653D8E" w:rsidRDefault="00653D8E" w:rsidP="00653D8E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D8E">
        <w:rPr>
          <w:rFonts w:ascii="Times New Roman" w:hAnsi="Times New Roman" w:cs="Times New Roman"/>
          <w:sz w:val="28"/>
          <w:szCs w:val="28"/>
        </w:rPr>
        <w:t>Готовое решение: Какие есть особенности работы женщин и лиц с семейными обязанностями (</w:t>
      </w:r>
      <w:proofErr w:type="spellStart"/>
      <w:r w:rsidRPr="00653D8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653D8E">
        <w:rPr>
          <w:rFonts w:ascii="Times New Roman" w:hAnsi="Times New Roman" w:cs="Times New Roman"/>
          <w:sz w:val="28"/>
          <w:szCs w:val="28"/>
        </w:rPr>
        <w:t>, 2024)</w:t>
      </w:r>
    </w:p>
    <w:p w:rsidR="00653D8E" w:rsidRPr="00653D8E" w:rsidRDefault="00653D8E" w:rsidP="00653D8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3D8E" w:rsidRPr="00653D8E" w:rsidRDefault="00653D8E" w:rsidP="00653D8E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D8E">
        <w:rPr>
          <w:rFonts w:ascii="Times New Roman" w:hAnsi="Times New Roman" w:cs="Times New Roman"/>
          <w:sz w:val="28"/>
          <w:szCs w:val="28"/>
        </w:rPr>
        <w:t>Готовое решение: Можно ли уволить по сокращению работницу, являющуюся матерью-одиночкой (</w:t>
      </w:r>
      <w:proofErr w:type="spellStart"/>
      <w:r w:rsidRPr="00653D8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653D8E">
        <w:rPr>
          <w:rFonts w:ascii="Times New Roman" w:hAnsi="Times New Roman" w:cs="Times New Roman"/>
          <w:sz w:val="28"/>
          <w:szCs w:val="28"/>
        </w:rPr>
        <w:t>, 2024)</w:t>
      </w:r>
    </w:p>
    <w:p w:rsidR="00653D8E" w:rsidRPr="00653D8E" w:rsidRDefault="00653D8E" w:rsidP="00653D8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3D8E" w:rsidRPr="00653D8E" w:rsidRDefault="00653D8E" w:rsidP="00653D8E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D8E">
        <w:rPr>
          <w:rFonts w:ascii="Times New Roman" w:hAnsi="Times New Roman" w:cs="Times New Roman"/>
          <w:sz w:val="28"/>
          <w:szCs w:val="28"/>
        </w:rPr>
        <w:t>Типовая ситуация: Увольнение по сокращению: процедура и оформление (Издательство "Главная книга", 2024)</w:t>
      </w:r>
    </w:p>
    <w:p w:rsidR="00653D8E" w:rsidRPr="00653D8E" w:rsidRDefault="00653D8E" w:rsidP="00653D8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3D8E" w:rsidRPr="00653D8E" w:rsidRDefault="00653D8E" w:rsidP="00653D8E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D8E">
        <w:rPr>
          <w:rFonts w:ascii="Times New Roman" w:hAnsi="Times New Roman" w:cs="Times New Roman"/>
          <w:iCs/>
          <w:sz w:val="28"/>
          <w:szCs w:val="28"/>
        </w:rPr>
        <w:t>Путеводитель по трудовым спорам. Спорные ситуации при увольнении в связи с сокращением численности или штата работников {</w:t>
      </w:r>
      <w:proofErr w:type="spellStart"/>
      <w:r w:rsidRPr="00653D8E">
        <w:rPr>
          <w:rFonts w:ascii="Times New Roman" w:hAnsi="Times New Roman" w:cs="Times New Roman"/>
          <w:iCs/>
          <w:sz w:val="28"/>
          <w:szCs w:val="28"/>
        </w:rPr>
        <w:t>КонсультантПлюс</w:t>
      </w:r>
      <w:proofErr w:type="spellEnd"/>
      <w:r w:rsidRPr="00653D8E">
        <w:rPr>
          <w:rFonts w:ascii="Times New Roman" w:hAnsi="Times New Roman" w:cs="Times New Roman"/>
          <w:iCs/>
          <w:sz w:val="28"/>
          <w:szCs w:val="28"/>
        </w:rPr>
        <w:t>}</w:t>
      </w:r>
    </w:p>
    <w:p w:rsidR="00653D8E" w:rsidRPr="00653D8E" w:rsidRDefault="00653D8E" w:rsidP="00653D8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7D39" w:rsidRDefault="008C7D39" w:rsidP="00DF5B03">
      <w:pPr>
        <w:rPr>
          <w:noProof/>
          <w:sz w:val="28"/>
          <w:szCs w:val="28"/>
        </w:rPr>
      </w:pPr>
    </w:p>
    <w:p w:rsidR="00653D8E" w:rsidRDefault="00653D8E" w:rsidP="00DF5B03">
      <w:pPr>
        <w:rPr>
          <w:noProof/>
          <w:sz w:val="28"/>
          <w:szCs w:val="28"/>
        </w:rPr>
      </w:pPr>
    </w:p>
    <w:p w:rsidR="00653D8E" w:rsidRDefault="00653D8E" w:rsidP="00DF5B03">
      <w:pPr>
        <w:rPr>
          <w:noProof/>
          <w:sz w:val="28"/>
          <w:szCs w:val="28"/>
        </w:rPr>
      </w:pPr>
    </w:p>
    <w:p w:rsidR="00653D8E" w:rsidRPr="00653D8E" w:rsidRDefault="00653D8E" w:rsidP="00DF5B03">
      <w:pPr>
        <w:rPr>
          <w:noProof/>
          <w:sz w:val="28"/>
          <w:szCs w:val="28"/>
        </w:rPr>
      </w:pPr>
    </w:p>
    <w:p w:rsidR="008C7D39" w:rsidRPr="00653D8E" w:rsidRDefault="008C7D39" w:rsidP="008C7D39">
      <w:pPr>
        <w:rPr>
          <w:sz w:val="28"/>
          <w:szCs w:val="28"/>
        </w:rPr>
      </w:pPr>
    </w:p>
    <w:p w:rsidR="008C7D39" w:rsidRDefault="008C7D39" w:rsidP="008C7D39">
      <w:pPr>
        <w:ind w:firstLine="708"/>
        <w:rPr>
          <w:b/>
          <w:sz w:val="28"/>
          <w:szCs w:val="28"/>
        </w:rPr>
      </w:pPr>
      <w:r w:rsidRPr="00653D8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CADE" wp14:editId="72AD7EFC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653D8E">
        <w:rPr>
          <w:b/>
          <w:sz w:val="28"/>
          <w:szCs w:val="28"/>
        </w:rPr>
        <w:t>Рекомендации:</w:t>
      </w:r>
    </w:p>
    <w:p w:rsidR="00653D8E" w:rsidRDefault="00653D8E" w:rsidP="00653D8E">
      <w:pPr>
        <w:rPr>
          <w:b/>
          <w:sz w:val="28"/>
          <w:szCs w:val="28"/>
        </w:rPr>
      </w:pPr>
    </w:p>
    <w:p w:rsidR="00653D8E" w:rsidRPr="00B124E4" w:rsidRDefault="00653D8E" w:rsidP="00653D8E">
      <w:pPr>
        <w:jc w:val="both"/>
        <w:rPr>
          <w:sz w:val="26"/>
          <w:szCs w:val="26"/>
        </w:rPr>
      </w:pPr>
      <w:r w:rsidRPr="00B124E4">
        <w:rPr>
          <w:sz w:val="26"/>
          <w:szCs w:val="26"/>
        </w:rPr>
        <w:t xml:space="preserve">Для подборки документов по этой теме удобно  воспользоваться Правовым навигатором. </w:t>
      </w:r>
    </w:p>
    <w:p w:rsidR="00653D8E" w:rsidRPr="00B124E4" w:rsidRDefault="00653D8E" w:rsidP="00653D8E">
      <w:pPr>
        <w:jc w:val="both"/>
        <w:rPr>
          <w:sz w:val="26"/>
          <w:szCs w:val="26"/>
        </w:rPr>
      </w:pPr>
    </w:p>
    <w:p w:rsidR="00653D8E" w:rsidRPr="00B124E4" w:rsidRDefault="00653D8E" w:rsidP="00653D8E">
      <w:pPr>
        <w:rPr>
          <w:sz w:val="26"/>
          <w:szCs w:val="26"/>
        </w:rPr>
      </w:pPr>
      <w:r w:rsidRPr="00B124E4">
        <w:rPr>
          <w:sz w:val="26"/>
          <w:szCs w:val="26"/>
        </w:rPr>
        <w:t>В строке  Правового навигатора  напишем «</w:t>
      </w:r>
      <w:r w:rsidRPr="00653D8E">
        <w:rPr>
          <w:sz w:val="26"/>
          <w:szCs w:val="26"/>
        </w:rPr>
        <w:t>Увольнение матери-одиночки</w:t>
      </w:r>
      <w:r w:rsidRPr="00B124E4">
        <w:rPr>
          <w:sz w:val="26"/>
          <w:szCs w:val="26"/>
        </w:rPr>
        <w:t>».</w:t>
      </w:r>
    </w:p>
    <w:p w:rsidR="00653D8E" w:rsidRPr="00B124E4" w:rsidRDefault="00653D8E" w:rsidP="00653D8E">
      <w:pPr>
        <w:jc w:val="both"/>
        <w:rPr>
          <w:sz w:val="26"/>
          <w:szCs w:val="26"/>
        </w:rPr>
      </w:pPr>
      <w:r w:rsidRPr="00B124E4">
        <w:rPr>
          <w:sz w:val="26"/>
          <w:szCs w:val="26"/>
        </w:rPr>
        <w:t>Выбираем тему «</w:t>
      </w:r>
      <w:r>
        <w:rPr>
          <w:sz w:val="26"/>
          <w:szCs w:val="26"/>
        </w:rPr>
        <w:t>Увольнение</w:t>
      </w:r>
      <w:r w:rsidRPr="00B124E4">
        <w:rPr>
          <w:sz w:val="26"/>
          <w:szCs w:val="26"/>
        </w:rPr>
        <w:t>» и, для примера,  сформированный запрос «</w:t>
      </w:r>
      <w:r>
        <w:rPr>
          <w:sz w:val="26"/>
          <w:szCs w:val="26"/>
        </w:rPr>
        <w:t>Увольнение матерей</w:t>
      </w:r>
      <w:r w:rsidRPr="00653D8E">
        <w:rPr>
          <w:sz w:val="26"/>
          <w:szCs w:val="26"/>
        </w:rPr>
        <w:t>-одиноч</w:t>
      </w:r>
      <w:r>
        <w:rPr>
          <w:sz w:val="26"/>
          <w:szCs w:val="26"/>
        </w:rPr>
        <w:t>е</w:t>
      </w:r>
      <w:r w:rsidRPr="00653D8E">
        <w:rPr>
          <w:sz w:val="26"/>
          <w:szCs w:val="26"/>
        </w:rPr>
        <w:t>к</w:t>
      </w:r>
      <w:r w:rsidRPr="00B124E4">
        <w:rPr>
          <w:sz w:val="26"/>
          <w:szCs w:val="26"/>
        </w:rPr>
        <w:t>».</w:t>
      </w:r>
    </w:p>
    <w:p w:rsidR="00653D8E" w:rsidRDefault="00653D8E" w:rsidP="00653D8E">
      <w:pPr>
        <w:rPr>
          <w:noProof/>
          <w:sz w:val="28"/>
          <w:szCs w:val="28"/>
        </w:rPr>
      </w:pPr>
    </w:p>
    <w:p w:rsidR="00653D8E" w:rsidRDefault="00653D8E" w:rsidP="00653D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18021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D8E" w:rsidRDefault="00653D8E" w:rsidP="00653D8E">
      <w:pPr>
        <w:rPr>
          <w:noProof/>
          <w:sz w:val="28"/>
          <w:szCs w:val="28"/>
        </w:rPr>
      </w:pPr>
    </w:p>
    <w:p w:rsidR="00653D8E" w:rsidRDefault="00653D8E" w:rsidP="00653D8E">
      <w:pPr>
        <w:rPr>
          <w:noProof/>
          <w:sz w:val="28"/>
          <w:szCs w:val="28"/>
        </w:rPr>
      </w:pPr>
    </w:p>
    <w:p w:rsidR="00653D8E" w:rsidRDefault="00653D8E" w:rsidP="00653D8E">
      <w:pPr>
        <w:rPr>
          <w:noProof/>
          <w:sz w:val="28"/>
          <w:szCs w:val="28"/>
        </w:rPr>
      </w:pPr>
    </w:p>
    <w:p w:rsidR="00DB335B" w:rsidRDefault="00DB335B" w:rsidP="00653D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Построим список документов.</w:t>
      </w:r>
    </w:p>
    <w:p w:rsidR="00DB335B" w:rsidRDefault="00DB335B" w:rsidP="00653D8E">
      <w:pPr>
        <w:rPr>
          <w:noProof/>
          <w:sz w:val="28"/>
          <w:szCs w:val="28"/>
        </w:rPr>
      </w:pPr>
    </w:p>
    <w:p w:rsidR="00DB335B" w:rsidRPr="00653D8E" w:rsidRDefault="00DB335B" w:rsidP="00653D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34067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B335B" w:rsidRPr="00653D8E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3D8E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335B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QUEST&amp;n=22682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4385-846F-43AC-AC05-9636A93F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1786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2024-11-24T11:00:00Z</dcterms:created>
  <dcterms:modified xsi:type="dcterms:W3CDTF">2024-11-24T11:01:00Z</dcterms:modified>
</cp:coreProperties>
</file>