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35B" w:rsidRPr="0015572A" w:rsidRDefault="00A5035B" w:rsidP="00A5035B">
      <w:pPr>
        <w:shd w:val="clear" w:color="auto" w:fill="FABF8F"/>
        <w:jc w:val="both"/>
        <w:rPr>
          <w:i/>
        </w:rPr>
      </w:pPr>
      <w:r w:rsidRPr="0015572A">
        <w:rPr>
          <w:b/>
        </w:rPr>
        <w:t>Кому:</w:t>
      </w:r>
      <w:r w:rsidRPr="0015572A">
        <w:t xml:space="preserve"> </w:t>
      </w:r>
      <w:r w:rsidR="0014088C">
        <w:t>Специалисту по закупкам (44-ФЗ)</w:t>
      </w:r>
    </w:p>
    <w:p w:rsidR="00FD248B" w:rsidRDefault="00FD248B" w:rsidP="00DF5B03">
      <w:pPr>
        <w:rPr>
          <w:noProof/>
        </w:rPr>
      </w:pPr>
    </w:p>
    <w:p w:rsidR="008C7D39" w:rsidRPr="0014088C" w:rsidRDefault="0014088C" w:rsidP="0014088C">
      <w:pPr>
        <w:jc w:val="center"/>
        <w:rPr>
          <w:b/>
          <w:noProof/>
          <w:sz w:val="32"/>
          <w:szCs w:val="32"/>
        </w:rPr>
      </w:pPr>
      <w:r w:rsidRPr="0014088C">
        <w:rPr>
          <w:b/>
          <w:color w:val="000000"/>
          <w:sz w:val="32"/>
          <w:szCs w:val="32"/>
          <w:shd w:val="clear" w:color="auto" w:fill="FFFFFF"/>
        </w:rPr>
        <w:t>Самые интересные новости для специалиста по закупкам за ноябрь</w:t>
      </w:r>
    </w:p>
    <w:p w:rsidR="008C7D39" w:rsidRPr="0014088C" w:rsidRDefault="008C7D39" w:rsidP="0014088C">
      <w:pPr>
        <w:rPr>
          <w:noProof/>
        </w:rPr>
      </w:pPr>
    </w:p>
    <w:p w:rsidR="008C7D39" w:rsidRPr="0014088C" w:rsidRDefault="0014088C" w:rsidP="0014088C">
      <w:pPr>
        <w:ind w:firstLine="708"/>
        <w:jc w:val="both"/>
        <w:rPr>
          <w:color w:val="000000"/>
          <w:shd w:val="clear" w:color="auto" w:fill="FFFFFF"/>
        </w:rPr>
      </w:pPr>
      <w:bookmarkStart w:id="0" w:name="_GoBack"/>
      <w:r w:rsidRPr="0014088C">
        <w:rPr>
          <w:color w:val="000000"/>
          <w:shd w:val="clear" w:color="auto" w:fill="FFFFFF"/>
        </w:rPr>
        <w:t xml:space="preserve">Опубликованы поправки о расширении перечня заказчиков (и товаров), которые участвуют </w:t>
      </w:r>
      <w:proofErr w:type="gramStart"/>
      <w:r w:rsidRPr="0014088C">
        <w:rPr>
          <w:color w:val="000000"/>
          <w:shd w:val="clear" w:color="auto" w:fill="FFFFFF"/>
        </w:rPr>
        <w:t>в</w:t>
      </w:r>
      <w:proofErr w:type="gramEnd"/>
      <w:r w:rsidRPr="0014088C">
        <w:rPr>
          <w:color w:val="000000"/>
          <w:shd w:val="clear" w:color="auto" w:fill="FFFFFF"/>
        </w:rPr>
        <w:t xml:space="preserve"> централизованных </w:t>
      </w:r>
      <w:proofErr w:type="spellStart"/>
      <w:r w:rsidRPr="0014088C">
        <w:rPr>
          <w:color w:val="000000"/>
          <w:shd w:val="clear" w:color="auto" w:fill="FFFFFF"/>
        </w:rPr>
        <w:t>госзакупках</w:t>
      </w:r>
      <w:proofErr w:type="spellEnd"/>
      <w:r w:rsidRPr="0014088C">
        <w:rPr>
          <w:color w:val="000000"/>
          <w:shd w:val="clear" w:color="auto" w:fill="FFFFFF"/>
        </w:rPr>
        <w:t xml:space="preserve">. ВС РФ решил, что </w:t>
      </w:r>
      <w:proofErr w:type="spellStart"/>
      <w:r w:rsidRPr="0014088C">
        <w:rPr>
          <w:color w:val="000000"/>
          <w:shd w:val="clear" w:color="auto" w:fill="FFFFFF"/>
        </w:rPr>
        <w:t>госзаказчик</w:t>
      </w:r>
      <w:proofErr w:type="spellEnd"/>
      <w:r w:rsidRPr="0014088C">
        <w:rPr>
          <w:color w:val="000000"/>
          <w:shd w:val="clear" w:color="auto" w:fill="FFFFFF"/>
        </w:rPr>
        <w:t xml:space="preserve"> верно отклонил заявку участника закупки за несоответствие </w:t>
      </w:r>
      <w:proofErr w:type="spellStart"/>
      <w:r w:rsidRPr="0014088C">
        <w:rPr>
          <w:color w:val="000000"/>
          <w:shd w:val="clear" w:color="auto" w:fill="FFFFFF"/>
        </w:rPr>
        <w:t>доптребованиям</w:t>
      </w:r>
      <w:proofErr w:type="spellEnd"/>
      <w:r w:rsidRPr="0014088C">
        <w:rPr>
          <w:color w:val="000000"/>
          <w:shd w:val="clear" w:color="auto" w:fill="FFFFFF"/>
        </w:rPr>
        <w:t>, поскольку он подтвердил опыт договором субподряда. Об этом и не только в нашем обзоре.</w:t>
      </w:r>
    </w:p>
    <w:bookmarkEnd w:id="0"/>
    <w:p w:rsidR="0014088C" w:rsidRPr="0014088C" w:rsidRDefault="0014088C" w:rsidP="0014088C">
      <w:pPr>
        <w:jc w:val="both"/>
        <w:rPr>
          <w:color w:val="000000"/>
          <w:shd w:val="clear" w:color="auto" w:fill="FFFFFF"/>
        </w:rPr>
      </w:pPr>
    </w:p>
    <w:p w:rsidR="0014088C" w:rsidRPr="0014088C" w:rsidRDefault="0014088C" w:rsidP="0014088C">
      <w:pPr>
        <w:pStyle w:val="2"/>
        <w:shd w:val="clear" w:color="auto" w:fill="FFFFFF"/>
        <w:spacing w:before="0" w:after="0"/>
        <w:jc w:val="both"/>
        <w:textAlignment w:val="baseline"/>
        <w:rPr>
          <w:rFonts w:ascii="Times New Roman" w:hAnsi="Times New Roman" w:cs="Times New Roman"/>
          <w:b w:val="0"/>
          <w:bCs w:val="0"/>
          <w:color w:val="000000"/>
          <w:sz w:val="24"/>
          <w:szCs w:val="24"/>
        </w:rPr>
      </w:pPr>
      <w:r w:rsidRPr="0014088C">
        <w:rPr>
          <w:rStyle w:val="a9"/>
          <w:rFonts w:ascii="Times New Roman" w:hAnsi="Times New Roman"/>
          <w:b/>
          <w:bCs w:val="0"/>
          <w:color w:val="000000"/>
          <w:sz w:val="24"/>
          <w:szCs w:val="24"/>
          <w:bdr w:val="none" w:sz="0" w:space="0" w:color="auto" w:frame="1"/>
        </w:rPr>
        <w:t>Изменения законодательства</w:t>
      </w:r>
    </w:p>
    <w:p w:rsidR="0014088C" w:rsidRDefault="0014088C" w:rsidP="0014088C">
      <w:pPr>
        <w:pStyle w:val="a8"/>
        <w:shd w:val="clear" w:color="auto" w:fill="FFFFFF"/>
        <w:spacing w:before="0" w:after="0"/>
        <w:ind w:firstLine="708"/>
        <w:jc w:val="both"/>
        <w:textAlignment w:val="baseline"/>
      </w:pPr>
      <w:r w:rsidRPr="0014088C">
        <w:t xml:space="preserve">С 21 ноября вступило в силу постановление о расширении перечня заказчиков (и товаров), которые участвуют </w:t>
      </w:r>
      <w:proofErr w:type="gramStart"/>
      <w:r w:rsidRPr="0014088C">
        <w:t>в</w:t>
      </w:r>
      <w:proofErr w:type="gramEnd"/>
      <w:r w:rsidRPr="0014088C">
        <w:t xml:space="preserve"> централизованных </w:t>
      </w:r>
      <w:proofErr w:type="spellStart"/>
      <w:r w:rsidRPr="0014088C">
        <w:t>госзакупках</w:t>
      </w:r>
      <w:proofErr w:type="spellEnd"/>
      <w:r w:rsidRPr="0014088C">
        <w:t>. Планировать закупки с учетом изменений нужно с 22 ноября 2024 года. Проводить их по новым правилам начнут с 1 января 2026 года. Подробнее в нашей</w:t>
      </w:r>
      <w:r w:rsidRPr="0014088C">
        <w:rPr>
          <w:rStyle w:val="apple-converted-space"/>
        </w:rPr>
        <w:t> </w:t>
      </w:r>
      <w:hyperlink r:id="rId9" w:history="1">
        <w:r w:rsidRPr="0014088C">
          <w:rPr>
            <w:rStyle w:val="a7"/>
            <w:color w:val="00B0F0"/>
            <w:bdr w:val="none" w:sz="0" w:space="0" w:color="auto" w:frame="1"/>
          </w:rPr>
          <w:t>новости</w:t>
        </w:r>
      </w:hyperlink>
      <w:r w:rsidRPr="0014088C">
        <w:t>.</w:t>
      </w:r>
    </w:p>
    <w:p w:rsidR="0014088C" w:rsidRPr="0014088C" w:rsidRDefault="0014088C" w:rsidP="0014088C">
      <w:pPr>
        <w:pStyle w:val="a8"/>
        <w:shd w:val="clear" w:color="auto" w:fill="FFFFFF"/>
        <w:spacing w:before="0" w:after="0"/>
        <w:jc w:val="both"/>
        <w:textAlignment w:val="baseline"/>
      </w:pPr>
    </w:p>
    <w:p w:rsidR="0014088C" w:rsidRPr="0014088C" w:rsidRDefault="0014088C" w:rsidP="0014088C">
      <w:pPr>
        <w:pStyle w:val="2"/>
        <w:shd w:val="clear" w:color="auto" w:fill="FFFFFF"/>
        <w:spacing w:before="0" w:after="0"/>
        <w:jc w:val="both"/>
        <w:textAlignment w:val="baseline"/>
        <w:rPr>
          <w:rFonts w:ascii="Times New Roman" w:hAnsi="Times New Roman" w:cs="Times New Roman"/>
          <w:b w:val="0"/>
          <w:bCs w:val="0"/>
          <w:color w:val="000000"/>
          <w:sz w:val="24"/>
          <w:szCs w:val="24"/>
        </w:rPr>
      </w:pPr>
      <w:r w:rsidRPr="0014088C">
        <w:rPr>
          <w:rStyle w:val="a9"/>
          <w:rFonts w:ascii="Times New Roman" w:hAnsi="Times New Roman"/>
          <w:b/>
          <w:bCs w:val="0"/>
          <w:color w:val="000000"/>
          <w:sz w:val="24"/>
          <w:szCs w:val="24"/>
          <w:bdr w:val="none" w:sz="0" w:space="0" w:color="auto" w:frame="1"/>
        </w:rPr>
        <w:t>Судебная практика</w:t>
      </w:r>
    </w:p>
    <w:p w:rsidR="0014088C" w:rsidRDefault="0014088C" w:rsidP="0014088C">
      <w:pPr>
        <w:pStyle w:val="a8"/>
        <w:shd w:val="clear" w:color="auto" w:fill="FFFFFF"/>
        <w:spacing w:before="0" w:after="0"/>
        <w:ind w:firstLine="708"/>
        <w:jc w:val="both"/>
        <w:textAlignment w:val="baseline"/>
      </w:pPr>
      <w:r w:rsidRPr="0014088C">
        <w:t xml:space="preserve">ВС РФ поддержал госзаказчика, который отстранил участника закупки работ по содержанию дорог за несоответствие </w:t>
      </w:r>
      <w:proofErr w:type="spellStart"/>
      <w:r w:rsidRPr="0014088C">
        <w:t>доптребованиям</w:t>
      </w:r>
      <w:proofErr w:type="spellEnd"/>
      <w:r w:rsidRPr="0014088C">
        <w:t>: он пытался подтвердить опыт обычным договором субподряда. Суд решил, что для участия в подобных закупках нужно иметь опыт генподряда. Подробнее в нашей</w:t>
      </w:r>
      <w:r w:rsidRPr="0014088C">
        <w:rPr>
          <w:rStyle w:val="apple-converted-space"/>
        </w:rPr>
        <w:t> </w:t>
      </w:r>
      <w:hyperlink r:id="rId10" w:history="1">
        <w:r w:rsidRPr="0014088C">
          <w:rPr>
            <w:rStyle w:val="a7"/>
            <w:color w:val="00B0F0"/>
            <w:bdr w:val="none" w:sz="0" w:space="0" w:color="auto" w:frame="1"/>
          </w:rPr>
          <w:t>новости</w:t>
        </w:r>
      </w:hyperlink>
      <w:r w:rsidRPr="0014088C">
        <w:t>.</w:t>
      </w:r>
    </w:p>
    <w:p w:rsidR="0014088C" w:rsidRDefault="0014088C" w:rsidP="0014088C">
      <w:pPr>
        <w:pStyle w:val="a8"/>
        <w:shd w:val="clear" w:color="auto" w:fill="FFFFFF"/>
        <w:spacing w:before="0" w:after="0"/>
        <w:ind w:firstLine="708"/>
        <w:jc w:val="both"/>
        <w:textAlignment w:val="baseline"/>
      </w:pPr>
      <w:r w:rsidRPr="0014088C">
        <w:t>Также ВС РФ согласился с судами трех инстанций, которые взыскали неустойку с госзаказчика за просрочку оплаты энергоресурса. Он не заплатил вовремя из-за недофинансирования. Суды напомнили: эта причина не освобождает потребителя от ответственности за просрочку оплаты потребленного ресурса. Подробнее в нашей</w:t>
      </w:r>
      <w:r w:rsidRPr="0014088C">
        <w:rPr>
          <w:rStyle w:val="apple-converted-space"/>
        </w:rPr>
        <w:t> </w:t>
      </w:r>
      <w:hyperlink r:id="rId11" w:history="1">
        <w:r w:rsidRPr="0014088C">
          <w:rPr>
            <w:rStyle w:val="a7"/>
            <w:color w:val="00B0F0"/>
            <w:bdr w:val="none" w:sz="0" w:space="0" w:color="auto" w:frame="1"/>
          </w:rPr>
          <w:t>новости</w:t>
        </w:r>
      </w:hyperlink>
      <w:r w:rsidRPr="0014088C">
        <w:t>.</w:t>
      </w:r>
    </w:p>
    <w:p w:rsidR="0014088C" w:rsidRDefault="0014088C" w:rsidP="0014088C">
      <w:pPr>
        <w:pStyle w:val="a8"/>
        <w:shd w:val="clear" w:color="auto" w:fill="FFFFFF"/>
        <w:spacing w:before="0" w:after="0"/>
        <w:ind w:firstLine="708"/>
        <w:jc w:val="both"/>
        <w:textAlignment w:val="baseline"/>
      </w:pPr>
      <w:r w:rsidRPr="0014088C">
        <w:t xml:space="preserve">Кассация отказала потенциальному участнику </w:t>
      </w:r>
      <w:proofErr w:type="spellStart"/>
      <w:r w:rsidRPr="0014088C">
        <w:t>госзакупки</w:t>
      </w:r>
      <w:proofErr w:type="spellEnd"/>
      <w:r w:rsidRPr="0014088C">
        <w:t xml:space="preserve"> в возмещении затрат на </w:t>
      </w:r>
      <w:proofErr w:type="spellStart"/>
      <w:r w:rsidRPr="0014088C">
        <w:t>юрпомощь</w:t>
      </w:r>
      <w:proofErr w:type="spellEnd"/>
      <w:r w:rsidRPr="0014088C">
        <w:t>. То, что она была нужна для восстановления нарушенных прав, не доказали. Подробнее в нашей</w:t>
      </w:r>
      <w:r w:rsidRPr="0014088C">
        <w:rPr>
          <w:rStyle w:val="apple-converted-space"/>
        </w:rPr>
        <w:t> </w:t>
      </w:r>
      <w:hyperlink r:id="rId12" w:history="1">
        <w:r w:rsidRPr="0014088C">
          <w:rPr>
            <w:rStyle w:val="a7"/>
            <w:color w:val="00B0F0"/>
            <w:bdr w:val="none" w:sz="0" w:space="0" w:color="auto" w:frame="1"/>
          </w:rPr>
          <w:t>новости</w:t>
        </w:r>
      </w:hyperlink>
      <w:r w:rsidRPr="0014088C">
        <w:t>.</w:t>
      </w:r>
    </w:p>
    <w:p w:rsidR="0014088C" w:rsidRPr="0014088C" w:rsidRDefault="0014088C" w:rsidP="0014088C">
      <w:pPr>
        <w:pStyle w:val="a8"/>
        <w:shd w:val="clear" w:color="auto" w:fill="FFFFFF"/>
        <w:spacing w:before="0" w:after="0"/>
        <w:jc w:val="both"/>
        <w:textAlignment w:val="baseline"/>
      </w:pPr>
    </w:p>
    <w:p w:rsidR="0014088C" w:rsidRPr="0014088C" w:rsidRDefault="0014088C" w:rsidP="0014088C">
      <w:pPr>
        <w:pStyle w:val="2"/>
        <w:shd w:val="clear" w:color="auto" w:fill="FFFFFF"/>
        <w:spacing w:before="0" w:after="0"/>
        <w:jc w:val="both"/>
        <w:textAlignment w:val="baseline"/>
        <w:rPr>
          <w:rFonts w:ascii="Times New Roman" w:hAnsi="Times New Roman" w:cs="Times New Roman"/>
          <w:b w:val="0"/>
          <w:bCs w:val="0"/>
          <w:color w:val="000000"/>
          <w:sz w:val="24"/>
          <w:szCs w:val="24"/>
        </w:rPr>
      </w:pPr>
      <w:r w:rsidRPr="0014088C">
        <w:rPr>
          <w:rStyle w:val="a9"/>
          <w:rFonts w:ascii="Times New Roman" w:hAnsi="Times New Roman"/>
          <w:b/>
          <w:bCs w:val="0"/>
          <w:color w:val="000000"/>
          <w:sz w:val="24"/>
          <w:szCs w:val="24"/>
          <w:bdr w:val="none" w:sz="0" w:space="0" w:color="auto" w:frame="1"/>
        </w:rPr>
        <w:t>Разъяснения ведомств</w:t>
      </w:r>
    </w:p>
    <w:p w:rsidR="0014088C" w:rsidRPr="0014088C" w:rsidRDefault="0014088C" w:rsidP="0014088C">
      <w:pPr>
        <w:pStyle w:val="a8"/>
        <w:shd w:val="clear" w:color="auto" w:fill="FFFFFF"/>
        <w:spacing w:before="0" w:after="0"/>
        <w:ind w:firstLine="708"/>
        <w:jc w:val="both"/>
        <w:textAlignment w:val="baseline"/>
      </w:pPr>
      <w:r w:rsidRPr="0014088C">
        <w:t xml:space="preserve">Минфин разъяснил: для </w:t>
      </w:r>
      <w:proofErr w:type="spellStart"/>
      <w:r w:rsidRPr="0014088C">
        <w:t>госзакупки</w:t>
      </w:r>
      <w:proofErr w:type="spellEnd"/>
      <w:r w:rsidRPr="0014088C">
        <w:t xml:space="preserve"> продуктов или услуг общепита с </w:t>
      </w:r>
      <w:proofErr w:type="spellStart"/>
      <w:r w:rsidRPr="0014088C">
        <w:t>доптребованиями</w:t>
      </w:r>
      <w:proofErr w:type="spellEnd"/>
      <w:r w:rsidRPr="0014088C">
        <w:t xml:space="preserve"> подойдет справка об отсутствии судимости с любой датой выдачи, в </w:t>
      </w:r>
      <w:proofErr w:type="gramStart"/>
      <w:r w:rsidRPr="0014088C">
        <w:t>частности</w:t>
      </w:r>
      <w:proofErr w:type="gramEnd"/>
      <w:r w:rsidRPr="0014088C">
        <w:t xml:space="preserve"> если срок действия справки не установлен отраслевым законодательством РФ. Подробнее в нашей</w:t>
      </w:r>
      <w:r w:rsidRPr="0014088C">
        <w:rPr>
          <w:rStyle w:val="apple-converted-space"/>
        </w:rPr>
        <w:t> </w:t>
      </w:r>
      <w:hyperlink r:id="rId13" w:history="1">
        <w:r w:rsidRPr="0014088C">
          <w:rPr>
            <w:rStyle w:val="a7"/>
            <w:color w:val="00B0F0"/>
            <w:bdr w:val="none" w:sz="0" w:space="0" w:color="auto" w:frame="1"/>
          </w:rPr>
          <w:t>новости</w:t>
        </w:r>
      </w:hyperlink>
      <w:r w:rsidRPr="0014088C">
        <w:t>. Также ведомство сообщило, на каких лиц нужно получать такую справку. Подробнее в нашей</w:t>
      </w:r>
      <w:r w:rsidRPr="0014088C">
        <w:rPr>
          <w:rStyle w:val="apple-converted-space"/>
        </w:rPr>
        <w:t> </w:t>
      </w:r>
      <w:hyperlink r:id="rId14" w:history="1">
        <w:r w:rsidRPr="0014088C">
          <w:rPr>
            <w:rStyle w:val="a7"/>
            <w:color w:val="00B0F0"/>
            <w:bdr w:val="none" w:sz="0" w:space="0" w:color="auto" w:frame="1"/>
          </w:rPr>
          <w:t>новости</w:t>
        </w:r>
      </w:hyperlink>
      <w:r w:rsidRPr="0014088C">
        <w:t>.</w:t>
      </w:r>
    </w:p>
    <w:p w:rsidR="0014088C" w:rsidRPr="0014088C" w:rsidRDefault="0014088C" w:rsidP="0014088C">
      <w:pPr>
        <w:pStyle w:val="a8"/>
        <w:shd w:val="clear" w:color="auto" w:fill="FFFFFF"/>
        <w:spacing w:before="0" w:after="0"/>
        <w:ind w:firstLine="708"/>
        <w:jc w:val="both"/>
        <w:textAlignment w:val="baseline"/>
      </w:pPr>
      <w:proofErr w:type="spellStart"/>
      <w:r w:rsidRPr="0014088C">
        <w:t>Минпромторг</w:t>
      </w:r>
      <w:proofErr w:type="spellEnd"/>
      <w:r w:rsidRPr="0014088C">
        <w:t xml:space="preserve"> пояснил: если в </w:t>
      </w:r>
      <w:proofErr w:type="spellStart"/>
      <w:r w:rsidRPr="0014088C">
        <w:t>госзакупке</w:t>
      </w:r>
      <w:proofErr w:type="spellEnd"/>
      <w:r w:rsidRPr="0014088C">
        <w:t xml:space="preserve"> с ограничениями допуска импортной радиоэлектроники есть несколько товаров с разными кодами ОКПД 2, участнику нужно декларировать в заявке отдельный номер реестровой записи для каждой позиции. Подробнее в нашей</w:t>
      </w:r>
      <w:r w:rsidRPr="0014088C">
        <w:rPr>
          <w:rStyle w:val="apple-converted-space"/>
        </w:rPr>
        <w:t> </w:t>
      </w:r>
      <w:hyperlink r:id="rId15" w:history="1">
        <w:r w:rsidRPr="0014088C">
          <w:rPr>
            <w:rStyle w:val="a7"/>
            <w:color w:val="00B0F0"/>
            <w:bdr w:val="none" w:sz="0" w:space="0" w:color="auto" w:frame="1"/>
          </w:rPr>
          <w:t>новости</w:t>
        </w:r>
      </w:hyperlink>
      <w:r w:rsidRPr="0014088C">
        <w:t>.</w:t>
      </w:r>
    </w:p>
    <w:p w:rsidR="0014088C" w:rsidRDefault="0014088C" w:rsidP="0014088C">
      <w:pPr>
        <w:pStyle w:val="2"/>
        <w:shd w:val="clear" w:color="auto" w:fill="FFFFFF"/>
        <w:spacing w:before="0" w:after="0"/>
        <w:jc w:val="both"/>
        <w:textAlignment w:val="baseline"/>
        <w:rPr>
          <w:rStyle w:val="a9"/>
          <w:rFonts w:ascii="Times New Roman" w:hAnsi="Times New Roman"/>
          <w:b/>
          <w:bCs w:val="0"/>
          <w:color w:val="000000"/>
          <w:sz w:val="24"/>
          <w:szCs w:val="24"/>
          <w:bdr w:val="none" w:sz="0" w:space="0" w:color="auto" w:frame="1"/>
        </w:rPr>
      </w:pPr>
    </w:p>
    <w:p w:rsidR="0014088C" w:rsidRPr="0014088C" w:rsidRDefault="0014088C" w:rsidP="0014088C">
      <w:pPr>
        <w:pStyle w:val="2"/>
        <w:shd w:val="clear" w:color="auto" w:fill="FFFFFF"/>
        <w:spacing w:before="0" w:after="0"/>
        <w:jc w:val="both"/>
        <w:textAlignment w:val="baseline"/>
        <w:rPr>
          <w:rFonts w:ascii="Times New Roman" w:hAnsi="Times New Roman" w:cs="Times New Roman"/>
          <w:b w:val="0"/>
          <w:bCs w:val="0"/>
          <w:color w:val="000000"/>
          <w:sz w:val="24"/>
          <w:szCs w:val="24"/>
        </w:rPr>
      </w:pPr>
      <w:r w:rsidRPr="0014088C">
        <w:rPr>
          <w:rStyle w:val="a9"/>
          <w:rFonts w:ascii="Times New Roman" w:hAnsi="Times New Roman"/>
          <w:b/>
          <w:bCs w:val="0"/>
          <w:color w:val="000000"/>
          <w:sz w:val="24"/>
          <w:szCs w:val="24"/>
          <w:bdr w:val="none" w:sz="0" w:space="0" w:color="auto" w:frame="1"/>
        </w:rPr>
        <w:t>Проекты</w:t>
      </w:r>
    </w:p>
    <w:p w:rsidR="0014088C" w:rsidRPr="0014088C" w:rsidRDefault="0014088C" w:rsidP="0014088C">
      <w:pPr>
        <w:pStyle w:val="a8"/>
        <w:shd w:val="clear" w:color="auto" w:fill="FFFFFF"/>
        <w:spacing w:before="0" w:after="0"/>
        <w:ind w:firstLine="708"/>
        <w:jc w:val="both"/>
        <w:textAlignment w:val="baseline"/>
      </w:pPr>
      <w:r w:rsidRPr="0014088C">
        <w:t xml:space="preserve">На 2025 год планируют продлить действие порядка и случаев корректировки существенных </w:t>
      </w:r>
      <w:proofErr w:type="gramStart"/>
      <w:r w:rsidRPr="0014088C">
        <w:t>условий</w:t>
      </w:r>
      <w:proofErr w:type="gramEnd"/>
      <w:r w:rsidRPr="0014088C">
        <w:t xml:space="preserve"> строительных </w:t>
      </w:r>
      <w:proofErr w:type="spellStart"/>
      <w:r w:rsidRPr="0014088C">
        <w:t>госконтрактов</w:t>
      </w:r>
      <w:proofErr w:type="spellEnd"/>
      <w:r w:rsidRPr="0014088C">
        <w:t>, которые нельзя исполнить по независящим от сторон обстоятельствам. Подробнее в нашей</w:t>
      </w:r>
      <w:r w:rsidRPr="0014088C">
        <w:rPr>
          <w:rStyle w:val="apple-converted-space"/>
        </w:rPr>
        <w:t> </w:t>
      </w:r>
      <w:hyperlink r:id="rId16" w:history="1">
        <w:r w:rsidRPr="0014088C">
          <w:rPr>
            <w:rStyle w:val="a7"/>
            <w:color w:val="00B0F0"/>
            <w:bdr w:val="none" w:sz="0" w:space="0" w:color="auto" w:frame="1"/>
          </w:rPr>
          <w:t>новости</w:t>
        </w:r>
      </w:hyperlink>
      <w:r w:rsidRPr="0014088C">
        <w:t>.</w:t>
      </w:r>
    </w:p>
    <w:p w:rsidR="0014088C" w:rsidRPr="0014088C" w:rsidRDefault="0014088C" w:rsidP="0014088C">
      <w:pPr>
        <w:pStyle w:val="a8"/>
        <w:shd w:val="clear" w:color="auto" w:fill="FFFFFF"/>
        <w:spacing w:before="0" w:after="0"/>
        <w:ind w:firstLine="708"/>
        <w:jc w:val="both"/>
        <w:textAlignment w:val="baseline"/>
      </w:pPr>
      <w:r w:rsidRPr="0014088C">
        <w:t xml:space="preserve">В </w:t>
      </w:r>
      <w:proofErr w:type="spellStart"/>
      <w:r w:rsidRPr="0014088C">
        <w:t>госзакупках</w:t>
      </w:r>
      <w:proofErr w:type="spellEnd"/>
      <w:r w:rsidRPr="0014088C">
        <w:t xml:space="preserve"> предложили скорректировать порядок расчета начальной цены единицы и цены за единицу </w:t>
      </w:r>
      <w:proofErr w:type="spellStart"/>
      <w:r w:rsidRPr="0014088C">
        <w:t>медизделия</w:t>
      </w:r>
      <w:proofErr w:type="spellEnd"/>
      <w:r w:rsidRPr="0014088C">
        <w:t>, услуги по его техобслуживанию, расходного материала на основе информации из реестра контрактов. Хотят отменить обязанность при определении цены давать приоритет контрактам из реестра, которые исполнены на территории субъекта РФ заказчика или сопредельной с ним. Подробнее в нашей</w:t>
      </w:r>
      <w:r w:rsidRPr="0014088C">
        <w:rPr>
          <w:rStyle w:val="apple-converted-space"/>
        </w:rPr>
        <w:t> </w:t>
      </w:r>
      <w:hyperlink r:id="rId17" w:history="1">
        <w:r w:rsidRPr="0014088C">
          <w:rPr>
            <w:rStyle w:val="a7"/>
            <w:color w:val="00B0F0"/>
            <w:bdr w:val="none" w:sz="0" w:space="0" w:color="auto" w:frame="1"/>
          </w:rPr>
          <w:t>новости</w:t>
        </w:r>
      </w:hyperlink>
      <w:r w:rsidRPr="0014088C">
        <w:t>.</w:t>
      </w:r>
    </w:p>
    <w:p w:rsidR="0014088C" w:rsidRDefault="0014088C" w:rsidP="008C7D39">
      <w:pPr>
        <w:rPr>
          <w:rFonts w:ascii="Arial" w:hAnsi="Arial" w:cs="Arial"/>
          <w:color w:val="000000"/>
          <w:sz w:val="26"/>
          <w:szCs w:val="26"/>
          <w:shd w:val="clear" w:color="auto" w:fill="FFFFFF"/>
        </w:rPr>
      </w:pPr>
    </w:p>
    <w:p w:rsidR="0014088C" w:rsidRPr="0014088C" w:rsidRDefault="0014088C" w:rsidP="008C7D39">
      <w:pPr>
        <w:rPr>
          <w:color w:val="000000"/>
          <w:shd w:val="clear" w:color="auto" w:fill="FFFFFF"/>
        </w:rPr>
      </w:pPr>
      <w:r w:rsidRPr="0014088C">
        <w:rPr>
          <w:color w:val="000000"/>
          <w:shd w:val="clear" w:color="auto" w:fill="FFFFFF"/>
        </w:rPr>
        <w:t xml:space="preserve">Ссылка на документ: </w:t>
      </w:r>
      <w:hyperlink r:id="rId18" w:history="1">
        <w:r w:rsidRPr="0014088C">
          <w:rPr>
            <w:rStyle w:val="a7"/>
            <w:shd w:val="clear" w:color="auto" w:fill="FFFFFF"/>
          </w:rPr>
          <w:t>Самые интересные новости для специалиста по закупкам за ноябрь</w:t>
        </w:r>
      </w:hyperlink>
    </w:p>
    <w:sectPr w:rsidR="0014088C" w:rsidRPr="0014088C" w:rsidSect="000E1C0B">
      <w:headerReference w:type="default" r:id="rId19"/>
      <w:footerReference w:type="default" r:id="rId20"/>
      <w:headerReference w:type="first" r:id="rId21"/>
      <w:footerReference w:type="first" r:id="rId22"/>
      <w:pgSz w:w="11906" w:h="16838"/>
      <w:pgMar w:top="488" w:right="746" w:bottom="902" w:left="1260" w:header="18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34B" w:rsidRDefault="0013634B">
      <w:r>
        <w:separator/>
      </w:r>
    </w:p>
  </w:endnote>
  <w:endnote w:type="continuationSeparator" w:id="0">
    <w:p w:rsidR="0013634B" w:rsidRDefault="00136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T Sans">
    <w:altName w:val="Corbel"/>
    <w:panose1 w:val="00000000000000000000"/>
    <w:charset w:val="CC"/>
    <w:family w:val="swiss"/>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F9E" w:rsidRDefault="00F46F9E" w:rsidP="00003EE1">
    <w:pPr>
      <w:pStyle w:val="a5"/>
    </w:pPr>
    <w:r>
      <w:t>__________________________________________________________________________________</w:t>
    </w:r>
  </w:p>
  <w:p w:rsidR="00F46F9E" w:rsidRDefault="00F46F9E" w:rsidP="000E1C0B">
    <w:pPr>
      <w:ind w:left="708"/>
      <w:rPr>
        <w:b/>
        <w:sz w:val="18"/>
        <w:szCs w:val="18"/>
      </w:rPr>
    </w:pPr>
    <w:r w:rsidRPr="0071784D">
      <w:rPr>
        <w:b/>
        <w:sz w:val="18"/>
        <w:szCs w:val="18"/>
      </w:rPr>
      <w:t xml:space="preserve">ООО «Урал </w:t>
    </w:r>
    <w:proofErr w:type="spellStart"/>
    <w:r w:rsidRPr="0071784D">
      <w:rPr>
        <w:b/>
        <w:sz w:val="18"/>
        <w:szCs w:val="18"/>
      </w:rPr>
      <w:t>Релком</w:t>
    </w:r>
    <w:proofErr w:type="spellEnd"/>
    <w:r w:rsidRPr="0071784D">
      <w:rPr>
        <w:b/>
        <w:sz w:val="18"/>
        <w:szCs w:val="18"/>
      </w:rPr>
      <w:t xml:space="preserve">-Плюс» Региональный информационный </w:t>
    </w:r>
    <w:r>
      <w:rPr>
        <w:b/>
        <w:sz w:val="18"/>
        <w:szCs w:val="18"/>
      </w:rPr>
      <w:t xml:space="preserve">центр сети </w:t>
    </w:r>
    <w:proofErr w:type="spellStart"/>
    <w:r>
      <w:rPr>
        <w:b/>
        <w:sz w:val="18"/>
        <w:szCs w:val="18"/>
      </w:rPr>
      <w:t>КонсультантПлюс</w:t>
    </w:r>
    <w:proofErr w:type="spellEnd"/>
  </w:p>
  <w:p w:rsidR="00F46F9E" w:rsidRPr="00740EAD" w:rsidRDefault="00F46F9E" w:rsidP="000E1C0B">
    <w:pPr>
      <w:ind w:left="708"/>
      <w:rPr>
        <w:b/>
        <w:sz w:val="18"/>
        <w:szCs w:val="18"/>
        <w:u w:val="single"/>
        <w:lang w:val="en-US"/>
      </w:rPr>
    </w:pPr>
    <w:r w:rsidRPr="0071784D">
      <w:rPr>
        <w:b/>
        <w:sz w:val="18"/>
        <w:szCs w:val="18"/>
      </w:rPr>
      <w:t>т</w:t>
    </w:r>
    <w:r>
      <w:rPr>
        <w:b/>
        <w:sz w:val="18"/>
        <w:szCs w:val="18"/>
      </w:rPr>
      <w:t>ел</w:t>
    </w:r>
    <w:r w:rsidRPr="00740EAD">
      <w:rPr>
        <w:b/>
        <w:sz w:val="18"/>
        <w:szCs w:val="18"/>
        <w:lang w:val="en-US"/>
      </w:rPr>
      <w:t xml:space="preserve">.(343) 264-60-85             </w:t>
    </w:r>
    <w:r>
      <w:rPr>
        <w:b/>
        <w:sz w:val="18"/>
        <w:szCs w:val="18"/>
        <w:lang w:val="en-US"/>
      </w:rPr>
      <w:t xml:space="preserve">             </w:t>
    </w:r>
    <w:r w:rsidRPr="00740EAD">
      <w:rPr>
        <w:b/>
        <w:sz w:val="18"/>
        <w:szCs w:val="18"/>
        <w:lang w:val="en-US"/>
      </w:rPr>
      <w:t xml:space="preserve">   </w:t>
    </w:r>
    <w:hyperlink r:id="rId1" w:history="1">
      <w:r w:rsidRPr="0071784D">
        <w:rPr>
          <w:rStyle w:val="a7"/>
          <w:b/>
          <w:sz w:val="18"/>
          <w:szCs w:val="18"/>
          <w:lang w:val="en-US"/>
        </w:rPr>
        <w:t>www</w:t>
      </w:r>
      <w:r w:rsidRPr="00740EAD">
        <w:rPr>
          <w:rStyle w:val="a7"/>
          <w:b/>
          <w:sz w:val="18"/>
          <w:szCs w:val="18"/>
          <w:lang w:val="en-US"/>
        </w:rPr>
        <w:t>.</w:t>
      </w:r>
      <w:r w:rsidRPr="0071784D">
        <w:rPr>
          <w:rStyle w:val="a7"/>
          <w:b/>
          <w:sz w:val="18"/>
          <w:szCs w:val="18"/>
          <w:lang w:val="en-US"/>
        </w:rPr>
        <w:t>cons</w:t>
      </w:r>
      <w:r w:rsidRPr="00740EAD">
        <w:rPr>
          <w:rStyle w:val="a7"/>
          <w:b/>
          <w:sz w:val="18"/>
          <w:szCs w:val="18"/>
          <w:lang w:val="en-US"/>
        </w:rPr>
        <w:t>66.</w:t>
      </w:r>
      <w:r w:rsidRPr="0071784D">
        <w:rPr>
          <w:rStyle w:val="a7"/>
          <w:b/>
          <w:sz w:val="18"/>
          <w:szCs w:val="18"/>
          <w:lang w:val="en-US"/>
        </w:rPr>
        <w:t>ru</w:t>
      </w:r>
    </w:hyperlink>
    <w:r w:rsidRPr="00740EAD">
      <w:rPr>
        <w:b/>
        <w:sz w:val="18"/>
        <w:szCs w:val="18"/>
        <w:lang w:val="en-US"/>
      </w:rPr>
      <w:t xml:space="preserve">      </w:t>
    </w:r>
    <w:r>
      <w:rPr>
        <w:b/>
        <w:sz w:val="18"/>
        <w:szCs w:val="18"/>
        <w:lang w:val="en-US"/>
      </w:rPr>
      <w:t xml:space="preserve">                               </w:t>
    </w:r>
    <w:r w:rsidRPr="00740EAD">
      <w:rPr>
        <w:b/>
        <w:sz w:val="18"/>
        <w:szCs w:val="18"/>
        <w:lang w:val="en-US"/>
      </w:rPr>
      <w:t xml:space="preserve">    </w:t>
    </w:r>
    <w:r w:rsidRPr="0071784D">
      <w:rPr>
        <w:b/>
        <w:sz w:val="18"/>
        <w:szCs w:val="18"/>
        <w:lang w:val="en-US"/>
      </w:rPr>
      <w:t>e</w:t>
    </w:r>
    <w:r w:rsidRPr="00740EAD">
      <w:rPr>
        <w:b/>
        <w:sz w:val="18"/>
        <w:szCs w:val="18"/>
        <w:lang w:val="en-US"/>
      </w:rPr>
      <w:t>-</w:t>
    </w:r>
    <w:r w:rsidRPr="0071784D">
      <w:rPr>
        <w:b/>
        <w:sz w:val="18"/>
        <w:szCs w:val="18"/>
        <w:lang w:val="en-US"/>
      </w:rPr>
      <w:t>mail</w:t>
    </w:r>
    <w:r w:rsidRPr="00740EAD">
      <w:rPr>
        <w:b/>
        <w:sz w:val="18"/>
        <w:szCs w:val="18"/>
        <w:lang w:val="en-US"/>
      </w:rPr>
      <w:t xml:space="preserve">: </w:t>
    </w:r>
    <w:hyperlink r:id="rId2" w:history="1">
      <w:r w:rsidRPr="00F60D2F">
        <w:rPr>
          <w:rStyle w:val="a7"/>
          <w:b/>
          <w:sz w:val="18"/>
          <w:szCs w:val="18"/>
          <w:lang w:val="en-US"/>
        </w:rPr>
        <w:t>gl@cons66.ru</w:t>
      </w:r>
    </w:hyperlink>
  </w:p>
  <w:p w:rsidR="00F46F9E" w:rsidRPr="00740EAD" w:rsidRDefault="00F46F9E" w:rsidP="00003EE1">
    <w:pPr>
      <w:rPr>
        <w:b/>
        <w:sz w:val="18"/>
        <w:szCs w:val="18"/>
        <w:u w:val="single"/>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F9E" w:rsidRDefault="00F46F9E" w:rsidP="00E52D81">
    <w:pPr>
      <w:pStyle w:val="a5"/>
    </w:pPr>
    <w:r>
      <w:t>__________________________________________________________________________________</w:t>
    </w:r>
  </w:p>
  <w:p w:rsidR="00F46F9E" w:rsidRDefault="00F46F9E" w:rsidP="00047304">
    <w:pPr>
      <w:jc w:val="center"/>
      <w:rPr>
        <w:b/>
        <w:sz w:val="18"/>
        <w:szCs w:val="18"/>
      </w:rPr>
    </w:pPr>
    <w:r w:rsidRPr="0071784D">
      <w:rPr>
        <w:b/>
        <w:sz w:val="18"/>
        <w:szCs w:val="18"/>
      </w:rPr>
      <w:t xml:space="preserve">ООО «Урал </w:t>
    </w:r>
    <w:proofErr w:type="spellStart"/>
    <w:r w:rsidRPr="0071784D">
      <w:rPr>
        <w:b/>
        <w:sz w:val="18"/>
        <w:szCs w:val="18"/>
      </w:rPr>
      <w:t>Релком</w:t>
    </w:r>
    <w:proofErr w:type="spellEnd"/>
    <w:r w:rsidRPr="0071784D">
      <w:rPr>
        <w:b/>
        <w:sz w:val="18"/>
        <w:szCs w:val="18"/>
      </w:rPr>
      <w:t xml:space="preserve">-Плюс» Региональный информационный </w:t>
    </w:r>
    <w:r>
      <w:rPr>
        <w:b/>
        <w:sz w:val="18"/>
        <w:szCs w:val="18"/>
      </w:rPr>
      <w:t xml:space="preserve">центр сети </w:t>
    </w:r>
    <w:proofErr w:type="spellStart"/>
    <w:r>
      <w:rPr>
        <w:b/>
        <w:sz w:val="18"/>
        <w:szCs w:val="18"/>
      </w:rPr>
      <w:t>КонсультантПлюс</w:t>
    </w:r>
    <w:proofErr w:type="spellEnd"/>
  </w:p>
  <w:p w:rsidR="00F46F9E" w:rsidRPr="00047304" w:rsidRDefault="00F46F9E" w:rsidP="00047304">
    <w:pPr>
      <w:jc w:val="center"/>
      <w:rPr>
        <w:b/>
        <w:sz w:val="18"/>
        <w:szCs w:val="18"/>
        <w:lang w:val="en-US"/>
      </w:rPr>
    </w:pPr>
    <w:r w:rsidRPr="0071784D">
      <w:rPr>
        <w:b/>
        <w:sz w:val="18"/>
        <w:szCs w:val="18"/>
      </w:rPr>
      <w:t>т</w:t>
    </w:r>
    <w:r>
      <w:rPr>
        <w:b/>
        <w:sz w:val="18"/>
        <w:szCs w:val="18"/>
      </w:rPr>
      <w:t>ел</w:t>
    </w:r>
    <w:r w:rsidRPr="00E52D81">
      <w:rPr>
        <w:b/>
        <w:sz w:val="18"/>
        <w:szCs w:val="18"/>
        <w:lang w:val="en-US"/>
      </w:rPr>
      <w:t xml:space="preserve">.(343) 264-60-85                </w:t>
    </w:r>
    <w:hyperlink r:id="rId1" w:history="1">
      <w:r w:rsidRPr="0071784D">
        <w:rPr>
          <w:rStyle w:val="a7"/>
          <w:b/>
          <w:sz w:val="18"/>
          <w:szCs w:val="18"/>
          <w:lang w:val="en-US"/>
        </w:rPr>
        <w:t>www</w:t>
      </w:r>
      <w:r w:rsidRPr="00E52D81">
        <w:rPr>
          <w:rStyle w:val="a7"/>
          <w:b/>
          <w:sz w:val="18"/>
          <w:szCs w:val="18"/>
          <w:lang w:val="en-US"/>
        </w:rPr>
        <w:t>.</w:t>
      </w:r>
      <w:r w:rsidRPr="0071784D">
        <w:rPr>
          <w:rStyle w:val="a7"/>
          <w:b/>
          <w:sz w:val="18"/>
          <w:szCs w:val="18"/>
          <w:lang w:val="en-US"/>
        </w:rPr>
        <w:t>cons</w:t>
      </w:r>
      <w:r w:rsidRPr="00E52D81">
        <w:rPr>
          <w:rStyle w:val="a7"/>
          <w:b/>
          <w:sz w:val="18"/>
          <w:szCs w:val="18"/>
          <w:lang w:val="en-US"/>
        </w:rPr>
        <w:t>66.</w:t>
      </w:r>
      <w:r w:rsidRPr="0071784D">
        <w:rPr>
          <w:rStyle w:val="a7"/>
          <w:b/>
          <w:sz w:val="18"/>
          <w:szCs w:val="18"/>
          <w:lang w:val="en-US"/>
        </w:rPr>
        <w:t>ru</w:t>
      </w:r>
    </w:hyperlink>
    <w:r w:rsidRPr="00E52D81">
      <w:rPr>
        <w:b/>
        <w:sz w:val="18"/>
        <w:szCs w:val="18"/>
        <w:lang w:val="en-US"/>
      </w:rPr>
      <w:t xml:space="preserve">          </w:t>
    </w:r>
    <w:r w:rsidRPr="0071784D">
      <w:rPr>
        <w:b/>
        <w:sz w:val="18"/>
        <w:szCs w:val="18"/>
        <w:lang w:val="en-US"/>
      </w:rPr>
      <w:t>e</w:t>
    </w:r>
    <w:r w:rsidRPr="00E52D81">
      <w:rPr>
        <w:b/>
        <w:sz w:val="18"/>
        <w:szCs w:val="18"/>
        <w:lang w:val="en-US"/>
      </w:rPr>
      <w:t>-</w:t>
    </w:r>
    <w:r w:rsidRPr="0071784D">
      <w:rPr>
        <w:b/>
        <w:sz w:val="18"/>
        <w:szCs w:val="18"/>
        <w:lang w:val="en-US"/>
      </w:rPr>
      <w:t>mail</w:t>
    </w:r>
    <w:r w:rsidRPr="00E52D81">
      <w:rPr>
        <w:b/>
        <w:sz w:val="18"/>
        <w:szCs w:val="18"/>
        <w:lang w:val="en-US"/>
      </w:rPr>
      <w:t xml:space="preserve">: </w:t>
    </w:r>
    <w:hyperlink r:id="rId2" w:history="1">
      <w:r w:rsidRPr="00E24732">
        <w:rPr>
          <w:rStyle w:val="a7"/>
          <w:b/>
          <w:sz w:val="18"/>
          <w:szCs w:val="18"/>
          <w:lang w:val="en-US"/>
        </w:rPr>
        <w:t>gl@cons66.ru</w:t>
      </w:r>
    </w:hyperlink>
  </w:p>
  <w:p w:rsidR="00F46F9E" w:rsidRDefault="00F46F9E" w:rsidP="00740EAD">
    <w:pPr>
      <w:rPr>
        <w:lang w:val="en-US"/>
      </w:rPr>
    </w:pPr>
  </w:p>
  <w:p w:rsidR="00F46F9E" w:rsidRPr="00740EAD" w:rsidRDefault="00F46F9E" w:rsidP="00740EAD">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34B" w:rsidRDefault="0013634B">
      <w:r>
        <w:separator/>
      </w:r>
    </w:p>
  </w:footnote>
  <w:footnote w:type="continuationSeparator" w:id="0">
    <w:p w:rsidR="0013634B" w:rsidRDefault="00136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F9E" w:rsidRDefault="00F46F9E" w:rsidP="00D564C0">
    <w:pPr>
      <w:pBdr>
        <w:bottom w:val="single" w:sz="6" w:space="11" w:color="auto"/>
      </w:pBdr>
    </w:pPr>
    <w:r>
      <w:rPr>
        <w:noProof/>
      </w:rPr>
      <w:drawing>
        <wp:inline distT="0" distB="0" distL="0" distR="0" wp14:anchorId="063A8953" wp14:editId="0EB2E795">
          <wp:extent cx="3019425" cy="723900"/>
          <wp:effectExtent l="0" t="0" r="9525" b="0"/>
          <wp:docPr id="5" name="Рисунок 1" descr="Логотип 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К+"/>
                  <pic:cNvPicPr>
                    <a:picLocks noChangeAspect="1" noChangeArrowheads="1"/>
                  </pic:cNvPicPr>
                </pic:nvPicPr>
                <pic:blipFill>
                  <a:blip r:embed="rId1">
                    <a:extLst>
                      <a:ext uri="{28A0092B-C50C-407E-A947-70E740481C1C}">
                        <a14:useLocalDpi xmlns:a14="http://schemas.microsoft.com/office/drawing/2010/main" val="0"/>
                      </a:ext>
                    </a:extLst>
                  </a:blip>
                  <a:srcRect b="12624"/>
                  <a:stretch>
                    <a:fillRect/>
                  </a:stretch>
                </pic:blipFill>
                <pic:spPr bwMode="auto">
                  <a:xfrm>
                    <a:off x="0" y="0"/>
                    <a:ext cx="3019425" cy="723900"/>
                  </a:xfrm>
                  <a:prstGeom prst="rect">
                    <a:avLst/>
                  </a:prstGeom>
                  <a:noFill/>
                  <a:ln>
                    <a:noFill/>
                  </a:ln>
                </pic:spPr>
              </pic:pic>
            </a:graphicData>
          </a:graphic>
        </wp:inline>
      </w:drawing>
    </w:r>
    <w:r>
      <w:rPr>
        <w:noProof/>
      </w:rPr>
      <w:drawing>
        <wp:inline distT="0" distB="0" distL="0" distR="0" wp14:anchorId="006AFBFA" wp14:editId="235145D1">
          <wp:extent cx="3133725" cy="733425"/>
          <wp:effectExtent l="0" t="0" r="9525" b="9525"/>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
                    <a:extLst>
                      <a:ext uri="{28A0092B-C50C-407E-A947-70E740481C1C}">
                        <a14:useLocalDpi xmlns:a14="http://schemas.microsoft.com/office/drawing/2010/main" val="0"/>
                      </a:ext>
                    </a:extLst>
                  </a:blip>
                  <a:srcRect l="42787" t="24228" r="28848" b="60660"/>
                  <a:stretch>
                    <a:fillRect/>
                  </a:stretch>
                </pic:blipFill>
                <pic:spPr bwMode="auto">
                  <a:xfrm>
                    <a:off x="0" y="0"/>
                    <a:ext cx="3133725" cy="733425"/>
                  </a:xfrm>
                  <a:prstGeom prst="rect">
                    <a:avLst/>
                  </a:prstGeom>
                  <a:noFill/>
                  <a:ln>
                    <a:noFill/>
                  </a:ln>
                </pic:spPr>
              </pic:pic>
            </a:graphicData>
          </a:graphic>
        </wp:inline>
      </w:drawing>
    </w:r>
  </w:p>
  <w:p w:rsidR="00F46F9E" w:rsidRDefault="00F46F9E" w:rsidP="00B956A8">
    <w:pPr>
      <w:rPr>
        <w:sz w:val="6"/>
        <w:szCs w:val="6"/>
      </w:rPr>
    </w:pPr>
  </w:p>
  <w:p w:rsidR="00F46F9E" w:rsidRDefault="00F46F9E" w:rsidP="00B956A8">
    <w:pPr>
      <w:rPr>
        <w:sz w:val="6"/>
        <w:szCs w:val="6"/>
      </w:rPr>
    </w:pPr>
  </w:p>
  <w:p w:rsidR="00F46F9E" w:rsidRPr="00446348" w:rsidRDefault="00F46F9E" w:rsidP="00B956A8">
    <w:pPr>
      <w:rPr>
        <w:sz w:val="6"/>
        <w:szCs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F9E" w:rsidRDefault="00F46F9E" w:rsidP="002D57AE">
    <w:pPr>
      <w:pBdr>
        <w:bottom w:val="single" w:sz="6" w:space="0" w:color="auto"/>
      </w:pBdr>
      <w:jc w:val="center"/>
    </w:pPr>
    <w:r>
      <w:rPr>
        <w:noProof/>
      </w:rPr>
      <w:drawing>
        <wp:inline distT="0" distB="0" distL="0" distR="0" wp14:anchorId="7FF02BE7" wp14:editId="3BD1457A">
          <wp:extent cx="3105150" cy="771525"/>
          <wp:effectExtent l="0" t="0" r="0" b="9525"/>
          <wp:docPr id="7" name="Рисунок 3" descr="Логотип 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Логотип К+"/>
                  <pic:cNvPicPr>
                    <a:picLocks noChangeAspect="1" noChangeArrowheads="1"/>
                  </pic:cNvPicPr>
                </pic:nvPicPr>
                <pic:blipFill>
                  <a:blip r:embed="rId1">
                    <a:extLst>
                      <a:ext uri="{28A0092B-C50C-407E-A947-70E740481C1C}">
                        <a14:useLocalDpi xmlns:a14="http://schemas.microsoft.com/office/drawing/2010/main" val="0"/>
                      </a:ext>
                    </a:extLst>
                  </a:blip>
                  <a:srcRect b="12624"/>
                  <a:stretch>
                    <a:fillRect/>
                  </a:stretch>
                </pic:blipFill>
                <pic:spPr bwMode="auto">
                  <a:xfrm>
                    <a:off x="0" y="0"/>
                    <a:ext cx="3105150" cy="771525"/>
                  </a:xfrm>
                  <a:prstGeom prst="rect">
                    <a:avLst/>
                  </a:prstGeom>
                  <a:noFill/>
                  <a:ln>
                    <a:noFill/>
                  </a:ln>
                </pic:spPr>
              </pic:pic>
            </a:graphicData>
          </a:graphic>
        </wp:inline>
      </w:drawing>
    </w:r>
    <w:r>
      <w:rPr>
        <w:noProof/>
      </w:rPr>
      <w:drawing>
        <wp:inline distT="0" distB="0" distL="0" distR="0" wp14:anchorId="666321A0" wp14:editId="040DDBD5">
          <wp:extent cx="3067050" cy="800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l="55730" t="38568" r="11186" b="42422"/>
                  <a:stretch>
                    <a:fillRect/>
                  </a:stretch>
                </pic:blipFill>
                <pic:spPr bwMode="auto">
                  <a:xfrm>
                    <a:off x="0" y="0"/>
                    <a:ext cx="306705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540"/>
        </w:tabs>
        <w:ind w:left="540" w:hanging="300"/>
      </w:pPr>
      <w:rPr>
        <w:rFonts w:cs="Times New Roman"/>
      </w:rPr>
    </w:lvl>
  </w:abstractNum>
  <w:abstractNum w:abstractNumId="1">
    <w:nsid w:val="00000002"/>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
    <w:nsid w:val="00000003"/>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3">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4">
    <w:nsid w:val="014F57B0"/>
    <w:multiLevelType w:val="multilevel"/>
    <w:tmpl w:val="60C4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9D5F19"/>
    <w:multiLevelType w:val="hybridMultilevel"/>
    <w:tmpl w:val="2CBEBE78"/>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53A2A98"/>
    <w:multiLevelType w:val="hybridMultilevel"/>
    <w:tmpl w:val="6050432C"/>
    <w:lvl w:ilvl="0" w:tplc="8346A10C">
      <w:start w:val="1"/>
      <w:numFmt w:val="decimal"/>
      <w:lvlText w:val="%1."/>
      <w:lvlJc w:val="left"/>
      <w:pPr>
        <w:ind w:left="900" w:hanging="360"/>
      </w:pPr>
      <w:rPr>
        <w:rFonts w:cs="Times New Roman"/>
        <w:color w:val="7030A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080F5A64"/>
    <w:multiLevelType w:val="hybridMultilevel"/>
    <w:tmpl w:val="32CC22D4"/>
    <w:lvl w:ilvl="0" w:tplc="A530A1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BF7229D"/>
    <w:multiLevelType w:val="hybridMultilevel"/>
    <w:tmpl w:val="1F323E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A234EA"/>
    <w:multiLevelType w:val="hybridMultilevel"/>
    <w:tmpl w:val="DEA60D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EE60C1"/>
    <w:multiLevelType w:val="hybridMultilevel"/>
    <w:tmpl w:val="2D1A85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B5767C"/>
    <w:multiLevelType w:val="multilevel"/>
    <w:tmpl w:val="9612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70A6955"/>
    <w:multiLevelType w:val="hybridMultilevel"/>
    <w:tmpl w:val="4D8C70B0"/>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nsid w:val="2EBF037A"/>
    <w:multiLevelType w:val="hybridMultilevel"/>
    <w:tmpl w:val="35C8C7DE"/>
    <w:lvl w:ilvl="0" w:tplc="068EDC00">
      <w:start w:val="1"/>
      <w:numFmt w:val="bullet"/>
      <w:lvlText w:val="–"/>
      <w:lvlJc w:val="left"/>
      <w:pPr>
        <w:tabs>
          <w:tab w:val="num" w:pos="720"/>
        </w:tabs>
        <w:ind w:left="720" w:hanging="360"/>
      </w:pPr>
      <w:rPr>
        <w:rFonts w:ascii="Times New Roman" w:hAnsi="Times New Roman" w:hint="default"/>
      </w:rPr>
    </w:lvl>
    <w:lvl w:ilvl="1" w:tplc="8384D784" w:tentative="1">
      <w:start w:val="1"/>
      <w:numFmt w:val="bullet"/>
      <w:lvlText w:val="–"/>
      <w:lvlJc w:val="left"/>
      <w:pPr>
        <w:tabs>
          <w:tab w:val="num" w:pos="1440"/>
        </w:tabs>
        <w:ind w:left="1440" w:hanging="360"/>
      </w:pPr>
      <w:rPr>
        <w:rFonts w:ascii="Times New Roman" w:hAnsi="Times New Roman" w:hint="default"/>
      </w:rPr>
    </w:lvl>
    <w:lvl w:ilvl="2" w:tplc="843EE0BE" w:tentative="1">
      <w:start w:val="1"/>
      <w:numFmt w:val="bullet"/>
      <w:lvlText w:val="–"/>
      <w:lvlJc w:val="left"/>
      <w:pPr>
        <w:tabs>
          <w:tab w:val="num" w:pos="2160"/>
        </w:tabs>
        <w:ind w:left="2160" w:hanging="360"/>
      </w:pPr>
      <w:rPr>
        <w:rFonts w:ascii="Times New Roman" w:hAnsi="Times New Roman" w:hint="default"/>
      </w:rPr>
    </w:lvl>
    <w:lvl w:ilvl="3" w:tplc="7A84A81C" w:tentative="1">
      <w:start w:val="1"/>
      <w:numFmt w:val="bullet"/>
      <w:lvlText w:val="–"/>
      <w:lvlJc w:val="left"/>
      <w:pPr>
        <w:tabs>
          <w:tab w:val="num" w:pos="2880"/>
        </w:tabs>
        <w:ind w:left="2880" w:hanging="360"/>
      </w:pPr>
      <w:rPr>
        <w:rFonts w:ascii="Times New Roman" w:hAnsi="Times New Roman" w:hint="default"/>
      </w:rPr>
    </w:lvl>
    <w:lvl w:ilvl="4" w:tplc="A7F617FC" w:tentative="1">
      <w:start w:val="1"/>
      <w:numFmt w:val="bullet"/>
      <w:lvlText w:val="–"/>
      <w:lvlJc w:val="left"/>
      <w:pPr>
        <w:tabs>
          <w:tab w:val="num" w:pos="3600"/>
        </w:tabs>
        <w:ind w:left="3600" w:hanging="360"/>
      </w:pPr>
      <w:rPr>
        <w:rFonts w:ascii="Times New Roman" w:hAnsi="Times New Roman" w:hint="default"/>
      </w:rPr>
    </w:lvl>
    <w:lvl w:ilvl="5" w:tplc="94480F36" w:tentative="1">
      <w:start w:val="1"/>
      <w:numFmt w:val="bullet"/>
      <w:lvlText w:val="–"/>
      <w:lvlJc w:val="left"/>
      <w:pPr>
        <w:tabs>
          <w:tab w:val="num" w:pos="4320"/>
        </w:tabs>
        <w:ind w:left="4320" w:hanging="360"/>
      </w:pPr>
      <w:rPr>
        <w:rFonts w:ascii="Times New Roman" w:hAnsi="Times New Roman" w:hint="default"/>
      </w:rPr>
    </w:lvl>
    <w:lvl w:ilvl="6" w:tplc="EC6EDBCA" w:tentative="1">
      <w:start w:val="1"/>
      <w:numFmt w:val="bullet"/>
      <w:lvlText w:val="–"/>
      <w:lvlJc w:val="left"/>
      <w:pPr>
        <w:tabs>
          <w:tab w:val="num" w:pos="5040"/>
        </w:tabs>
        <w:ind w:left="5040" w:hanging="360"/>
      </w:pPr>
      <w:rPr>
        <w:rFonts w:ascii="Times New Roman" w:hAnsi="Times New Roman" w:hint="default"/>
      </w:rPr>
    </w:lvl>
    <w:lvl w:ilvl="7" w:tplc="968A90E6" w:tentative="1">
      <w:start w:val="1"/>
      <w:numFmt w:val="bullet"/>
      <w:lvlText w:val="–"/>
      <w:lvlJc w:val="left"/>
      <w:pPr>
        <w:tabs>
          <w:tab w:val="num" w:pos="5760"/>
        </w:tabs>
        <w:ind w:left="5760" w:hanging="360"/>
      </w:pPr>
      <w:rPr>
        <w:rFonts w:ascii="Times New Roman" w:hAnsi="Times New Roman" w:hint="default"/>
      </w:rPr>
    </w:lvl>
    <w:lvl w:ilvl="8" w:tplc="4258826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1F12BEC"/>
    <w:multiLevelType w:val="hybridMultilevel"/>
    <w:tmpl w:val="733650B8"/>
    <w:lvl w:ilvl="0" w:tplc="034CC51E">
      <w:start w:val="1"/>
      <w:numFmt w:val="decimal"/>
      <w:lvlText w:val="%1."/>
      <w:lvlJc w:val="left"/>
      <w:pPr>
        <w:ind w:left="786" w:hanging="360"/>
      </w:pPr>
      <w:rPr>
        <w:rFonts w:cs="Times New Roman" w:hint="default"/>
        <w:b w:val="0"/>
        <w:color w:val="auto"/>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nsid w:val="34305CA8"/>
    <w:multiLevelType w:val="hybridMultilevel"/>
    <w:tmpl w:val="B1549744"/>
    <w:lvl w:ilvl="0" w:tplc="8BD86168">
      <w:start w:val="1"/>
      <w:numFmt w:val="bullet"/>
      <w:lvlText w:val="–"/>
      <w:lvlJc w:val="left"/>
      <w:pPr>
        <w:tabs>
          <w:tab w:val="num" w:pos="720"/>
        </w:tabs>
        <w:ind w:left="720" w:hanging="360"/>
      </w:pPr>
      <w:rPr>
        <w:rFonts w:ascii="Times New Roman" w:hAnsi="Times New Roman" w:hint="default"/>
      </w:rPr>
    </w:lvl>
    <w:lvl w:ilvl="1" w:tplc="2DA6A4AC" w:tentative="1">
      <w:start w:val="1"/>
      <w:numFmt w:val="bullet"/>
      <w:lvlText w:val="–"/>
      <w:lvlJc w:val="left"/>
      <w:pPr>
        <w:tabs>
          <w:tab w:val="num" w:pos="1440"/>
        </w:tabs>
        <w:ind w:left="1440" w:hanging="360"/>
      </w:pPr>
      <w:rPr>
        <w:rFonts w:ascii="Times New Roman" w:hAnsi="Times New Roman" w:hint="default"/>
      </w:rPr>
    </w:lvl>
    <w:lvl w:ilvl="2" w:tplc="04163D54" w:tentative="1">
      <w:start w:val="1"/>
      <w:numFmt w:val="bullet"/>
      <w:lvlText w:val="–"/>
      <w:lvlJc w:val="left"/>
      <w:pPr>
        <w:tabs>
          <w:tab w:val="num" w:pos="2160"/>
        </w:tabs>
        <w:ind w:left="2160" w:hanging="360"/>
      </w:pPr>
      <w:rPr>
        <w:rFonts w:ascii="Times New Roman" w:hAnsi="Times New Roman" w:hint="default"/>
      </w:rPr>
    </w:lvl>
    <w:lvl w:ilvl="3" w:tplc="0A608944" w:tentative="1">
      <w:start w:val="1"/>
      <w:numFmt w:val="bullet"/>
      <w:lvlText w:val="–"/>
      <w:lvlJc w:val="left"/>
      <w:pPr>
        <w:tabs>
          <w:tab w:val="num" w:pos="2880"/>
        </w:tabs>
        <w:ind w:left="2880" w:hanging="360"/>
      </w:pPr>
      <w:rPr>
        <w:rFonts w:ascii="Times New Roman" w:hAnsi="Times New Roman" w:hint="default"/>
      </w:rPr>
    </w:lvl>
    <w:lvl w:ilvl="4" w:tplc="7FF454D2" w:tentative="1">
      <w:start w:val="1"/>
      <w:numFmt w:val="bullet"/>
      <w:lvlText w:val="–"/>
      <w:lvlJc w:val="left"/>
      <w:pPr>
        <w:tabs>
          <w:tab w:val="num" w:pos="3600"/>
        </w:tabs>
        <w:ind w:left="3600" w:hanging="360"/>
      </w:pPr>
      <w:rPr>
        <w:rFonts w:ascii="Times New Roman" w:hAnsi="Times New Roman" w:hint="default"/>
      </w:rPr>
    </w:lvl>
    <w:lvl w:ilvl="5" w:tplc="596616C8" w:tentative="1">
      <w:start w:val="1"/>
      <w:numFmt w:val="bullet"/>
      <w:lvlText w:val="–"/>
      <w:lvlJc w:val="left"/>
      <w:pPr>
        <w:tabs>
          <w:tab w:val="num" w:pos="4320"/>
        </w:tabs>
        <w:ind w:left="4320" w:hanging="360"/>
      </w:pPr>
      <w:rPr>
        <w:rFonts w:ascii="Times New Roman" w:hAnsi="Times New Roman" w:hint="default"/>
      </w:rPr>
    </w:lvl>
    <w:lvl w:ilvl="6" w:tplc="77208B80" w:tentative="1">
      <w:start w:val="1"/>
      <w:numFmt w:val="bullet"/>
      <w:lvlText w:val="–"/>
      <w:lvlJc w:val="left"/>
      <w:pPr>
        <w:tabs>
          <w:tab w:val="num" w:pos="5040"/>
        </w:tabs>
        <w:ind w:left="5040" w:hanging="360"/>
      </w:pPr>
      <w:rPr>
        <w:rFonts w:ascii="Times New Roman" w:hAnsi="Times New Roman" w:hint="default"/>
      </w:rPr>
    </w:lvl>
    <w:lvl w:ilvl="7" w:tplc="10F8570C" w:tentative="1">
      <w:start w:val="1"/>
      <w:numFmt w:val="bullet"/>
      <w:lvlText w:val="–"/>
      <w:lvlJc w:val="left"/>
      <w:pPr>
        <w:tabs>
          <w:tab w:val="num" w:pos="5760"/>
        </w:tabs>
        <w:ind w:left="5760" w:hanging="360"/>
      </w:pPr>
      <w:rPr>
        <w:rFonts w:ascii="Times New Roman" w:hAnsi="Times New Roman" w:hint="default"/>
      </w:rPr>
    </w:lvl>
    <w:lvl w:ilvl="8" w:tplc="F47494F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43A514E"/>
    <w:multiLevelType w:val="multilevel"/>
    <w:tmpl w:val="C316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933248"/>
    <w:multiLevelType w:val="hybridMultilevel"/>
    <w:tmpl w:val="32CC22D4"/>
    <w:lvl w:ilvl="0" w:tplc="A530A1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CE43BCA"/>
    <w:multiLevelType w:val="multilevel"/>
    <w:tmpl w:val="E642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2443F8"/>
    <w:multiLevelType w:val="hybridMultilevel"/>
    <w:tmpl w:val="86C262A6"/>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0">
    <w:nsid w:val="416F6EF5"/>
    <w:multiLevelType w:val="hybridMultilevel"/>
    <w:tmpl w:val="47308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146BC0"/>
    <w:multiLevelType w:val="multilevel"/>
    <w:tmpl w:val="00CA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B76468"/>
    <w:multiLevelType w:val="multilevel"/>
    <w:tmpl w:val="919ECB5C"/>
    <w:lvl w:ilvl="0">
      <w:start w:val="1"/>
      <w:numFmt w:val="decimal"/>
      <w:lvlText w:val=""/>
      <w:lvlJc w:val="left"/>
      <w:pPr>
        <w:tabs>
          <w:tab w:val="num" w:pos="540"/>
        </w:tabs>
        <w:ind w:left="540" w:hanging="227"/>
      </w:pPr>
      <w:rPr>
        <w:rFonts w:ascii="Symbol" w:hAnsi="Symbol" w:cs="Times New Roman"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4EB002B6"/>
    <w:multiLevelType w:val="hybridMultilevel"/>
    <w:tmpl w:val="7D048E7A"/>
    <w:lvl w:ilvl="0" w:tplc="5070407E">
      <w:start w:val="1"/>
      <w:numFmt w:val="decimal"/>
      <w:lvlText w:val="%1."/>
      <w:lvlJc w:val="left"/>
      <w:pPr>
        <w:tabs>
          <w:tab w:val="num" w:pos="540"/>
        </w:tabs>
        <w:ind w:left="540" w:hanging="360"/>
      </w:pPr>
      <w:rPr>
        <w:rFonts w:cs="Times New Roman" w:hint="default"/>
        <w:b/>
        <w:color w:val="7030A0"/>
      </w:rPr>
    </w:lvl>
    <w:lvl w:ilvl="1" w:tplc="04190019" w:tentative="1">
      <w:start w:val="1"/>
      <w:numFmt w:val="lowerLetter"/>
      <w:lvlText w:val="%2."/>
      <w:lvlJc w:val="left"/>
      <w:pPr>
        <w:tabs>
          <w:tab w:val="num" w:pos="1363"/>
        </w:tabs>
        <w:ind w:left="1363" w:hanging="360"/>
      </w:pPr>
      <w:rPr>
        <w:rFonts w:cs="Times New Roman"/>
      </w:rPr>
    </w:lvl>
    <w:lvl w:ilvl="2" w:tplc="0419001B" w:tentative="1">
      <w:start w:val="1"/>
      <w:numFmt w:val="lowerRoman"/>
      <w:lvlText w:val="%3."/>
      <w:lvlJc w:val="right"/>
      <w:pPr>
        <w:tabs>
          <w:tab w:val="num" w:pos="2083"/>
        </w:tabs>
        <w:ind w:left="2083" w:hanging="180"/>
      </w:pPr>
      <w:rPr>
        <w:rFonts w:cs="Times New Roman"/>
      </w:rPr>
    </w:lvl>
    <w:lvl w:ilvl="3" w:tplc="0419000F" w:tentative="1">
      <w:start w:val="1"/>
      <w:numFmt w:val="decimal"/>
      <w:lvlText w:val="%4."/>
      <w:lvlJc w:val="left"/>
      <w:pPr>
        <w:tabs>
          <w:tab w:val="num" w:pos="2803"/>
        </w:tabs>
        <w:ind w:left="2803" w:hanging="360"/>
      </w:pPr>
      <w:rPr>
        <w:rFonts w:cs="Times New Roman"/>
      </w:rPr>
    </w:lvl>
    <w:lvl w:ilvl="4" w:tplc="04190019" w:tentative="1">
      <w:start w:val="1"/>
      <w:numFmt w:val="lowerLetter"/>
      <w:lvlText w:val="%5."/>
      <w:lvlJc w:val="left"/>
      <w:pPr>
        <w:tabs>
          <w:tab w:val="num" w:pos="3523"/>
        </w:tabs>
        <w:ind w:left="3523" w:hanging="360"/>
      </w:pPr>
      <w:rPr>
        <w:rFonts w:cs="Times New Roman"/>
      </w:rPr>
    </w:lvl>
    <w:lvl w:ilvl="5" w:tplc="0419001B" w:tentative="1">
      <w:start w:val="1"/>
      <w:numFmt w:val="lowerRoman"/>
      <w:lvlText w:val="%6."/>
      <w:lvlJc w:val="right"/>
      <w:pPr>
        <w:tabs>
          <w:tab w:val="num" w:pos="4243"/>
        </w:tabs>
        <w:ind w:left="4243" w:hanging="180"/>
      </w:pPr>
      <w:rPr>
        <w:rFonts w:cs="Times New Roman"/>
      </w:rPr>
    </w:lvl>
    <w:lvl w:ilvl="6" w:tplc="0419000F" w:tentative="1">
      <w:start w:val="1"/>
      <w:numFmt w:val="decimal"/>
      <w:lvlText w:val="%7."/>
      <w:lvlJc w:val="left"/>
      <w:pPr>
        <w:tabs>
          <w:tab w:val="num" w:pos="4963"/>
        </w:tabs>
        <w:ind w:left="4963" w:hanging="360"/>
      </w:pPr>
      <w:rPr>
        <w:rFonts w:cs="Times New Roman"/>
      </w:rPr>
    </w:lvl>
    <w:lvl w:ilvl="7" w:tplc="04190019" w:tentative="1">
      <w:start w:val="1"/>
      <w:numFmt w:val="lowerLetter"/>
      <w:lvlText w:val="%8."/>
      <w:lvlJc w:val="left"/>
      <w:pPr>
        <w:tabs>
          <w:tab w:val="num" w:pos="5683"/>
        </w:tabs>
        <w:ind w:left="5683" w:hanging="360"/>
      </w:pPr>
      <w:rPr>
        <w:rFonts w:cs="Times New Roman"/>
      </w:rPr>
    </w:lvl>
    <w:lvl w:ilvl="8" w:tplc="0419001B" w:tentative="1">
      <w:start w:val="1"/>
      <w:numFmt w:val="lowerRoman"/>
      <w:lvlText w:val="%9."/>
      <w:lvlJc w:val="right"/>
      <w:pPr>
        <w:tabs>
          <w:tab w:val="num" w:pos="6403"/>
        </w:tabs>
        <w:ind w:left="6403" w:hanging="180"/>
      </w:pPr>
      <w:rPr>
        <w:rFonts w:cs="Times New Roman"/>
      </w:rPr>
    </w:lvl>
  </w:abstractNum>
  <w:abstractNum w:abstractNumId="24">
    <w:nsid w:val="5E8E37FD"/>
    <w:multiLevelType w:val="hybridMultilevel"/>
    <w:tmpl w:val="5FFE07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7D01FB"/>
    <w:multiLevelType w:val="hybridMultilevel"/>
    <w:tmpl w:val="DAE0829C"/>
    <w:lvl w:ilvl="0" w:tplc="0419000F">
      <w:start w:val="1"/>
      <w:numFmt w:val="decimal"/>
      <w:lvlText w:val="%1."/>
      <w:lvlJc w:val="left"/>
      <w:pPr>
        <w:ind w:left="720" w:hanging="360"/>
      </w:pPr>
      <w:rPr>
        <w:rFonts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6836DE3"/>
    <w:multiLevelType w:val="hybridMultilevel"/>
    <w:tmpl w:val="F94ECF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B8F2741"/>
    <w:multiLevelType w:val="hybridMultilevel"/>
    <w:tmpl w:val="88E88D0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D31523E"/>
    <w:multiLevelType w:val="hybridMultilevel"/>
    <w:tmpl w:val="DAE0829C"/>
    <w:lvl w:ilvl="0" w:tplc="0419000F">
      <w:start w:val="1"/>
      <w:numFmt w:val="decimal"/>
      <w:lvlText w:val="%1."/>
      <w:lvlJc w:val="left"/>
      <w:pPr>
        <w:ind w:left="720" w:hanging="360"/>
      </w:pPr>
      <w:rPr>
        <w:rFonts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E627A7B"/>
    <w:multiLevelType w:val="hybridMultilevel"/>
    <w:tmpl w:val="45EC0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80620B"/>
    <w:multiLevelType w:val="multilevel"/>
    <w:tmpl w:val="2EA03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B42BCC"/>
    <w:multiLevelType w:val="multilevel"/>
    <w:tmpl w:val="E2A0C0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6FC658BA"/>
    <w:multiLevelType w:val="hybridMultilevel"/>
    <w:tmpl w:val="D264EED2"/>
    <w:lvl w:ilvl="0" w:tplc="2A7EB060">
      <w:start w:val="1"/>
      <w:numFmt w:val="decimal"/>
      <w:lvlText w:val="%1."/>
      <w:lvlJc w:val="left"/>
      <w:pPr>
        <w:tabs>
          <w:tab w:val="num" w:pos="720"/>
        </w:tabs>
        <w:ind w:left="720" w:hanging="360"/>
      </w:pPr>
      <w:rPr>
        <w:rFonts w:cs="Arial" w:hint="default"/>
        <w:b/>
        <w:color w:val="7030A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num>
  <w:num w:numId="3">
    <w:abstractNumId w:val="0"/>
  </w:num>
  <w:num w:numId="4">
    <w:abstractNumId w:val="11"/>
  </w:num>
  <w:num w:numId="5">
    <w:abstractNumId w:val="32"/>
  </w:num>
  <w:num w:numId="6">
    <w:abstractNumId w:val="1"/>
  </w:num>
  <w:num w:numId="7">
    <w:abstractNumId w:val="21"/>
  </w:num>
  <w:num w:numId="8">
    <w:abstractNumId w:val="23"/>
  </w:num>
  <w:num w:numId="9">
    <w:abstractNumId w:val="2"/>
  </w:num>
  <w:num w:numId="10">
    <w:abstractNumId w:val="3"/>
  </w:num>
  <w:num w:numId="11">
    <w:abstractNumId w:val="14"/>
  </w:num>
  <w:num w:numId="12">
    <w:abstractNumId w:val="4"/>
  </w:num>
  <w:num w:numId="13">
    <w:abstractNumId w:val="31"/>
  </w:num>
  <w:num w:numId="14">
    <w:abstractNumId w:val="18"/>
  </w:num>
  <w:num w:numId="15">
    <w:abstractNumId w:val="25"/>
  </w:num>
  <w:num w:numId="16">
    <w:abstractNumId w:val="28"/>
  </w:num>
  <w:num w:numId="17">
    <w:abstractNumId w:val="5"/>
  </w:num>
  <w:num w:numId="18">
    <w:abstractNumId w:val="9"/>
  </w:num>
  <w:num w:numId="19">
    <w:abstractNumId w:val="10"/>
  </w:num>
  <w:num w:numId="20">
    <w:abstractNumId w:val="19"/>
  </w:num>
  <w:num w:numId="21">
    <w:abstractNumId w:val="12"/>
  </w:num>
  <w:num w:numId="22">
    <w:abstractNumId w:val="27"/>
  </w:num>
  <w:num w:numId="23">
    <w:abstractNumId w:val="15"/>
  </w:num>
  <w:num w:numId="24">
    <w:abstractNumId w:val="13"/>
  </w:num>
  <w:num w:numId="25">
    <w:abstractNumId w:val="17"/>
  </w:num>
  <w:num w:numId="26">
    <w:abstractNumId w:val="7"/>
  </w:num>
  <w:num w:numId="27">
    <w:abstractNumId w:val="20"/>
  </w:num>
  <w:num w:numId="28">
    <w:abstractNumId w:val="29"/>
  </w:num>
  <w:num w:numId="29">
    <w:abstractNumId w:val="30"/>
  </w:num>
  <w:num w:numId="30">
    <w:abstractNumId w:val="16"/>
  </w:num>
  <w:num w:numId="31">
    <w:abstractNumId w:val="26"/>
  </w:num>
  <w:num w:numId="32">
    <w:abstractNumId w:val="24"/>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CAB"/>
    <w:rsid w:val="000004CE"/>
    <w:rsid w:val="00000D2E"/>
    <w:rsid w:val="00002AA4"/>
    <w:rsid w:val="00003EE1"/>
    <w:rsid w:val="0000575C"/>
    <w:rsid w:val="00005B50"/>
    <w:rsid w:val="00007C31"/>
    <w:rsid w:val="000102B5"/>
    <w:rsid w:val="00010A18"/>
    <w:rsid w:val="000113AB"/>
    <w:rsid w:val="00011C7B"/>
    <w:rsid w:val="00013334"/>
    <w:rsid w:val="000145BB"/>
    <w:rsid w:val="00014ABF"/>
    <w:rsid w:val="00014DCC"/>
    <w:rsid w:val="00015BDA"/>
    <w:rsid w:val="00016E55"/>
    <w:rsid w:val="00020DD1"/>
    <w:rsid w:val="00021B1D"/>
    <w:rsid w:val="00022298"/>
    <w:rsid w:val="00022F09"/>
    <w:rsid w:val="00023BCA"/>
    <w:rsid w:val="00024F31"/>
    <w:rsid w:val="00026162"/>
    <w:rsid w:val="0002669C"/>
    <w:rsid w:val="00026A9D"/>
    <w:rsid w:val="00026EBD"/>
    <w:rsid w:val="00030B44"/>
    <w:rsid w:val="00030D67"/>
    <w:rsid w:val="00032B12"/>
    <w:rsid w:val="000345D1"/>
    <w:rsid w:val="00035772"/>
    <w:rsid w:val="00035DD0"/>
    <w:rsid w:val="0003605B"/>
    <w:rsid w:val="000374A6"/>
    <w:rsid w:val="000374F7"/>
    <w:rsid w:val="0003753D"/>
    <w:rsid w:val="000375FE"/>
    <w:rsid w:val="00037669"/>
    <w:rsid w:val="000423FC"/>
    <w:rsid w:val="00044161"/>
    <w:rsid w:val="00044319"/>
    <w:rsid w:val="000446A3"/>
    <w:rsid w:val="00045571"/>
    <w:rsid w:val="00046A60"/>
    <w:rsid w:val="00046A76"/>
    <w:rsid w:val="00047304"/>
    <w:rsid w:val="0005213E"/>
    <w:rsid w:val="000536AC"/>
    <w:rsid w:val="0005472C"/>
    <w:rsid w:val="000560FF"/>
    <w:rsid w:val="00057216"/>
    <w:rsid w:val="00060CE5"/>
    <w:rsid w:val="0006304D"/>
    <w:rsid w:val="000649C0"/>
    <w:rsid w:val="00066D61"/>
    <w:rsid w:val="00067CAF"/>
    <w:rsid w:val="000709D0"/>
    <w:rsid w:val="00070E73"/>
    <w:rsid w:val="00071D35"/>
    <w:rsid w:val="000728D1"/>
    <w:rsid w:val="00074437"/>
    <w:rsid w:val="00076DC4"/>
    <w:rsid w:val="00077D0B"/>
    <w:rsid w:val="000805EC"/>
    <w:rsid w:val="00081CED"/>
    <w:rsid w:val="00083ABC"/>
    <w:rsid w:val="00083BF6"/>
    <w:rsid w:val="0008608B"/>
    <w:rsid w:val="00091FE4"/>
    <w:rsid w:val="00092536"/>
    <w:rsid w:val="0009277C"/>
    <w:rsid w:val="00094862"/>
    <w:rsid w:val="00094BA4"/>
    <w:rsid w:val="00095B8E"/>
    <w:rsid w:val="000A00B0"/>
    <w:rsid w:val="000A095E"/>
    <w:rsid w:val="000A0D46"/>
    <w:rsid w:val="000A1840"/>
    <w:rsid w:val="000A2959"/>
    <w:rsid w:val="000A520D"/>
    <w:rsid w:val="000A54E9"/>
    <w:rsid w:val="000A7A78"/>
    <w:rsid w:val="000B0066"/>
    <w:rsid w:val="000B18CB"/>
    <w:rsid w:val="000B3C2A"/>
    <w:rsid w:val="000B73A8"/>
    <w:rsid w:val="000C0F87"/>
    <w:rsid w:val="000C19E7"/>
    <w:rsid w:val="000C30F3"/>
    <w:rsid w:val="000C3113"/>
    <w:rsid w:val="000C359B"/>
    <w:rsid w:val="000C6B4C"/>
    <w:rsid w:val="000C7AB4"/>
    <w:rsid w:val="000C7BFA"/>
    <w:rsid w:val="000D2035"/>
    <w:rsid w:val="000D2FC7"/>
    <w:rsid w:val="000D31E5"/>
    <w:rsid w:val="000D3B36"/>
    <w:rsid w:val="000D55C6"/>
    <w:rsid w:val="000D5707"/>
    <w:rsid w:val="000D6C8B"/>
    <w:rsid w:val="000D73CF"/>
    <w:rsid w:val="000D7C78"/>
    <w:rsid w:val="000E09B5"/>
    <w:rsid w:val="000E172C"/>
    <w:rsid w:val="000E1C0B"/>
    <w:rsid w:val="000E29B3"/>
    <w:rsid w:val="000E2BCB"/>
    <w:rsid w:val="000E38F3"/>
    <w:rsid w:val="000E6901"/>
    <w:rsid w:val="000F1800"/>
    <w:rsid w:val="000F1CE1"/>
    <w:rsid w:val="000F4C02"/>
    <w:rsid w:val="000F6300"/>
    <w:rsid w:val="000F7326"/>
    <w:rsid w:val="00101B62"/>
    <w:rsid w:val="00103B47"/>
    <w:rsid w:val="00105222"/>
    <w:rsid w:val="00106B73"/>
    <w:rsid w:val="00112E72"/>
    <w:rsid w:val="001140AD"/>
    <w:rsid w:val="00114217"/>
    <w:rsid w:val="00114916"/>
    <w:rsid w:val="00115820"/>
    <w:rsid w:val="0011595B"/>
    <w:rsid w:val="0011601F"/>
    <w:rsid w:val="001176D1"/>
    <w:rsid w:val="00125DB8"/>
    <w:rsid w:val="00126290"/>
    <w:rsid w:val="00127205"/>
    <w:rsid w:val="0013099B"/>
    <w:rsid w:val="00130C6F"/>
    <w:rsid w:val="00131608"/>
    <w:rsid w:val="00133FE0"/>
    <w:rsid w:val="00134A78"/>
    <w:rsid w:val="00134AC2"/>
    <w:rsid w:val="00135E99"/>
    <w:rsid w:val="0013634B"/>
    <w:rsid w:val="0014088C"/>
    <w:rsid w:val="0014416A"/>
    <w:rsid w:val="00144404"/>
    <w:rsid w:val="00145072"/>
    <w:rsid w:val="001452E1"/>
    <w:rsid w:val="001479CB"/>
    <w:rsid w:val="00147CA8"/>
    <w:rsid w:val="001503AF"/>
    <w:rsid w:val="001507CA"/>
    <w:rsid w:val="00150AE3"/>
    <w:rsid w:val="00150E74"/>
    <w:rsid w:val="0015111D"/>
    <w:rsid w:val="001519E6"/>
    <w:rsid w:val="00152F40"/>
    <w:rsid w:val="001530FB"/>
    <w:rsid w:val="0015572A"/>
    <w:rsid w:val="00155D8F"/>
    <w:rsid w:val="00156484"/>
    <w:rsid w:val="00156616"/>
    <w:rsid w:val="00162836"/>
    <w:rsid w:val="00162B17"/>
    <w:rsid w:val="001631F4"/>
    <w:rsid w:val="00163750"/>
    <w:rsid w:val="00163BB4"/>
    <w:rsid w:val="00163D8F"/>
    <w:rsid w:val="00164D60"/>
    <w:rsid w:val="00165704"/>
    <w:rsid w:val="00173390"/>
    <w:rsid w:val="001738EA"/>
    <w:rsid w:val="001745BC"/>
    <w:rsid w:val="0017486C"/>
    <w:rsid w:val="00174F78"/>
    <w:rsid w:val="00175E74"/>
    <w:rsid w:val="0017732D"/>
    <w:rsid w:val="00180262"/>
    <w:rsid w:val="001831F1"/>
    <w:rsid w:val="001836C3"/>
    <w:rsid w:val="001838A3"/>
    <w:rsid w:val="001863D4"/>
    <w:rsid w:val="00186E99"/>
    <w:rsid w:val="001874FB"/>
    <w:rsid w:val="00187882"/>
    <w:rsid w:val="00190038"/>
    <w:rsid w:val="0019078C"/>
    <w:rsid w:val="0019118C"/>
    <w:rsid w:val="001A00CC"/>
    <w:rsid w:val="001A0826"/>
    <w:rsid w:val="001A083A"/>
    <w:rsid w:val="001A0B32"/>
    <w:rsid w:val="001A1D50"/>
    <w:rsid w:val="001A203F"/>
    <w:rsid w:val="001A2EA7"/>
    <w:rsid w:val="001A5193"/>
    <w:rsid w:val="001A531C"/>
    <w:rsid w:val="001A6006"/>
    <w:rsid w:val="001A793A"/>
    <w:rsid w:val="001A7E81"/>
    <w:rsid w:val="001A7E82"/>
    <w:rsid w:val="001B0CE9"/>
    <w:rsid w:val="001B13CE"/>
    <w:rsid w:val="001B1705"/>
    <w:rsid w:val="001B4E65"/>
    <w:rsid w:val="001B5CB5"/>
    <w:rsid w:val="001B67FC"/>
    <w:rsid w:val="001B6EEE"/>
    <w:rsid w:val="001B6F9D"/>
    <w:rsid w:val="001B7F6E"/>
    <w:rsid w:val="001C0D43"/>
    <w:rsid w:val="001C1D3B"/>
    <w:rsid w:val="001C1D7C"/>
    <w:rsid w:val="001C2B4E"/>
    <w:rsid w:val="001C59BE"/>
    <w:rsid w:val="001C67E6"/>
    <w:rsid w:val="001C7A13"/>
    <w:rsid w:val="001D0B8C"/>
    <w:rsid w:val="001D0C3B"/>
    <w:rsid w:val="001D140A"/>
    <w:rsid w:val="001D148C"/>
    <w:rsid w:val="001D1B82"/>
    <w:rsid w:val="001D27CC"/>
    <w:rsid w:val="001D4076"/>
    <w:rsid w:val="001D58EB"/>
    <w:rsid w:val="001D6115"/>
    <w:rsid w:val="001D673C"/>
    <w:rsid w:val="001E1132"/>
    <w:rsid w:val="001E2D9A"/>
    <w:rsid w:val="001E6EA7"/>
    <w:rsid w:val="001F003E"/>
    <w:rsid w:val="001F3F68"/>
    <w:rsid w:val="001F4BA1"/>
    <w:rsid w:val="001F500C"/>
    <w:rsid w:val="001F66B3"/>
    <w:rsid w:val="001F755C"/>
    <w:rsid w:val="001F79D2"/>
    <w:rsid w:val="00201D2F"/>
    <w:rsid w:val="00201E10"/>
    <w:rsid w:val="00203497"/>
    <w:rsid w:val="002037CC"/>
    <w:rsid w:val="002045DE"/>
    <w:rsid w:val="002055C1"/>
    <w:rsid w:val="00205E12"/>
    <w:rsid w:val="00206774"/>
    <w:rsid w:val="002071F2"/>
    <w:rsid w:val="002072EE"/>
    <w:rsid w:val="00207518"/>
    <w:rsid w:val="00211AAE"/>
    <w:rsid w:val="0021295D"/>
    <w:rsid w:val="00213897"/>
    <w:rsid w:val="0021461B"/>
    <w:rsid w:val="002156DB"/>
    <w:rsid w:val="00215CDE"/>
    <w:rsid w:val="00220276"/>
    <w:rsid w:val="002204B6"/>
    <w:rsid w:val="00221B88"/>
    <w:rsid w:val="00221B8C"/>
    <w:rsid w:val="00225027"/>
    <w:rsid w:val="002255B2"/>
    <w:rsid w:val="0022671E"/>
    <w:rsid w:val="00232CE9"/>
    <w:rsid w:val="00232E0E"/>
    <w:rsid w:val="00233714"/>
    <w:rsid w:val="00233A06"/>
    <w:rsid w:val="00234A65"/>
    <w:rsid w:val="00234EE5"/>
    <w:rsid w:val="002364B3"/>
    <w:rsid w:val="00236663"/>
    <w:rsid w:val="00241869"/>
    <w:rsid w:val="00242313"/>
    <w:rsid w:val="00242A8B"/>
    <w:rsid w:val="002432FE"/>
    <w:rsid w:val="002448C6"/>
    <w:rsid w:val="002455DB"/>
    <w:rsid w:val="002501DF"/>
    <w:rsid w:val="00251676"/>
    <w:rsid w:val="00251AAD"/>
    <w:rsid w:val="00252680"/>
    <w:rsid w:val="00252979"/>
    <w:rsid w:val="0025669D"/>
    <w:rsid w:val="002573DA"/>
    <w:rsid w:val="00257DC1"/>
    <w:rsid w:val="0026003B"/>
    <w:rsid w:val="0026009E"/>
    <w:rsid w:val="00260767"/>
    <w:rsid w:val="00261259"/>
    <w:rsid w:val="00261A11"/>
    <w:rsid w:val="002625A9"/>
    <w:rsid w:val="002625B1"/>
    <w:rsid w:val="00262AA9"/>
    <w:rsid w:val="002644D0"/>
    <w:rsid w:val="00267C88"/>
    <w:rsid w:val="00270D6E"/>
    <w:rsid w:val="00271050"/>
    <w:rsid w:val="002719BB"/>
    <w:rsid w:val="002725E6"/>
    <w:rsid w:val="002766D3"/>
    <w:rsid w:val="0028013F"/>
    <w:rsid w:val="002804C8"/>
    <w:rsid w:val="00280EE1"/>
    <w:rsid w:val="00281E88"/>
    <w:rsid w:val="00282E00"/>
    <w:rsid w:val="00286659"/>
    <w:rsid w:val="00286789"/>
    <w:rsid w:val="00287163"/>
    <w:rsid w:val="00290274"/>
    <w:rsid w:val="00290277"/>
    <w:rsid w:val="00291A70"/>
    <w:rsid w:val="00291E28"/>
    <w:rsid w:val="00292D82"/>
    <w:rsid w:val="00293D42"/>
    <w:rsid w:val="00293DBB"/>
    <w:rsid w:val="00293DCD"/>
    <w:rsid w:val="00295D2B"/>
    <w:rsid w:val="00297B79"/>
    <w:rsid w:val="002A13C6"/>
    <w:rsid w:val="002A1E9F"/>
    <w:rsid w:val="002A3264"/>
    <w:rsid w:val="002A4946"/>
    <w:rsid w:val="002A66C1"/>
    <w:rsid w:val="002B0841"/>
    <w:rsid w:val="002B1FB1"/>
    <w:rsid w:val="002B3091"/>
    <w:rsid w:val="002B70D8"/>
    <w:rsid w:val="002C07B2"/>
    <w:rsid w:val="002C0DCA"/>
    <w:rsid w:val="002C0E8A"/>
    <w:rsid w:val="002C13AE"/>
    <w:rsid w:val="002C1B53"/>
    <w:rsid w:val="002C54A8"/>
    <w:rsid w:val="002C6E53"/>
    <w:rsid w:val="002C7D29"/>
    <w:rsid w:val="002D01DD"/>
    <w:rsid w:val="002D1C1C"/>
    <w:rsid w:val="002D2B67"/>
    <w:rsid w:val="002D4B23"/>
    <w:rsid w:val="002D565F"/>
    <w:rsid w:val="002D57AE"/>
    <w:rsid w:val="002D5841"/>
    <w:rsid w:val="002D5D28"/>
    <w:rsid w:val="002D6220"/>
    <w:rsid w:val="002E0286"/>
    <w:rsid w:val="002E116D"/>
    <w:rsid w:val="002E2BD7"/>
    <w:rsid w:val="002E3233"/>
    <w:rsid w:val="002E5AFA"/>
    <w:rsid w:val="002E5CD1"/>
    <w:rsid w:val="002E7B33"/>
    <w:rsid w:val="002F2DAC"/>
    <w:rsid w:val="002F4B6A"/>
    <w:rsid w:val="002F514A"/>
    <w:rsid w:val="002F5347"/>
    <w:rsid w:val="002F62EE"/>
    <w:rsid w:val="002F64F4"/>
    <w:rsid w:val="002F6CEC"/>
    <w:rsid w:val="00301263"/>
    <w:rsid w:val="00302D20"/>
    <w:rsid w:val="00302F0C"/>
    <w:rsid w:val="00303B4F"/>
    <w:rsid w:val="00305713"/>
    <w:rsid w:val="0030749C"/>
    <w:rsid w:val="00307848"/>
    <w:rsid w:val="00311FEB"/>
    <w:rsid w:val="0031389B"/>
    <w:rsid w:val="00313C8D"/>
    <w:rsid w:val="00314F8C"/>
    <w:rsid w:val="00315E8F"/>
    <w:rsid w:val="00316F75"/>
    <w:rsid w:val="00321268"/>
    <w:rsid w:val="00323A4C"/>
    <w:rsid w:val="00323E3E"/>
    <w:rsid w:val="003240FD"/>
    <w:rsid w:val="00325656"/>
    <w:rsid w:val="00326E49"/>
    <w:rsid w:val="003277FB"/>
    <w:rsid w:val="00330CC0"/>
    <w:rsid w:val="00332DE6"/>
    <w:rsid w:val="003351FF"/>
    <w:rsid w:val="00336AA0"/>
    <w:rsid w:val="00337336"/>
    <w:rsid w:val="0033762C"/>
    <w:rsid w:val="00340551"/>
    <w:rsid w:val="003414B2"/>
    <w:rsid w:val="003418B6"/>
    <w:rsid w:val="00341FCB"/>
    <w:rsid w:val="00342D37"/>
    <w:rsid w:val="003433F3"/>
    <w:rsid w:val="003434B9"/>
    <w:rsid w:val="00343CFB"/>
    <w:rsid w:val="00345379"/>
    <w:rsid w:val="003454D3"/>
    <w:rsid w:val="003460B1"/>
    <w:rsid w:val="003502BA"/>
    <w:rsid w:val="00350714"/>
    <w:rsid w:val="00351E4E"/>
    <w:rsid w:val="0035462F"/>
    <w:rsid w:val="00354BF4"/>
    <w:rsid w:val="00356702"/>
    <w:rsid w:val="003606C3"/>
    <w:rsid w:val="00362EA2"/>
    <w:rsid w:val="00363A22"/>
    <w:rsid w:val="00363D16"/>
    <w:rsid w:val="00367058"/>
    <w:rsid w:val="00370414"/>
    <w:rsid w:val="003730C4"/>
    <w:rsid w:val="003733F5"/>
    <w:rsid w:val="00374B42"/>
    <w:rsid w:val="00377563"/>
    <w:rsid w:val="003778BF"/>
    <w:rsid w:val="00377909"/>
    <w:rsid w:val="00381422"/>
    <w:rsid w:val="003819F5"/>
    <w:rsid w:val="00381BE2"/>
    <w:rsid w:val="003829A2"/>
    <w:rsid w:val="003829CF"/>
    <w:rsid w:val="003831D8"/>
    <w:rsid w:val="003846F5"/>
    <w:rsid w:val="003852D1"/>
    <w:rsid w:val="00387406"/>
    <w:rsid w:val="00390051"/>
    <w:rsid w:val="00391B5B"/>
    <w:rsid w:val="00392C14"/>
    <w:rsid w:val="00392C88"/>
    <w:rsid w:val="0039322D"/>
    <w:rsid w:val="003936E3"/>
    <w:rsid w:val="00394805"/>
    <w:rsid w:val="003A3615"/>
    <w:rsid w:val="003A4623"/>
    <w:rsid w:val="003A6ACA"/>
    <w:rsid w:val="003A7556"/>
    <w:rsid w:val="003B016F"/>
    <w:rsid w:val="003B0D1F"/>
    <w:rsid w:val="003B2FFD"/>
    <w:rsid w:val="003B5DDB"/>
    <w:rsid w:val="003B5ED0"/>
    <w:rsid w:val="003B73F9"/>
    <w:rsid w:val="003B79ED"/>
    <w:rsid w:val="003C0BA3"/>
    <w:rsid w:val="003C2833"/>
    <w:rsid w:val="003C3523"/>
    <w:rsid w:val="003C3696"/>
    <w:rsid w:val="003C3722"/>
    <w:rsid w:val="003C3FC5"/>
    <w:rsid w:val="003C4390"/>
    <w:rsid w:val="003C4400"/>
    <w:rsid w:val="003C4811"/>
    <w:rsid w:val="003C590A"/>
    <w:rsid w:val="003C5A1F"/>
    <w:rsid w:val="003C5D83"/>
    <w:rsid w:val="003C6C6F"/>
    <w:rsid w:val="003C7A8F"/>
    <w:rsid w:val="003C7B1E"/>
    <w:rsid w:val="003D0425"/>
    <w:rsid w:val="003D05CD"/>
    <w:rsid w:val="003D222E"/>
    <w:rsid w:val="003D22B7"/>
    <w:rsid w:val="003D3DEF"/>
    <w:rsid w:val="003D439E"/>
    <w:rsid w:val="003D58D4"/>
    <w:rsid w:val="003D60BF"/>
    <w:rsid w:val="003D7F8C"/>
    <w:rsid w:val="003E1436"/>
    <w:rsid w:val="003E3127"/>
    <w:rsid w:val="003E3A6E"/>
    <w:rsid w:val="003E3B53"/>
    <w:rsid w:val="003E41FA"/>
    <w:rsid w:val="003E49F5"/>
    <w:rsid w:val="003E4F1F"/>
    <w:rsid w:val="003E6F13"/>
    <w:rsid w:val="003E77B2"/>
    <w:rsid w:val="003E7C65"/>
    <w:rsid w:val="003F0DB7"/>
    <w:rsid w:val="003F2441"/>
    <w:rsid w:val="003F3A9D"/>
    <w:rsid w:val="003F6251"/>
    <w:rsid w:val="003F63DB"/>
    <w:rsid w:val="003F689D"/>
    <w:rsid w:val="003F6C76"/>
    <w:rsid w:val="003F6D7C"/>
    <w:rsid w:val="00402121"/>
    <w:rsid w:val="00402B3A"/>
    <w:rsid w:val="00404D80"/>
    <w:rsid w:val="004064E8"/>
    <w:rsid w:val="00406580"/>
    <w:rsid w:val="0040797D"/>
    <w:rsid w:val="00407CE3"/>
    <w:rsid w:val="0041134E"/>
    <w:rsid w:val="004147E3"/>
    <w:rsid w:val="00415E2A"/>
    <w:rsid w:val="00416102"/>
    <w:rsid w:val="00417188"/>
    <w:rsid w:val="004204BA"/>
    <w:rsid w:val="004221FB"/>
    <w:rsid w:val="0042269D"/>
    <w:rsid w:val="00422DA5"/>
    <w:rsid w:val="004234ED"/>
    <w:rsid w:val="00425EDA"/>
    <w:rsid w:val="00426AB1"/>
    <w:rsid w:val="0042786F"/>
    <w:rsid w:val="00427ABA"/>
    <w:rsid w:val="00432B71"/>
    <w:rsid w:val="00432E21"/>
    <w:rsid w:val="00433C9C"/>
    <w:rsid w:val="00436261"/>
    <w:rsid w:val="00437388"/>
    <w:rsid w:val="00440579"/>
    <w:rsid w:val="00441E7C"/>
    <w:rsid w:val="00442310"/>
    <w:rsid w:val="00444FBC"/>
    <w:rsid w:val="00446348"/>
    <w:rsid w:val="00446598"/>
    <w:rsid w:val="004467B6"/>
    <w:rsid w:val="00446D9D"/>
    <w:rsid w:val="00447DE6"/>
    <w:rsid w:val="004510FA"/>
    <w:rsid w:val="004517AF"/>
    <w:rsid w:val="00451B4D"/>
    <w:rsid w:val="00455A15"/>
    <w:rsid w:val="00457700"/>
    <w:rsid w:val="00460534"/>
    <w:rsid w:val="00460B31"/>
    <w:rsid w:val="00460FD2"/>
    <w:rsid w:val="00462AA6"/>
    <w:rsid w:val="00463481"/>
    <w:rsid w:val="00463672"/>
    <w:rsid w:val="004658C1"/>
    <w:rsid w:val="00466689"/>
    <w:rsid w:val="00466D04"/>
    <w:rsid w:val="0046733E"/>
    <w:rsid w:val="00467BEB"/>
    <w:rsid w:val="00473283"/>
    <w:rsid w:val="0047391E"/>
    <w:rsid w:val="00473D48"/>
    <w:rsid w:val="0047403E"/>
    <w:rsid w:val="00475170"/>
    <w:rsid w:val="0047567A"/>
    <w:rsid w:val="00475CBE"/>
    <w:rsid w:val="00477CD2"/>
    <w:rsid w:val="00480396"/>
    <w:rsid w:val="00481DAC"/>
    <w:rsid w:val="00482289"/>
    <w:rsid w:val="00482F59"/>
    <w:rsid w:val="0048391C"/>
    <w:rsid w:val="00484722"/>
    <w:rsid w:val="00485B6A"/>
    <w:rsid w:val="00486276"/>
    <w:rsid w:val="00486912"/>
    <w:rsid w:val="00486EB8"/>
    <w:rsid w:val="00487C24"/>
    <w:rsid w:val="00487DF4"/>
    <w:rsid w:val="004909C8"/>
    <w:rsid w:val="00492586"/>
    <w:rsid w:val="00493789"/>
    <w:rsid w:val="00493946"/>
    <w:rsid w:val="00493ED0"/>
    <w:rsid w:val="004957CA"/>
    <w:rsid w:val="00495B55"/>
    <w:rsid w:val="00496AB1"/>
    <w:rsid w:val="00497F28"/>
    <w:rsid w:val="004A364D"/>
    <w:rsid w:val="004A3D7D"/>
    <w:rsid w:val="004A3E1C"/>
    <w:rsid w:val="004A461A"/>
    <w:rsid w:val="004A4871"/>
    <w:rsid w:val="004A4B91"/>
    <w:rsid w:val="004A5525"/>
    <w:rsid w:val="004A5BCF"/>
    <w:rsid w:val="004A75F4"/>
    <w:rsid w:val="004A794C"/>
    <w:rsid w:val="004A7CEC"/>
    <w:rsid w:val="004B3543"/>
    <w:rsid w:val="004B3F82"/>
    <w:rsid w:val="004B5AFD"/>
    <w:rsid w:val="004B645C"/>
    <w:rsid w:val="004C00BE"/>
    <w:rsid w:val="004C1EFB"/>
    <w:rsid w:val="004C3227"/>
    <w:rsid w:val="004C3585"/>
    <w:rsid w:val="004C37F8"/>
    <w:rsid w:val="004C4CF6"/>
    <w:rsid w:val="004C6627"/>
    <w:rsid w:val="004C7BCF"/>
    <w:rsid w:val="004D004C"/>
    <w:rsid w:val="004D2F94"/>
    <w:rsid w:val="004D3BDE"/>
    <w:rsid w:val="004D3D37"/>
    <w:rsid w:val="004D49AF"/>
    <w:rsid w:val="004E0889"/>
    <w:rsid w:val="004E2A26"/>
    <w:rsid w:val="004E332B"/>
    <w:rsid w:val="004E3472"/>
    <w:rsid w:val="004E71E0"/>
    <w:rsid w:val="004F06E5"/>
    <w:rsid w:val="004F1DC2"/>
    <w:rsid w:val="004F1E53"/>
    <w:rsid w:val="004F30F0"/>
    <w:rsid w:val="004F3979"/>
    <w:rsid w:val="004F4E6D"/>
    <w:rsid w:val="004F5119"/>
    <w:rsid w:val="004F5489"/>
    <w:rsid w:val="004F5E78"/>
    <w:rsid w:val="004F7E1C"/>
    <w:rsid w:val="0050090C"/>
    <w:rsid w:val="00500BE2"/>
    <w:rsid w:val="00502C05"/>
    <w:rsid w:val="005064D2"/>
    <w:rsid w:val="00506A44"/>
    <w:rsid w:val="0050738F"/>
    <w:rsid w:val="00512D08"/>
    <w:rsid w:val="0051420B"/>
    <w:rsid w:val="00515567"/>
    <w:rsid w:val="005162C6"/>
    <w:rsid w:val="00517D19"/>
    <w:rsid w:val="00520361"/>
    <w:rsid w:val="00526B77"/>
    <w:rsid w:val="0053007B"/>
    <w:rsid w:val="00530773"/>
    <w:rsid w:val="00530F09"/>
    <w:rsid w:val="005321E6"/>
    <w:rsid w:val="00532689"/>
    <w:rsid w:val="00533679"/>
    <w:rsid w:val="00533C01"/>
    <w:rsid w:val="00535251"/>
    <w:rsid w:val="00536D82"/>
    <w:rsid w:val="00541100"/>
    <w:rsid w:val="00541F5F"/>
    <w:rsid w:val="00542D68"/>
    <w:rsid w:val="00543676"/>
    <w:rsid w:val="005460D7"/>
    <w:rsid w:val="00546B9F"/>
    <w:rsid w:val="005519FC"/>
    <w:rsid w:val="0055253A"/>
    <w:rsid w:val="0055340A"/>
    <w:rsid w:val="00554CFF"/>
    <w:rsid w:val="005553C2"/>
    <w:rsid w:val="00555B85"/>
    <w:rsid w:val="0055725E"/>
    <w:rsid w:val="00561D19"/>
    <w:rsid w:val="005620EA"/>
    <w:rsid w:val="0056295E"/>
    <w:rsid w:val="00563EC8"/>
    <w:rsid w:val="00565559"/>
    <w:rsid w:val="00565ED8"/>
    <w:rsid w:val="00565FEA"/>
    <w:rsid w:val="00566A76"/>
    <w:rsid w:val="0057015B"/>
    <w:rsid w:val="00571095"/>
    <w:rsid w:val="00572020"/>
    <w:rsid w:val="00574D8B"/>
    <w:rsid w:val="005764F1"/>
    <w:rsid w:val="00580134"/>
    <w:rsid w:val="00582D01"/>
    <w:rsid w:val="00582FE7"/>
    <w:rsid w:val="0058313F"/>
    <w:rsid w:val="00583B87"/>
    <w:rsid w:val="00583BAF"/>
    <w:rsid w:val="00586D81"/>
    <w:rsid w:val="00586E1B"/>
    <w:rsid w:val="00591573"/>
    <w:rsid w:val="00591CBB"/>
    <w:rsid w:val="005927B6"/>
    <w:rsid w:val="00594A24"/>
    <w:rsid w:val="00595045"/>
    <w:rsid w:val="0059681A"/>
    <w:rsid w:val="00596A09"/>
    <w:rsid w:val="00597FAD"/>
    <w:rsid w:val="005A1B8A"/>
    <w:rsid w:val="005A2A48"/>
    <w:rsid w:val="005A3998"/>
    <w:rsid w:val="005A4134"/>
    <w:rsid w:val="005A67A7"/>
    <w:rsid w:val="005A7A1A"/>
    <w:rsid w:val="005A7E64"/>
    <w:rsid w:val="005B09EC"/>
    <w:rsid w:val="005B117A"/>
    <w:rsid w:val="005B1686"/>
    <w:rsid w:val="005B19D5"/>
    <w:rsid w:val="005B29CA"/>
    <w:rsid w:val="005B2F12"/>
    <w:rsid w:val="005B3205"/>
    <w:rsid w:val="005B3550"/>
    <w:rsid w:val="005B3F72"/>
    <w:rsid w:val="005B4B93"/>
    <w:rsid w:val="005B587B"/>
    <w:rsid w:val="005B6853"/>
    <w:rsid w:val="005B726A"/>
    <w:rsid w:val="005C0E28"/>
    <w:rsid w:val="005C0E6F"/>
    <w:rsid w:val="005C1E87"/>
    <w:rsid w:val="005C3F15"/>
    <w:rsid w:val="005C5664"/>
    <w:rsid w:val="005C7F74"/>
    <w:rsid w:val="005D2423"/>
    <w:rsid w:val="005D2721"/>
    <w:rsid w:val="005D3BDA"/>
    <w:rsid w:val="005D3DE1"/>
    <w:rsid w:val="005D62F8"/>
    <w:rsid w:val="005D6AE5"/>
    <w:rsid w:val="005E059F"/>
    <w:rsid w:val="005E1B2C"/>
    <w:rsid w:val="005E27B0"/>
    <w:rsid w:val="005E3C53"/>
    <w:rsid w:val="005E5431"/>
    <w:rsid w:val="005E72BF"/>
    <w:rsid w:val="005E7839"/>
    <w:rsid w:val="005F0023"/>
    <w:rsid w:val="005F4257"/>
    <w:rsid w:val="005F4524"/>
    <w:rsid w:val="005F4AB3"/>
    <w:rsid w:val="005F562F"/>
    <w:rsid w:val="005F56A8"/>
    <w:rsid w:val="005F6639"/>
    <w:rsid w:val="00600D94"/>
    <w:rsid w:val="006023E5"/>
    <w:rsid w:val="006043C9"/>
    <w:rsid w:val="00604D0A"/>
    <w:rsid w:val="00607FB0"/>
    <w:rsid w:val="006102E1"/>
    <w:rsid w:val="006113BA"/>
    <w:rsid w:val="00612294"/>
    <w:rsid w:val="006126F4"/>
    <w:rsid w:val="00612D74"/>
    <w:rsid w:val="0061432E"/>
    <w:rsid w:val="0061434B"/>
    <w:rsid w:val="00614553"/>
    <w:rsid w:val="006152FD"/>
    <w:rsid w:val="00622D1D"/>
    <w:rsid w:val="00622E18"/>
    <w:rsid w:val="00623EE7"/>
    <w:rsid w:val="00623F90"/>
    <w:rsid w:val="00624C18"/>
    <w:rsid w:val="006266F4"/>
    <w:rsid w:val="0063015B"/>
    <w:rsid w:val="00630959"/>
    <w:rsid w:val="00632422"/>
    <w:rsid w:val="0063249B"/>
    <w:rsid w:val="00632F96"/>
    <w:rsid w:val="00634323"/>
    <w:rsid w:val="006351C5"/>
    <w:rsid w:val="0064229F"/>
    <w:rsid w:val="00643A41"/>
    <w:rsid w:val="006456F6"/>
    <w:rsid w:val="006464E3"/>
    <w:rsid w:val="006472D3"/>
    <w:rsid w:val="0064756A"/>
    <w:rsid w:val="00647E18"/>
    <w:rsid w:val="0065051B"/>
    <w:rsid w:val="00651B05"/>
    <w:rsid w:val="00651D80"/>
    <w:rsid w:val="00653246"/>
    <w:rsid w:val="00655BC2"/>
    <w:rsid w:val="006562E8"/>
    <w:rsid w:val="00656585"/>
    <w:rsid w:val="00657C20"/>
    <w:rsid w:val="006606A8"/>
    <w:rsid w:val="00663664"/>
    <w:rsid w:val="0066373F"/>
    <w:rsid w:val="00663CEB"/>
    <w:rsid w:val="00663F99"/>
    <w:rsid w:val="00664472"/>
    <w:rsid w:val="00665CD8"/>
    <w:rsid w:val="0067013D"/>
    <w:rsid w:val="00670D3D"/>
    <w:rsid w:val="006711AB"/>
    <w:rsid w:val="00671C19"/>
    <w:rsid w:val="00673E87"/>
    <w:rsid w:val="00674361"/>
    <w:rsid w:val="006743B8"/>
    <w:rsid w:val="00674873"/>
    <w:rsid w:val="00676140"/>
    <w:rsid w:val="00677377"/>
    <w:rsid w:val="006778C7"/>
    <w:rsid w:val="00680239"/>
    <w:rsid w:val="0068587A"/>
    <w:rsid w:val="00685D7F"/>
    <w:rsid w:val="00686590"/>
    <w:rsid w:val="00686B94"/>
    <w:rsid w:val="00691550"/>
    <w:rsid w:val="006917B8"/>
    <w:rsid w:val="00691F39"/>
    <w:rsid w:val="00693CC4"/>
    <w:rsid w:val="00693D14"/>
    <w:rsid w:val="00696392"/>
    <w:rsid w:val="006A02D1"/>
    <w:rsid w:val="006A084B"/>
    <w:rsid w:val="006A1308"/>
    <w:rsid w:val="006A2061"/>
    <w:rsid w:val="006A34F4"/>
    <w:rsid w:val="006A3B8E"/>
    <w:rsid w:val="006A55F3"/>
    <w:rsid w:val="006A5EBB"/>
    <w:rsid w:val="006B1956"/>
    <w:rsid w:val="006B2B38"/>
    <w:rsid w:val="006B2DD7"/>
    <w:rsid w:val="006B4CCB"/>
    <w:rsid w:val="006C3FED"/>
    <w:rsid w:val="006C46CD"/>
    <w:rsid w:val="006C4B25"/>
    <w:rsid w:val="006C4D01"/>
    <w:rsid w:val="006C5A08"/>
    <w:rsid w:val="006C5C1A"/>
    <w:rsid w:val="006C5DA0"/>
    <w:rsid w:val="006C7644"/>
    <w:rsid w:val="006D0C6C"/>
    <w:rsid w:val="006D1BB2"/>
    <w:rsid w:val="006D3F40"/>
    <w:rsid w:val="006D4090"/>
    <w:rsid w:val="006D483C"/>
    <w:rsid w:val="006D6B96"/>
    <w:rsid w:val="006E0B7C"/>
    <w:rsid w:val="006E120E"/>
    <w:rsid w:val="006E127A"/>
    <w:rsid w:val="006E1823"/>
    <w:rsid w:val="006E203A"/>
    <w:rsid w:val="006E3CBB"/>
    <w:rsid w:val="006E3F7C"/>
    <w:rsid w:val="006E46A4"/>
    <w:rsid w:val="006E60C6"/>
    <w:rsid w:val="006E7900"/>
    <w:rsid w:val="006F4011"/>
    <w:rsid w:val="006F4ABF"/>
    <w:rsid w:val="006F5A77"/>
    <w:rsid w:val="006F7784"/>
    <w:rsid w:val="006F7B03"/>
    <w:rsid w:val="00700358"/>
    <w:rsid w:val="00701604"/>
    <w:rsid w:val="00701CDA"/>
    <w:rsid w:val="00702FDB"/>
    <w:rsid w:val="007101B0"/>
    <w:rsid w:val="00710A87"/>
    <w:rsid w:val="00713810"/>
    <w:rsid w:val="00715A81"/>
    <w:rsid w:val="00715B5D"/>
    <w:rsid w:val="00716D05"/>
    <w:rsid w:val="0071784D"/>
    <w:rsid w:val="00720EAC"/>
    <w:rsid w:val="0072127D"/>
    <w:rsid w:val="00721671"/>
    <w:rsid w:val="00722638"/>
    <w:rsid w:val="00723576"/>
    <w:rsid w:val="00724953"/>
    <w:rsid w:val="0072577D"/>
    <w:rsid w:val="00725ED0"/>
    <w:rsid w:val="007265EB"/>
    <w:rsid w:val="00726B07"/>
    <w:rsid w:val="00727978"/>
    <w:rsid w:val="00730009"/>
    <w:rsid w:val="0073083E"/>
    <w:rsid w:val="00731E19"/>
    <w:rsid w:val="007324ED"/>
    <w:rsid w:val="00732FE8"/>
    <w:rsid w:val="007336C2"/>
    <w:rsid w:val="00735821"/>
    <w:rsid w:val="00737A85"/>
    <w:rsid w:val="00737B57"/>
    <w:rsid w:val="0074099E"/>
    <w:rsid w:val="00740EAD"/>
    <w:rsid w:val="007410DE"/>
    <w:rsid w:val="00742BB4"/>
    <w:rsid w:val="00744509"/>
    <w:rsid w:val="007479DC"/>
    <w:rsid w:val="00751416"/>
    <w:rsid w:val="007514FB"/>
    <w:rsid w:val="00754995"/>
    <w:rsid w:val="0075762D"/>
    <w:rsid w:val="00761E41"/>
    <w:rsid w:val="0076375A"/>
    <w:rsid w:val="00763F8D"/>
    <w:rsid w:val="00764353"/>
    <w:rsid w:val="007659CF"/>
    <w:rsid w:val="007675DB"/>
    <w:rsid w:val="00770D7A"/>
    <w:rsid w:val="00770E0A"/>
    <w:rsid w:val="0077421F"/>
    <w:rsid w:val="00775B23"/>
    <w:rsid w:val="00776094"/>
    <w:rsid w:val="00777FBF"/>
    <w:rsid w:val="007809F1"/>
    <w:rsid w:val="00784AC1"/>
    <w:rsid w:val="007856B0"/>
    <w:rsid w:val="007865F4"/>
    <w:rsid w:val="00786C01"/>
    <w:rsid w:val="00786FBA"/>
    <w:rsid w:val="00787A00"/>
    <w:rsid w:val="00787B2F"/>
    <w:rsid w:val="007930D3"/>
    <w:rsid w:val="007938BB"/>
    <w:rsid w:val="00793C34"/>
    <w:rsid w:val="00794A26"/>
    <w:rsid w:val="00796011"/>
    <w:rsid w:val="007960DB"/>
    <w:rsid w:val="00797834"/>
    <w:rsid w:val="007A4748"/>
    <w:rsid w:val="007A4A22"/>
    <w:rsid w:val="007B1492"/>
    <w:rsid w:val="007B28DE"/>
    <w:rsid w:val="007B4A90"/>
    <w:rsid w:val="007B4C3B"/>
    <w:rsid w:val="007B6BEB"/>
    <w:rsid w:val="007B6CC1"/>
    <w:rsid w:val="007B6CE6"/>
    <w:rsid w:val="007B6D18"/>
    <w:rsid w:val="007B6D9E"/>
    <w:rsid w:val="007B794A"/>
    <w:rsid w:val="007B7CDB"/>
    <w:rsid w:val="007B7D11"/>
    <w:rsid w:val="007C0F7B"/>
    <w:rsid w:val="007D0572"/>
    <w:rsid w:val="007D0EFC"/>
    <w:rsid w:val="007D26E2"/>
    <w:rsid w:val="007D42B2"/>
    <w:rsid w:val="007D636C"/>
    <w:rsid w:val="007E0977"/>
    <w:rsid w:val="007E1544"/>
    <w:rsid w:val="007E3153"/>
    <w:rsid w:val="007E5ED6"/>
    <w:rsid w:val="007E6523"/>
    <w:rsid w:val="007E6AD3"/>
    <w:rsid w:val="007E7978"/>
    <w:rsid w:val="007E79B5"/>
    <w:rsid w:val="007F0B4A"/>
    <w:rsid w:val="007F35E7"/>
    <w:rsid w:val="007F45AF"/>
    <w:rsid w:val="007F4C30"/>
    <w:rsid w:val="007F5C6A"/>
    <w:rsid w:val="007F7832"/>
    <w:rsid w:val="008003C5"/>
    <w:rsid w:val="00801604"/>
    <w:rsid w:val="00801706"/>
    <w:rsid w:val="00802C36"/>
    <w:rsid w:val="00803B8E"/>
    <w:rsid w:val="00806670"/>
    <w:rsid w:val="008101DF"/>
    <w:rsid w:val="008111AF"/>
    <w:rsid w:val="00813B97"/>
    <w:rsid w:val="008165D1"/>
    <w:rsid w:val="00816B63"/>
    <w:rsid w:val="00816F9E"/>
    <w:rsid w:val="00817B47"/>
    <w:rsid w:val="00820495"/>
    <w:rsid w:val="00820837"/>
    <w:rsid w:val="008213DF"/>
    <w:rsid w:val="00821AF7"/>
    <w:rsid w:val="00822D2E"/>
    <w:rsid w:val="0082473D"/>
    <w:rsid w:val="008264F2"/>
    <w:rsid w:val="00827995"/>
    <w:rsid w:val="0083045B"/>
    <w:rsid w:val="008327F5"/>
    <w:rsid w:val="00832BC6"/>
    <w:rsid w:val="0083423D"/>
    <w:rsid w:val="00835AB7"/>
    <w:rsid w:val="008403F8"/>
    <w:rsid w:val="00840559"/>
    <w:rsid w:val="0084596E"/>
    <w:rsid w:val="00845A04"/>
    <w:rsid w:val="00846158"/>
    <w:rsid w:val="00852658"/>
    <w:rsid w:val="00854549"/>
    <w:rsid w:val="00854FBB"/>
    <w:rsid w:val="00860CB6"/>
    <w:rsid w:val="008620AB"/>
    <w:rsid w:val="00864095"/>
    <w:rsid w:val="00871EE1"/>
    <w:rsid w:val="00871FC6"/>
    <w:rsid w:val="0087208C"/>
    <w:rsid w:val="00872E7F"/>
    <w:rsid w:val="00873535"/>
    <w:rsid w:val="00873F0F"/>
    <w:rsid w:val="008747C5"/>
    <w:rsid w:val="00875751"/>
    <w:rsid w:val="00880725"/>
    <w:rsid w:val="0088225F"/>
    <w:rsid w:val="008826A6"/>
    <w:rsid w:val="00887018"/>
    <w:rsid w:val="00890047"/>
    <w:rsid w:val="0089025F"/>
    <w:rsid w:val="00891607"/>
    <w:rsid w:val="00891DA7"/>
    <w:rsid w:val="00892485"/>
    <w:rsid w:val="008937ED"/>
    <w:rsid w:val="00894113"/>
    <w:rsid w:val="00894393"/>
    <w:rsid w:val="0089488A"/>
    <w:rsid w:val="00894970"/>
    <w:rsid w:val="00894D02"/>
    <w:rsid w:val="0089643C"/>
    <w:rsid w:val="0089727A"/>
    <w:rsid w:val="00897B2D"/>
    <w:rsid w:val="008A0616"/>
    <w:rsid w:val="008A0AE3"/>
    <w:rsid w:val="008A0EEA"/>
    <w:rsid w:val="008A1BE6"/>
    <w:rsid w:val="008A1C48"/>
    <w:rsid w:val="008A3EBC"/>
    <w:rsid w:val="008A463B"/>
    <w:rsid w:val="008A5605"/>
    <w:rsid w:val="008A5D07"/>
    <w:rsid w:val="008A6C2F"/>
    <w:rsid w:val="008A6D85"/>
    <w:rsid w:val="008A70D7"/>
    <w:rsid w:val="008A7C00"/>
    <w:rsid w:val="008B2729"/>
    <w:rsid w:val="008B2E81"/>
    <w:rsid w:val="008B3504"/>
    <w:rsid w:val="008B3F53"/>
    <w:rsid w:val="008B5881"/>
    <w:rsid w:val="008B5CF7"/>
    <w:rsid w:val="008B63D0"/>
    <w:rsid w:val="008B6535"/>
    <w:rsid w:val="008B67D9"/>
    <w:rsid w:val="008B6842"/>
    <w:rsid w:val="008B6D76"/>
    <w:rsid w:val="008B76BC"/>
    <w:rsid w:val="008C0066"/>
    <w:rsid w:val="008C385F"/>
    <w:rsid w:val="008C43F2"/>
    <w:rsid w:val="008C5F8B"/>
    <w:rsid w:val="008C69A4"/>
    <w:rsid w:val="008C6C69"/>
    <w:rsid w:val="008C7D39"/>
    <w:rsid w:val="008D14CE"/>
    <w:rsid w:val="008D2969"/>
    <w:rsid w:val="008D31DA"/>
    <w:rsid w:val="008D3BEA"/>
    <w:rsid w:val="008D520C"/>
    <w:rsid w:val="008D5C5F"/>
    <w:rsid w:val="008D61FB"/>
    <w:rsid w:val="008D7883"/>
    <w:rsid w:val="008E3881"/>
    <w:rsid w:val="008E3C00"/>
    <w:rsid w:val="008E6328"/>
    <w:rsid w:val="008E7ADD"/>
    <w:rsid w:val="008F04B1"/>
    <w:rsid w:val="008F0E5C"/>
    <w:rsid w:val="008F1BDE"/>
    <w:rsid w:val="008F1E16"/>
    <w:rsid w:val="008F34FB"/>
    <w:rsid w:val="008F3C23"/>
    <w:rsid w:val="008F461D"/>
    <w:rsid w:val="008F5989"/>
    <w:rsid w:val="008F6CC9"/>
    <w:rsid w:val="008F6DBB"/>
    <w:rsid w:val="0090024C"/>
    <w:rsid w:val="00902BC4"/>
    <w:rsid w:val="00903E4F"/>
    <w:rsid w:val="009043DA"/>
    <w:rsid w:val="00904F5B"/>
    <w:rsid w:val="00905751"/>
    <w:rsid w:val="00905EFF"/>
    <w:rsid w:val="00906500"/>
    <w:rsid w:val="00906636"/>
    <w:rsid w:val="009069C5"/>
    <w:rsid w:val="0090791D"/>
    <w:rsid w:val="00907DD1"/>
    <w:rsid w:val="00907F04"/>
    <w:rsid w:val="0091360E"/>
    <w:rsid w:val="00913791"/>
    <w:rsid w:val="00914262"/>
    <w:rsid w:val="00915E4F"/>
    <w:rsid w:val="00916B24"/>
    <w:rsid w:val="00921B7E"/>
    <w:rsid w:val="00921C4D"/>
    <w:rsid w:val="00921E4E"/>
    <w:rsid w:val="00922C91"/>
    <w:rsid w:val="00922D9B"/>
    <w:rsid w:val="00923DEF"/>
    <w:rsid w:val="00924C66"/>
    <w:rsid w:val="009302E8"/>
    <w:rsid w:val="00930917"/>
    <w:rsid w:val="0093144F"/>
    <w:rsid w:val="0093248D"/>
    <w:rsid w:val="00933988"/>
    <w:rsid w:val="00934092"/>
    <w:rsid w:val="009342C3"/>
    <w:rsid w:val="0093796B"/>
    <w:rsid w:val="009413FA"/>
    <w:rsid w:val="00943F72"/>
    <w:rsid w:val="0094628A"/>
    <w:rsid w:val="00946E6C"/>
    <w:rsid w:val="0094718A"/>
    <w:rsid w:val="00950C91"/>
    <w:rsid w:val="00956C65"/>
    <w:rsid w:val="009579C9"/>
    <w:rsid w:val="009628D6"/>
    <w:rsid w:val="00962CB2"/>
    <w:rsid w:val="00963D29"/>
    <w:rsid w:val="0096430D"/>
    <w:rsid w:val="00964E95"/>
    <w:rsid w:val="009703C6"/>
    <w:rsid w:val="00970BA5"/>
    <w:rsid w:val="009723BB"/>
    <w:rsid w:val="00972F61"/>
    <w:rsid w:val="00975553"/>
    <w:rsid w:val="00976CCE"/>
    <w:rsid w:val="00976E81"/>
    <w:rsid w:val="009818FB"/>
    <w:rsid w:val="00981D57"/>
    <w:rsid w:val="009823CD"/>
    <w:rsid w:val="009827F0"/>
    <w:rsid w:val="00982C56"/>
    <w:rsid w:val="00982D11"/>
    <w:rsid w:val="0098309D"/>
    <w:rsid w:val="009848EB"/>
    <w:rsid w:val="00984B42"/>
    <w:rsid w:val="00990E76"/>
    <w:rsid w:val="00990F6C"/>
    <w:rsid w:val="00994945"/>
    <w:rsid w:val="00996144"/>
    <w:rsid w:val="009961F0"/>
    <w:rsid w:val="009962B7"/>
    <w:rsid w:val="00996B98"/>
    <w:rsid w:val="00996CEA"/>
    <w:rsid w:val="009A0450"/>
    <w:rsid w:val="009A0BF5"/>
    <w:rsid w:val="009A26E8"/>
    <w:rsid w:val="009A4475"/>
    <w:rsid w:val="009A4D80"/>
    <w:rsid w:val="009B0B8F"/>
    <w:rsid w:val="009B1229"/>
    <w:rsid w:val="009B13AA"/>
    <w:rsid w:val="009B1AEF"/>
    <w:rsid w:val="009B3E87"/>
    <w:rsid w:val="009B4251"/>
    <w:rsid w:val="009B6216"/>
    <w:rsid w:val="009B715C"/>
    <w:rsid w:val="009B7A18"/>
    <w:rsid w:val="009C0569"/>
    <w:rsid w:val="009C1263"/>
    <w:rsid w:val="009C57BD"/>
    <w:rsid w:val="009C5921"/>
    <w:rsid w:val="009C678D"/>
    <w:rsid w:val="009C6AC4"/>
    <w:rsid w:val="009D003E"/>
    <w:rsid w:val="009D0C81"/>
    <w:rsid w:val="009D6A2F"/>
    <w:rsid w:val="009D7839"/>
    <w:rsid w:val="009D7DE9"/>
    <w:rsid w:val="009E1E66"/>
    <w:rsid w:val="009E2FE6"/>
    <w:rsid w:val="009E300C"/>
    <w:rsid w:val="009E3471"/>
    <w:rsid w:val="009F36BD"/>
    <w:rsid w:val="009F44AF"/>
    <w:rsid w:val="00A00327"/>
    <w:rsid w:val="00A0121C"/>
    <w:rsid w:val="00A01670"/>
    <w:rsid w:val="00A02BA5"/>
    <w:rsid w:val="00A04084"/>
    <w:rsid w:val="00A0717A"/>
    <w:rsid w:val="00A15EC1"/>
    <w:rsid w:val="00A161A7"/>
    <w:rsid w:val="00A16B9B"/>
    <w:rsid w:val="00A20D14"/>
    <w:rsid w:val="00A21923"/>
    <w:rsid w:val="00A22F5D"/>
    <w:rsid w:val="00A23D21"/>
    <w:rsid w:val="00A268C4"/>
    <w:rsid w:val="00A26D6F"/>
    <w:rsid w:val="00A275CE"/>
    <w:rsid w:val="00A30E10"/>
    <w:rsid w:val="00A31397"/>
    <w:rsid w:val="00A3226C"/>
    <w:rsid w:val="00A324B3"/>
    <w:rsid w:val="00A34F57"/>
    <w:rsid w:val="00A366AE"/>
    <w:rsid w:val="00A400EB"/>
    <w:rsid w:val="00A41991"/>
    <w:rsid w:val="00A41A8F"/>
    <w:rsid w:val="00A41C41"/>
    <w:rsid w:val="00A43356"/>
    <w:rsid w:val="00A44161"/>
    <w:rsid w:val="00A46094"/>
    <w:rsid w:val="00A46E63"/>
    <w:rsid w:val="00A500FF"/>
    <w:rsid w:val="00A5035B"/>
    <w:rsid w:val="00A50B2E"/>
    <w:rsid w:val="00A50C42"/>
    <w:rsid w:val="00A514B7"/>
    <w:rsid w:val="00A523DB"/>
    <w:rsid w:val="00A56311"/>
    <w:rsid w:val="00A5666A"/>
    <w:rsid w:val="00A57800"/>
    <w:rsid w:val="00A57BFB"/>
    <w:rsid w:val="00A62612"/>
    <w:rsid w:val="00A631F8"/>
    <w:rsid w:val="00A63506"/>
    <w:rsid w:val="00A636D3"/>
    <w:rsid w:val="00A6533D"/>
    <w:rsid w:val="00A6715D"/>
    <w:rsid w:val="00A705E6"/>
    <w:rsid w:val="00A71723"/>
    <w:rsid w:val="00A73F41"/>
    <w:rsid w:val="00A747E9"/>
    <w:rsid w:val="00A762EA"/>
    <w:rsid w:val="00A772D1"/>
    <w:rsid w:val="00A804B5"/>
    <w:rsid w:val="00A812A1"/>
    <w:rsid w:val="00A81C2C"/>
    <w:rsid w:val="00A841D4"/>
    <w:rsid w:val="00A8438D"/>
    <w:rsid w:val="00A85CCE"/>
    <w:rsid w:val="00A8607C"/>
    <w:rsid w:val="00A90309"/>
    <w:rsid w:val="00A912A7"/>
    <w:rsid w:val="00A9396E"/>
    <w:rsid w:val="00A946C4"/>
    <w:rsid w:val="00AA04A3"/>
    <w:rsid w:val="00AA0E8D"/>
    <w:rsid w:val="00AA1699"/>
    <w:rsid w:val="00AA4A53"/>
    <w:rsid w:val="00AA5C53"/>
    <w:rsid w:val="00AA63D1"/>
    <w:rsid w:val="00AA68F7"/>
    <w:rsid w:val="00AA6ACE"/>
    <w:rsid w:val="00AB14C4"/>
    <w:rsid w:val="00AB197B"/>
    <w:rsid w:val="00AB2CE6"/>
    <w:rsid w:val="00AB4322"/>
    <w:rsid w:val="00AB4614"/>
    <w:rsid w:val="00AB4DE4"/>
    <w:rsid w:val="00AB62E6"/>
    <w:rsid w:val="00AB79B9"/>
    <w:rsid w:val="00AC36B7"/>
    <w:rsid w:val="00AC3776"/>
    <w:rsid w:val="00AD039E"/>
    <w:rsid w:val="00AD1944"/>
    <w:rsid w:val="00AD1ACC"/>
    <w:rsid w:val="00AD240A"/>
    <w:rsid w:val="00AD2525"/>
    <w:rsid w:val="00AD3F34"/>
    <w:rsid w:val="00AD41E2"/>
    <w:rsid w:val="00AE0C79"/>
    <w:rsid w:val="00AE0FC7"/>
    <w:rsid w:val="00AE18B3"/>
    <w:rsid w:val="00AE1A46"/>
    <w:rsid w:val="00AE299E"/>
    <w:rsid w:val="00AE31A8"/>
    <w:rsid w:val="00AE3DA5"/>
    <w:rsid w:val="00AE6196"/>
    <w:rsid w:val="00AE6CFD"/>
    <w:rsid w:val="00AE7106"/>
    <w:rsid w:val="00AE79E6"/>
    <w:rsid w:val="00AE7CAB"/>
    <w:rsid w:val="00AF1940"/>
    <w:rsid w:val="00AF1A30"/>
    <w:rsid w:val="00AF1FD5"/>
    <w:rsid w:val="00AF3D11"/>
    <w:rsid w:val="00AF4182"/>
    <w:rsid w:val="00AF438E"/>
    <w:rsid w:val="00AF6467"/>
    <w:rsid w:val="00AF64FC"/>
    <w:rsid w:val="00AF679A"/>
    <w:rsid w:val="00AF7CFC"/>
    <w:rsid w:val="00B00DAA"/>
    <w:rsid w:val="00B01B3F"/>
    <w:rsid w:val="00B02E50"/>
    <w:rsid w:val="00B02EF1"/>
    <w:rsid w:val="00B03949"/>
    <w:rsid w:val="00B03A76"/>
    <w:rsid w:val="00B04F78"/>
    <w:rsid w:val="00B0542A"/>
    <w:rsid w:val="00B07F8B"/>
    <w:rsid w:val="00B1076D"/>
    <w:rsid w:val="00B12C00"/>
    <w:rsid w:val="00B13212"/>
    <w:rsid w:val="00B137AC"/>
    <w:rsid w:val="00B14880"/>
    <w:rsid w:val="00B17B05"/>
    <w:rsid w:val="00B20E8C"/>
    <w:rsid w:val="00B21C16"/>
    <w:rsid w:val="00B22400"/>
    <w:rsid w:val="00B231DD"/>
    <w:rsid w:val="00B232B3"/>
    <w:rsid w:val="00B25703"/>
    <w:rsid w:val="00B26406"/>
    <w:rsid w:val="00B275F5"/>
    <w:rsid w:val="00B31FFB"/>
    <w:rsid w:val="00B32118"/>
    <w:rsid w:val="00B321F5"/>
    <w:rsid w:val="00B338F5"/>
    <w:rsid w:val="00B33A53"/>
    <w:rsid w:val="00B345D2"/>
    <w:rsid w:val="00B34F94"/>
    <w:rsid w:val="00B40E37"/>
    <w:rsid w:val="00B42550"/>
    <w:rsid w:val="00B42ADC"/>
    <w:rsid w:val="00B4325B"/>
    <w:rsid w:val="00B441D0"/>
    <w:rsid w:val="00B54CF9"/>
    <w:rsid w:val="00B5570E"/>
    <w:rsid w:val="00B60584"/>
    <w:rsid w:val="00B62BA5"/>
    <w:rsid w:val="00B646D2"/>
    <w:rsid w:val="00B7063C"/>
    <w:rsid w:val="00B70CD7"/>
    <w:rsid w:val="00B71364"/>
    <w:rsid w:val="00B72B3E"/>
    <w:rsid w:val="00B74998"/>
    <w:rsid w:val="00B754DD"/>
    <w:rsid w:val="00B760D2"/>
    <w:rsid w:val="00B768EB"/>
    <w:rsid w:val="00B8038F"/>
    <w:rsid w:val="00B80886"/>
    <w:rsid w:val="00B81273"/>
    <w:rsid w:val="00B83BF3"/>
    <w:rsid w:val="00B86FB3"/>
    <w:rsid w:val="00B874F3"/>
    <w:rsid w:val="00B8793E"/>
    <w:rsid w:val="00B87E1D"/>
    <w:rsid w:val="00B91A4A"/>
    <w:rsid w:val="00B94D79"/>
    <w:rsid w:val="00B956A8"/>
    <w:rsid w:val="00B95991"/>
    <w:rsid w:val="00B96406"/>
    <w:rsid w:val="00B9647F"/>
    <w:rsid w:val="00BA2257"/>
    <w:rsid w:val="00BA25A5"/>
    <w:rsid w:val="00BA2A90"/>
    <w:rsid w:val="00BA2AA5"/>
    <w:rsid w:val="00BA2EB1"/>
    <w:rsid w:val="00BA2F35"/>
    <w:rsid w:val="00BA3050"/>
    <w:rsid w:val="00BA3A13"/>
    <w:rsid w:val="00BA65C4"/>
    <w:rsid w:val="00BA76F8"/>
    <w:rsid w:val="00BA7F8C"/>
    <w:rsid w:val="00BB078B"/>
    <w:rsid w:val="00BB2FF8"/>
    <w:rsid w:val="00BB4050"/>
    <w:rsid w:val="00BB4948"/>
    <w:rsid w:val="00BB4967"/>
    <w:rsid w:val="00BB5AFD"/>
    <w:rsid w:val="00BB62F4"/>
    <w:rsid w:val="00BB7F15"/>
    <w:rsid w:val="00BC0A1C"/>
    <w:rsid w:val="00BC0D3C"/>
    <w:rsid w:val="00BC1264"/>
    <w:rsid w:val="00BC20E9"/>
    <w:rsid w:val="00BC4CFB"/>
    <w:rsid w:val="00BC5F77"/>
    <w:rsid w:val="00BC71D8"/>
    <w:rsid w:val="00BD0295"/>
    <w:rsid w:val="00BD356D"/>
    <w:rsid w:val="00BD587D"/>
    <w:rsid w:val="00BD5DA3"/>
    <w:rsid w:val="00BD634C"/>
    <w:rsid w:val="00BE1D46"/>
    <w:rsid w:val="00BE2F9B"/>
    <w:rsid w:val="00BE389A"/>
    <w:rsid w:val="00BE51C9"/>
    <w:rsid w:val="00BE6F2B"/>
    <w:rsid w:val="00BE7C9F"/>
    <w:rsid w:val="00BF3B62"/>
    <w:rsid w:val="00BF44C5"/>
    <w:rsid w:val="00BF4CA8"/>
    <w:rsid w:val="00BF6E19"/>
    <w:rsid w:val="00C020C6"/>
    <w:rsid w:val="00C024EC"/>
    <w:rsid w:val="00C037C5"/>
    <w:rsid w:val="00C04239"/>
    <w:rsid w:val="00C04BDF"/>
    <w:rsid w:val="00C04D95"/>
    <w:rsid w:val="00C06402"/>
    <w:rsid w:val="00C07247"/>
    <w:rsid w:val="00C07487"/>
    <w:rsid w:val="00C1026F"/>
    <w:rsid w:val="00C108C1"/>
    <w:rsid w:val="00C13C41"/>
    <w:rsid w:val="00C162EF"/>
    <w:rsid w:val="00C176D5"/>
    <w:rsid w:val="00C17B59"/>
    <w:rsid w:val="00C23430"/>
    <w:rsid w:val="00C23974"/>
    <w:rsid w:val="00C255C7"/>
    <w:rsid w:val="00C25EE2"/>
    <w:rsid w:val="00C30AB2"/>
    <w:rsid w:val="00C3161C"/>
    <w:rsid w:val="00C3181D"/>
    <w:rsid w:val="00C32074"/>
    <w:rsid w:val="00C32715"/>
    <w:rsid w:val="00C34B43"/>
    <w:rsid w:val="00C35521"/>
    <w:rsid w:val="00C36009"/>
    <w:rsid w:val="00C375E7"/>
    <w:rsid w:val="00C40AFA"/>
    <w:rsid w:val="00C41246"/>
    <w:rsid w:val="00C41326"/>
    <w:rsid w:val="00C4349D"/>
    <w:rsid w:val="00C4566B"/>
    <w:rsid w:val="00C46395"/>
    <w:rsid w:val="00C4771D"/>
    <w:rsid w:val="00C516A8"/>
    <w:rsid w:val="00C516F1"/>
    <w:rsid w:val="00C538EC"/>
    <w:rsid w:val="00C53A0C"/>
    <w:rsid w:val="00C54F63"/>
    <w:rsid w:val="00C565BE"/>
    <w:rsid w:val="00C566FC"/>
    <w:rsid w:val="00C5690B"/>
    <w:rsid w:val="00C56CD6"/>
    <w:rsid w:val="00C56D0C"/>
    <w:rsid w:val="00C60A60"/>
    <w:rsid w:val="00C61675"/>
    <w:rsid w:val="00C64B46"/>
    <w:rsid w:val="00C64FED"/>
    <w:rsid w:val="00C66F52"/>
    <w:rsid w:val="00C728D9"/>
    <w:rsid w:val="00C7555D"/>
    <w:rsid w:val="00C765A1"/>
    <w:rsid w:val="00C76D56"/>
    <w:rsid w:val="00C775D5"/>
    <w:rsid w:val="00C77B86"/>
    <w:rsid w:val="00C81263"/>
    <w:rsid w:val="00C842C9"/>
    <w:rsid w:val="00C849FF"/>
    <w:rsid w:val="00C84AB7"/>
    <w:rsid w:val="00C863AF"/>
    <w:rsid w:val="00C911D1"/>
    <w:rsid w:val="00C9244B"/>
    <w:rsid w:val="00C925B6"/>
    <w:rsid w:val="00C92BAE"/>
    <w:rsid w:val="00C92C9F"/>
    <w:rsid w:val="00C9308E"/>
    <w:rsid w:val="00C930E4"/>
    <w:rsid w:val="00C93C96"/>
    <w:rsid w:val="00C94075"/>
    <w:rsid w:val="00C948FC"/>
    <w:rsid w:val="00C972B2"/>
    <w:rsid w:val="00CA09A1"/>
    <w:rsid w:val="00CA21DA"/>
    <w:rsid w:val="00CA2B08"/>
    <w:rsid w:val="00CA39A3"/>
    <w:rsid w:val="00CA56B0"/>
    <w:rsid w:val="00CA5DB4"/>
    <w:rsid w:val="00CA61BA"/>
    <w:rsid w:val="00CA6EC4"/>
    <w:rsid w:val="00CB03DF"/>
    <w:rsid w:val="00CB1FDC"/>
    <w:rsid w:val="00CB371D"/>
    <w:rsid w:val="00CB3D51"/>
    <w:rsid w:val="00CB42EC"/>
    <w:rsid w:val="00CC0B80"/>
    <w:rsid w:val="00CC170A"/>
    <w:rsid w:val="00CC2759"/>
    <w:rsid w:val="00CC2F0A"/>
    <w:rsid w:val="00CC40A4"/>
    <w:rsid w:val="00CC47DC"/>
    <w:rsid w:val="00CC5226"/>
    <w:rsid w:val="00CC71D6"/>
    <w:rsid w:val="00CC7371"/>
    <w:rsid w:val="00CD268A"/>
    <w:rsid w:val="00CD2774"/>
    <w:rsid w:val="00CD30A0"/>
    <w:rsid w:val="00CD4AE9"/>
    <w:rsid w:val="00CD535C"/>
    <w:rsid w:val="00CD6712"/>
    <w:rsid w:val="00CD79A0"/>
    <w:rsid w:val="00CE046A"/>
    <w:rsid w:val="00CE0A03"/>
    <w:rsid w:val="00CE0C1C"/>
    <w:rsid w:val="00CE1DCB"/>
    <w:rsid w:val="00CE34FA"/>
    <w:rsid w:val="00CE3C2B"/>
    <w:rsid w:val="00CE4602"/>
    <w:rsid w:val="00CE7469"/>
    <w:rsid w:val="00CF0A4C"/>
    <w:rsid w:val="00CF1377"/>
    <w:rsid w:val="00CF309E"/>
    <w:rsid w:val="00CF41ED"/>
    <w:rsid w:val="00CF63B4"/>
    <w:rsid w:val="00CF79A6"/>
    <w:rsid w:val="00D006FB"/>
    <w:rsid w:val="00D00F94"/>
    <w:rsid w:val="00D0166E"/>
    <w:rsid w:val="00D02069"/>
    <w:rsid w:val="00D049B7"/>
    <w:rsid w:val="00D10493"/>
    <w:rsid w:val="00D12508"/>
    <w:rsid w:val="00D12CBD"/>
    <w:rsid w:val="00D12F39"/>
    <w:rsid w:val="00D16211"/>
    <w:rsid w:val="00D1655D"/>
    <w:rsid w:val="00D1712C"/>
    <w:rsid w:val="00D17C38"/>
    <w:rsid w:val="00D209FD"/>
    <w:rsid w:val="00D211C7"/>
    <w:rsid w:val="00D21F1E"/>
    <w:rsid w:val="00D27486"/>
    <w:rsid w:val="00D30DD7"/>
    <w:rsid w:val="00D316D3"/>
    <w:rsid w:val="00D31F8A"/>
    <w:rsid w:val="00D33132"/>
    <w:rsid w:val="00D35E31"/>
    <w:rsid w:val="00D36126"/>
    <w:rsid w:val="00D36A36"/>
    <w:rsid w:val="00D36EC8"/>
    <w:rsid w:val="00D371BF"/>
    <w:rsid w:val="00D378F0"/>
    <w:rsid w:val="00D37BDB"/>
    <w:rsid w:val="00D41CFC"/>
    <w:rsid w:val="00D42167"/>
    <w:rsid w:val="00D42AD9"/>
    <w:rsid w:val="00D43DB0"/>
    <w:rsid w:val="00D43E00"/>
    <w:rsid w:val="00D43ED0"/>
    <w:rsid w:val="00D44060"/>
    <w:rsid w:val="00D447EE"/>
    <w:rsid w:val="00D457DB"/>
    <w:rsid w:val="00D45E5F"/>
    <w:rsid w:val="00D45E6E"/>
    <w:rsid w:val="00D472BF"/>
    <w:rsid w:val="00D47C13"/>
    <w:rsid w:val="00D512BD"/>
    <w:rsid w:val="00D53C17"/>
    <w:rsid w:val="00D540A6"/>
    <w:rsid w:val="00D54B46"/>
    <w:rsid w:val="00D560FF"/>
    <w:rsid w:val="00D562C9"/>
    <w:rsid w:val="00D564C0"/>
    <w:rsid w:val="00D60820"/>
    <w:rsid w:val="00D61181"/>
    <w:rsid w:val="00D61328"/>
    <w:rsid w:val="00D63A55"/>
    <w:rsid w:val="00D63EF5"/>
    <w:rsid w:val="00D651EA"/>
    <w:rsid w:val="00D67A82"/>
    <w:rsid w:val="00D70B5D"/>
    <w:rsid w:val="00D71487"/>
    <w:rsid w:val="00D71C2D"/>
    <w:rsid w:val="00D72292"/>
    <w:rsid w:val="00D80338"/>
    <w:rsid w:val="00D8141F"/>
    <w:rsid w:val="00D818B1"/>
    <w:rsid w:val="00D818BE"/>
    <w:rsid w:val="00D83070"/>
    <w:rsid w:val="00D83139"/>
    <w:rsid w:val="00D84470"/>
    <w:rsid w:val="00D8566A"/>
    <w:rsid w:val="00D86F80"/>
    <w:rsid w:val="00D86FB6"/>
    <w:rsid w:val="00D87369"/>
    <w:rsid w:val="00D900F9"/>
    <w:rsid w:val="00D934F5"/>
    <w:rsid w:val="00D94DF2"/>
    <w:rsid w:val="00D955A9"/>
    <w:rsid w:val="00D96470"/>
    <w:rsid w:val="00DA23FC"/>
    <w:rsid w:val="00DA402B"/>
    <w:rsid w:val="00DA7A46"/>
    <w:rsid w:val="00DB65D6"/>
    <w:rsid w:val="00DB7161"/>
    <w:rsid w:val="00DB7E9C"/>
    <w:rsid w:val="00DC1A50"/>
    <w:rsid w:val="00DC42C5"/>
    <w:rsid w:val="00DC6131"/>
    <w:rsid w:val="00DC6BD4"/>
    <w:rsid w:val="00DD0AD5"/>
    <w:rsid w:val="00DD0C17"/>
    <w:rsid w:val="00DD7C0F"/>
    <w:rsid w:val="00DE238B"/>
    <w:rsid w:val="00DE4664"/>
    <w:rsid w:val="00DE6354"/>
    <w:rsid w:val="00DE7844"/>
    <w:rsid w:val="00DF0667"/>
    <w:rsid w:val="00DF1DA5"/>
    <w:rsid w:val="00DF1FBE"/>
    <w:rsid w:val="00DF23ED"/>
    <w:rsid w:val="00DF28AE"/>
    <w:rsid w:val="00DF2DB5"/>
    <w:rsid w:val="00DF3DD8"/>
    <w:rsid w:val="00DF5B03"/>
    <w:rsid w:val="00DF6132"/>
    <w:rsid w:val="00E014C0"/>
    <w:rsid w:val="00E01836"/>
    <w:rsid w:val="00E02F6A"/>
    <w:rsid w:val="00E03C2A"/>
    <w:rsid w:val="00E04088"/>
    <w:rsid w:val="00E0466F"/>
    <w:rsid w:val="00E04EFA"/>
    <w:rsid w:val="00E05268"/>
    <w:rsid w:val="00E05839"/>
    <w:rsid w:val="00E06602"/>
    <w:rsid w:val="00E06A87"/>
    <w:rsid w:val="00E06BD8"/>
    <w:rsid w:val="00E10D9E"/>
    <w:rsid w:val="00E1221B"/>
    <w:rsid w:val="00E130E9"/>
    <w:rsid w:val="00E16920"/>
    <w:rsid w:val="00E16F92"/>
    <w:rsid w:val="00E1789D"/>
    <w:rsid w:val="00E200AD"/>
    <w:rsid w:val="00E20FB3"/>
    <w:rsid w:val="00E22776"/>
    <w:rsid w:val="00E22C4B"/>
    <w:rsid w:val="00E22D26"/>
    <w:rsid w:val="00E257AA"/>
    <w:rsid w:val="00E25BFC"/>
    <w:rsid w:val="00E26E17"/>
    <w:rsid w:val="00E27C53"/>
    <w:rsid w:val="00E301C2"/>
    <w:rsid w:val="00E30BB9"/>
    <w:rsid w:val="00E313DD"/>
    <w:rsid w:val="00E317E5"/>
    <w:rsid w:val="00E31936"/>
    <w:rsid w:val="00E31F6A"/>
    <w:rsid w:val="00E32830"/>
    <w:rsid w:val="00E3299A"/>
    <w:rsid w:val="00E344CE"/>
    <w:rsid w:val="00E35EB7"/>
    <w:rsid w:val="00E36CA6"/>
    <w:rsid w:val="00E4027B"/>
    <w:rsid w:val="00E40818"/>
    <w:rsid w:val="00E40BA8"/>
    <w:rsid w:val="00E439B1"/>
    <w:rsid w:val="00E443F8"/>
    <w:rsid w:val="00E4759E"/>
    <w:rsid w:val="00E50D4B"/>
    <w:rsid w:val="00E51BD7"/>
    <w:rsid w:val="00E51BF4"/>
    <w:rsid w:val="00E52D81"/>
    <w:rsid w:val="00E53782"/>
    <w:rsid w:val="00E53A8B"/>
    <w:rsid w:val="00E54658"/>
    <w:rsid w:val="00E561A9"/>
    <w:rsid w:val="00E5705A"/>
    <w:rsid w:val="00E61C0B"/>
    <w:rsid w:val="00E61CB0"/>
    <w:rsid w:val="00E61D5A"/>
    <w:rsid w:val="00E62607"/>
    <w:rsid w:val="00E641E7"/>
    <w:rsid w:val="00E645B3"/>
    <w:rsid w:val="00E64716"/>
    <w:rsid w:val="00E67969"/>
    <w:rsid w:val="00E67FF7"/>
    <w:rsid w:val="00E70731"/>
    <w:rsid w:val="00E73385"/>
    <w:rsid w:val="00E73442"/>
    <w:rsid w:val="00E755F3"/>
    <w:rsid w:val="00E76A32"/>
    <w:rsid w:val="00E76D0A"/>
    <w:rsid w:val="00E81F01"/>
    <w:rsid w:val="00E820E3"/>
    <w:rsid w:val="00E82FAC"/>
    <w:rsid w:val="00E8403D"/>
    <w:rsid w:val="00E84712"/>
    <w:rsid w:val="00E852F0"/>
    <w:rsid w:val="00E87426"/>
    <w:rsid w:val="00E90C31"/>
    <w:rsid w:val="00E92363"/>
    <w:rsid w:val="00E952A5"/>
    <w:rsid w:val="00E95DE6"/>
    <w:rsid w:val="00E9756D"/>
    <w:rsid w:val="00EA06E4"/>
    <w:rsid w:val="00EA413B"/>
    <w:rsid w:val="00EA42FA"/>
    <w:rsid w:val="00EA6156"/>
    <w:rsid w:val="00EA77CE"/>
    <w:rsid w:val="00EA7957"/>
    <w:rsid w:val="00EA799F"/>
    <w:rsid w:val="00EB0B96"/>
    <w:rsid w:val="00EB155E"/>
    <w:rsid w:val="00EB1C4B"/>
    <w:rsid w:val="00EB1CBA"/>
    <w:rsid w:val="00EB1CE6"/>
    <w:rsid w:val="00EC31F3"/>
    <w:rsid w:val="00EC3F52"/>
    <w:rsid w:val="00EC4981"/>
    <w:rsid w:val="00EC633C"/>
    <w:rsid w:val="00EC74EF"/>
    <w:rsid w:val="00ED1BF8"/>
    <w:rsid w:val="00ED2784"/>
    <w:rsid w:val="00ED37CD"/>
    <w:rsid w:val="00ED6C95"/>
    <w:rsid w:val="00EE1237"/>
    <w:rsid w:val="00EE1B8F"/>
    <w:rsid w:val="00EE29F3"/>
    <w:rsid w:val="00EE50CE"/>
    <w:rsid w:val="00EE6709"/>
    <w:rsid w:val="00EE7F04"/>
    <w:rsid w:val="00EF0067"/>
    <w:rsid w:val="00EF522B"/>
    <w:rsid w:val="00EF67BA"/>
    <w:rsid w:val="00F0024E"/>
    <w:rsid w:val="00F01244"/>
    <w:rsid w:val="00F019A0"/>
    <w:rsid w:val="00F0272F"/>
    <w:rsid w:val="00F049CD"/>
    <w:rsid w:val="00F0569A"/>
    <w:rsid w:val="00F0679A"/>
    <w:rsid w:val="00F06CF7"/>
    <w:rsid w:val="00F11817"/>
    <w:rsid w:val="00F1190F"/>
    <w:rsid w:val="00F11B7F"/>
    <w:rsid w:val="00F16AB5"/>
    <w:rsid w:val="00F1710D"/>
    <w:rsid w:val="00F20354"/>
    <w:rsid w:val="00F20BD1"/>
    <w:rsid w:val="00F20FC0"/>
    <w:rsid w:val="00F21198"/>
    <w:rsid w:val="00F22172"/>
    <w:rsid w:val="00F2290B"/>
    <w:rsid w:val="00F23008"/>
    <w:rsid w:val="00F2336C"/>
    <w:rsid w:val="00F251B6"/>
    <w:rsid w:val="00F25DE7"/>
    <w:rsid w:val="00F26515"/>
    <w:rsid w:val="00F2712A"/>
    <w:rsid w:val="00F27156"/>
    <w:rsid w:val="00F27A0B"/>
    <w:rsid w:val="00F308D2"/>
    <w:rsid w:val="00F30DCD"/>
    <w:rsid w:val="00F311C7"/>
    <w:rsid w:val="00F3175F"/>
    <w:rsid w:val="00F34C15"/>
    <w:rsid w:val="00F34F38"/>
    <w:rsid w:val="00F35744"/>
    <w:rsid w:val="00F368F9"/>
    <w:rsid w:val="00F40A04"/>
    <w:rsid w:val="00F41169"/>
    <w:rsid w:val="00F42A79"/>
    <w:rsid w:val="00F4306C"/>
    <w:rsid w:val="00F43361"/>
    <w:rsid w:val="00F452E7"/>
    <w:rsid w:val="00F45B28"/>
    <w:rsid w:val="00F46F9E"/>
    <w:rsid w:val="00F47DB5"/>
    <w:rsid w:val="00F51A91"/>
    <w:rsid w:val="00F51B07"/>
    <w:rsid w:val="00F52261"/>
    <w:rsid w:val="00F523E5"/>
    <w:rsid w:val="00F526C2"/>
    <w:rsid w:val="00F608FA"/>
    <w:rsid w:val="00F65201"/>
    <w:rsid w:val="00F65D96"/>
    <w:rsid w:val="00F66D46"/>
    <w:rsid w:val="00F7222C"/>
    <w:rsid w:val="00F73F0D"/>
    <w:rsid w:val="00F7551A"/>
    <w:rsid w:val="00F7601A"/>
    <w:rsid w:val="00F767FF"/>
    <w:rsid w:val="00F769A0"/>
    <w:rsid w:val="00F76B01"/>
    <w:rsid w:val="00F77C2D"/>
    <w:rsid w:val="00F80B0D"/>
    <w:rsid w:val="00F81552"/>
    <w:rsid w:val="00F81B13"/>
    <w:rsid w:val="00F83370"/>
    <w:rsid w:val="00F83AEE"/>
    <w:rsid w:val="00F83B25"/>
    <w:rsid w:val="00F84514"/>
    <w:rsid w:val="00F84588"/>
    <w:rsid w:val="00F84C17"/>
    <w:rsid w:val="00F863B6"/>
    <w:rsid w:val="00F863E2"/>
    <w:rsid w:val="00F90DFB"/>
    <w:rsid w:val="00F9340B"/>
    <w:rsid w:val="00F93533"/>
    <w:rsid w:val="00F9553E"/>
    <w:rsid w:val="00F97751"/>
    <w:rsid w:val="00FA0399"/>
    <w:rsid w:val="00FA1E75"/>
    <w:rsid w:val="00FA3377"/>
    <w:rsid w:val="00FA5CC3"/>
    <w:rsid w:val="00FA7FB5"/>
    <w:rsid w:val="00FB0A0F"/>
    <w:rsid w:val="00FB21E3"/>
    <w:rsid w:val="00FB28A7"/>
    <w:rsid w:val="00FB51D6"/>
    <w:rsid w:val="00FB5776"/>
    <w:rsid w:val="00FB5A97"/>
    <w:rsid w:val="00FB7D1C"/>
    <w:rsid w:val="00FB7D53"/>
    <w:rsid w:val="00FC0908"/>
    <w:rsid w:val="00FC1095"/>
    <w:rsid w:val="00FC1594"/>
    <w:rsid w:val="00FC56F0"/>
    <w:rsid w:val="00FC69AB"/>
    <w:rsid w:val="00FD1D85"/>
    <w:rsid w:val="00FD248B"/>
    <w:rsid w:val="00FD2C34"/>
    <w:rsid w:val="00FE0215"/>
    <w:rsid w:val="00FE0CB0"/>
    <w:rsid w:val="00FE1689"/>
    <w:rsid w:val="00FE2AB5"/>
    <w:rsid w:val="00FE2D0A"/>
    <w:rsid w:val="00FE4234"/>
    <w:rsid w:val="00FE42DB"/>
    <w:rsid w:val="00FE4E2A"/>
    <w:rsid w:val="00FF0CC5"/>
    <w:rsid w:val="00FF0DED"/>
    <w:rsid w:val="00FF2493"/>
    <w:rsid w:val="00FF275B"/>
    <w:rsid w:val="00FF30EB"/>
    <w:rsid w:val="00FF5B6F"/>
    <w:rsid w:val="00FF5E45"/>
    <w:rsid w:val="00FF6EE4"/>
    <w:rsid w:val="00FF7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B5B"/>
    <w:rPr>
      <w:sz w:val="24"/>
      <w:szCs w:val="24"/>
    </w:rPr>
  </w:style>
  <w:style w:type="paragraph" w:styleId="1">
    <w:name w:val="heading 1"/>
    <w:basedOn w:val="a"/>
    <w:link w:val="10"/>
    <w:uiPriority w:val="99"/>
    <w:qFormat/>
    <w:rsid w:val="005E1B2C"/>
    <w:pPr>
      <w:spacing w:before="192" w:after="192"/>
      <w:outlineLvl w:val="0"/>
    </w:pPr>
    <w:rPr>
      <w:b/>
      <w:bCs/>
      <w:color w:val="000000"/>
      <w:kern w:val="36"/>
      <w:sz w:val="38"/>
      <w:szCs w:val="38"/>
    </w:rPr>
  </w:style>
  <w:style w:type="paragraph" w:styleId="2">
    <w:name w:val="heading 2"/>
    <w:basedOn w:val="a"/>
    <w:next w:val="a"/>
    <w:link w:val="20"/>
    <w:uiPriority w:val="99"/>
    <w:qFormat/>
    <w:locked/>
    <w:rsid w:val="004F5489"/>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5E1B2C"/>
    <w:pPr>
      <w:spacing w:before="192" w:after="192"/>
      <w:outlineLvl w:val="2"/>
    </w:pPr>
    <w:rPr>
      <w:b/>
      <w:bCs/>
      <w:color w:val="000000"/>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938BB"/>
    <w:rPr>
      <w:rFonts w:ascii="Cambria" w:hAnsi="Cambria" w:cs="Times New Roman"/>
      <w:b/>
      <w:bCs/>
      <w:kern w:val="32"/>
      <w:sz w:val="32"/>
      <w:szCs w:val="32"/>
    </w:rPr>
  </w:style>
  <w:style w:type="character" w:customStyle="1" w:styleId="20">
    <w:name w:val="Заголовок 2 Знак"/>
    <w:link w:val="2"/>
    <w:uiPriority w:val="99"/>
    <w:semiHidden/>
    <w:locked/>
    <w:rsid w:val="00713810"/>
    <w:rPr>
      <w:rFonts w:ascii="Cambria" w:hAnsi="Cambria" w:cs="Times New Roman"/>
      <w:b/>
      <w:bCs/>
      <w:i/>
      <w:iCs/>
      <w:sz w:val="28"/>
      <w:szCs w:val="28"/>
    </w:rPr>
  </w:style>
  <w:style w:type="character" w:customStyle="1" w:styleId="30">
    <w:name w:val="Заголовок 3 Знак"/>
    <w:link w:val="3"/>
    <w:uiPriority w:val="99"/>
    <w:semiHidden/>
    <w:locked/>
    <w:rsid w:val="007938BB"/>
    <w:rPr>
      <w:rFonts w:ascii="Cambria" w:hAnsi="Cambria" w:cs="Times New Roman"/>
      <w:b/>
      <w:bCs/>
      <w:sz w:val="26"/>
      <w:szCs w:val="26"/>
    </w:rPr>
  </w:style>
  <w:style w:type="paragraph" w:customStyle="1" w:styleId="ConsPlusNonformat">
    <w:name w:val="ConsPlusNonformat"/>
    <w:uiPriority w:val="99"/>
    <w:rsid w:val="00AE7CAB"/>
    <w:pPr>
      <w:widowControl w:val="0"/>
      <w:autoSpaceDE w:val="0"/>
      <w:autoSpaceDN w:val="0"/>
      <w:adjustRightInd w:val="0"/>
    </w:pPr>
    <w:rPr>
      <w:rFonts w:ascii="Courier New" w:hAnsi="Courier New" w:cs="Courier New"/>
    </w:rPr>
  </w:style>
  <w:style w:type="paragraph" w:styleId="a3">
    <w:name w:val="header"/>
    <w:basedOn w:val="a"/>
    <w:link w:val="a4"/>
    <w:uiPriority w:val="99"/>
    <w:rsid w:val="00AE7CAB"/>
    <w:pPr>
      <w:tabs>
        <w:tab w:val="center" w:pos="4677"/>
        <w:tab w:val="right" w:pos="9355"/>
      </w:tabs>
    </w:pPr>
  </w:style>
  <w:style w:type="character" w:customStyle="1" w:styleId="a4">
    <w:name w:val="Верхний колонтитул Знак"/>
    <w:link w:val="a3"/>
    <w:uiPriority w:val="99"/>
    <w:semiHidden/>
    <w:locked/>
    <w:rsid w:val="007938BB"/>
    <w:rPr>
      <w:rFonts w:cs="Times New Roman"/>
      <w:sz w:val="24"/>
      <w:szCs w:val="24"/>
    </w:rPr>
  </w:style>
  <w:style w:type="paragraph" w:styleId="a5">
    <w:name w:val="footer"/>
    <w:basedOn w:val="a"/>
    <w:link w:val="a6"/>
    <w:uiPriority w:val="99"/>
    <w:rsid w:val="00AE7CAB"/>
    <w:pPr>
      <w:tabs>
        <w:tab w:val="center" w:pos="4677"/>
        <w:tab w:val="right" w:pos="9355"/>
      </w:tabs>
    </w:pPr>
  </w:style>
  <w:style w:type="character" w:customStyle="1" w:styleId="a6">
    <w:name w:val="Нижний колонтитул Знак"/>
    <w:link w:val="a5"/>
    <w:uiPriority w:val="99"/>
    <w:semiHidden/>
    <w:locked/>
    <w:rsid w:val="007938BB"/>
    <w:rPr>
      <w:rFonts w:cs="Times New Roman"/>
      <w:sz w:val="24"/>
      <w:szCs w:val="24"/>
    </w:rPr>
  </w:style>
  <w:style w:type="character" w:styleId="a7">
    <w:name w:val="Hyperlink"/>
    <w:uiPriority w:val="99"/>
    <w:rsid w:val="00AE7CAB"/>
    <w:rPr>
      <w:rFonts w:cs="Times New Roman"/>
      <w:color w:val="0000FF"/>
      <w:u w:val="single"/>
    </w:rPr>
  </w:style>
  <w:style w:type="paragraph" w:customStyle="1" w:styleId="ConsPlusTitle">
    <w:name w:val="ConsPlusTitle"/>
    <w:uiPriority w:val="99"/>
    <w:rsid w:val="00CF63B4"/>
    <w:pPr>
      <w:widowControl w:val="0"/>
      <w:autoSpaceDE w:val="0"/>
      <w:autoSpaceDN w:val="0"/>
      <w:adjustRightInd w:val="0"/>
    </w:pPr>
    <w:rPr>
      <w:b/>
      <w:bCs/>
      <w:sz w:val="24"/>
      <w:szCs w:val="24"/>
    </w:rPr>
  </w:style>
  <w:style w:type="paragraph" w:styleId="a8">
    <w:name w:val="Normal (Web)"/>
    <w:basedOn w:val="a"/>
    <w:uiPriority w:val="99"/>
    <w:rsid w:val="005E1B2C"/>
    <w:pPr>
      <w:spacing w:before="192" w:after="192"/>
    </w:pPr>
    <w:rPr>
      <w:color w:val="000000"/>
    </w:rPr>
  </w:style>
  <w:style w:type="character" w:styleId="a9">
    <w:name w:val="Strong"/>
    <w:uiPriority w:val="22"/>
    <w:qFormat/>
    <w:rsid w:val="005E1B2C"/>
    <w:rPr>
      <w:rFonts w:cs="Times New Roman"/>
      <w:b/>
    </w:rPr>
  </w:style>
  <w:style w:type="paragraph" w:customStyle="1" w:styleId="revann">
    <w:name w:val="rev_ann"/>
    <w:basedOn w:val="a"/>
    <w:link w:val="revann0"/>
    <w:uiPriority w:val="99"/>
    <w:rsid w:val="005E1B2C"/>
    <w:pPr>
      <w:spacing w:before="192" w:after="192"/>
    </w:pPr>
    <w:rPr>
      <w:color w:val="000000"/>
    </w:rPr>
  </w:style>
  <w:style w:type="paragraph" w:customStyle="1" w:styleId="u">
    <w:name w:val="u"/>
    <w:basedOn w:val="a"/>
    <w:uiPriority w:val="99"/>
    <w:rsid w:val="00A8607C"/>
    <w:pPr>
      <w:spacing w:before="192" w:after="192"/>
    </w:pPr>
    <w:rPr>
      <w:color w:val="000000"/>
    </w:rPr>
  </w:style>
  <w:style w:type="paragraph" w:customStyle="1" w:styleId="c">
    <w:name w:val="c"/>
    <w:basedOn w:val="a"/>
    <w:uiPriority w:val="99"/>
    <w:rsid w:val="000E6901"/>
    <w:pPr>
      <w:spacing w:before="192" w:after="192"/>
    </w:pPr>
    <w:rPr>
      <w:color w:val="000000"/>
    </w:rPr>
  </w:style>
  <w:style w:type="character" w:styleId="aa">
    <w:name w:val="page number"/>
    <w:uiPriority w:val="99"/>
    <w:rsid w:val="004F1DC2"/>
    <w:rPr>
      <w:rFonts w:cs="Times New Roman"/>
    </w:rPr>
  </w:style>
  <w:style w:type="paragraph" w:styleId="ab">
    <w:name w:val="Plain Text"/>
    <w:basedOn w:val="a"/>
    <w:link w:val="ac"/>
    <w:uiPriority w:val="99"/>
    <w:rsid w:val="0071784D"/>
    <w:rPr>
      <w:rFonts w:ascii="Courier New" w:hAnsi="Courier New"/>
      <w:sz w:val="20"/>
      <w:szCs w:val="20"/>
    </w:rPr>
  </w:style>
  <w:style w:type="character" w:customStyle="1" w:styleId="ac">
    <w:name w:val="Текст Знак"/>
    <w:link w:val="ab"/>
    <w:uiPriority w:val="99"/>
    <w:locked/>
    <w:rsid w:val="004E332B"/>
    <w:rPr>
      <w:rFonts w:ascii="Courier New" w:hAnsi="Courier New" w:cs="Times New Roman"/>
    </w:rPr>
  </w:style>
  <w:style w:type="table" w:styleId="ad">
    <w:name w:val="Table Grid"/>
    <w:basedOn w:val="a1"/>
    <w:uiPriority w:val="99"/>
    <w:rsid w:val="00F271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0A7A78"/>
    <w:rPr>
      <w:rFonts w:ascii="Tahoma" w:hAnsi="Tahoma"/>
      <w:sz w:val="16"/>
      <w:szCs w:val="16"/>
    </w:rPr>
  </w:style>
  <w:style w:type="character" w:customStyle="1" w:styleId="af">
    <w:name w:val="Текст выноски Знак"/>
    <w:link w:val="ae"/>
    <w:uiPriority w:val="99"/>
    <w:locked/>
    <w:rsid w:val="000A7A78"/>
    <w:rPr>
      <w:rFonts w:ascii="Tahoma" w:hAnsi="Tahoma" w:cs="Times New Roman"/>
      <w:sz w:val="16"/>
    </w:rPr>
  </w:style>
  <w:style w:type="paragraph" w:styleId="af0">
    <w:name w:val="No Spacing"/>
    <w:link w:val="af1"/>
    <w:uiPriority w:val="99"/>
    <w:qFormat/>
    <w:rsid w:val="003D05CD"/>
    <w:rPr>
      <w:sz w:val="24"/>
      <w:szCs w:val="24"/>
    </w:rPr>
  </w:style>
  <w:style w:type="character" w:styleId="af2">
    <w:name w:val="FollowedHyperlink"/>
    <w:uiPriority w:val="99"/>
    <w:rsid w:val="00463481"/>
    <w:rPr>
      <w:rFonts w:cs="Times New Roman"/>
      <w:color w:val="800080"/>
      <w:u w:val="single"/>
    </w:rPr>
  </w:style>
  <w:style w:type="paragraph" w:styleId="HTML">
    <w:name w:val="HTML Preformatted"/>
    <w:basedOn w:val="a"/>
    <w:link w:val="HTML0"/>
    <w:uiPriority w:val="99"/>
    <w:rsid w:val="00CD5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sid w:val="007938BB"/>
    <w:rPr>
      <w:rFonts w:ascii="Courier New" w:hAnsi="Courier New" w:cs="Courier New"/>
      <w:sz w:val="20"/>
      <w:szCs w:val="20"/>
    </w:rPr>
  </w:style>
  <w:style w:type="paragraph" w:styleId="af3">
    <w:name w:val="Body Text"/>
    <w:basedOn w:val="a"/>
    <w:link w:val="af4"/>
    <w:uiPriority w:val="99"/>
    <w:rsid w:val="00923DEF"/>
    <w:pPr>
      <w:spacing w:after="120"/>
    </w:pPr>
  </w:style>
  <w:style w:type="character" w:customStyle="1" w:styleId="af4">
    <w:name w:val="Основной текст Знак"/>
    <w:link w:val="af3"/>
    <w:uiPriority w:val="99"/>
    <w:semiHidden/>
    <w:locked/>
    <w:rsid w:val="00B42ADC"/>
    <w:rPr>
      <w:rFonts w:cs="Times New Roman"/>
      <w:sz w:val="24"/>
      <w:szCs w:val="24"/>
    </w:rPr>
  </w:style>
  <w:style w:type="character" w:customStyle="1" w:styleId="af1">
    <w:name w:val="Без интервала Знак"/>
    <w:link w:val="af0"/>
    <w:uiPriority w:val="99"/>
    <w:locked/>
    <w:rsid w:val="00923DEF"/>
    <w:rPr>
      <w:rFonts w:cs="Times New Roman"/>
      <w:sz w:val="24"/>
      <w:szCs w:val="24"/>
      <w:lang w:val="ru-RU" w:eastAsia="ru-RU" w:bidi="ar-SA"/>
    </w:rPr>
  </w:style>
  <w:style w:type="character" w:customStyle="1" w:styleId="revann0">
    <w:name w:val="rev_ann Знак"/>
    <w:link w:val="revann"/>
    <w:uiPriority w:val="99"/>
    <w:locked/>
    <w:rsid w:val="00923DEF"/>
    <w:rPr>
      <w:rFonts w:cs="Times New Roman"/>
      <w:color w:val="000000"/>
      <w:sz w:val="24"/>
      <w:szCs w:val="24"/>
      <w:lang w:val="ru-RU" w:eastAsia="ru-RU" w:bidi="ar-SA"/>
    </w:rPr>
  </w:style>
  <w:style w:type="character" w:customStyle="1" w:styleId="PTSans">
    <w:name w:val="Стиль PT Sans Черный Узор: Нет (Белый)"/>
    <w:uiPriority w:val="99"/>
    <w:rsid w:val="00923DEF"/>
    <w:rPr>
      <w:rFonts w:ascii="PT Sans" w:hAnsi="PT Sans" w:cs="Times New Roman"/>
      <w:color w:val="000000"/>
      <w:shd w:val="clear" w:color="auto" w:fill="FFFFFF"/>
    </w:rPr>
  </w:style>
  <w:style w:type="character" w:customStyle="1" w:styleId="apple-converted-space">
    <w:name w:val="apple-converted-space"/>
    <w:rsid w:val="00F81552"/>
    <w:rPr>
      <w:rFonts w:cs="Times New Roman"/>
    </w:rPr>
  </w:style>
  <w:style w:type="character" w:customStyle="1" w:styleId="RGB31">
    <w:name w:val="Стиль Другой цвет (RGB(31"/>
    <w:aliases w:val="73,125))"/>
    <w:uiPriority w:val="99"/>
    <w:rsid w:val="001874FB"/>
    <w:rPr>
      <w:rFonts w:cs="Times New Roman"/>
      <w:color w:val="993366"/>
    </w:rPr>
  </w:style>
  <w:style w:type="paragraph" w:customStyle="1" w:styleId="55">
    <w:name w:val="Стиль полужирный Перед:  5 пт После:  5 пт"/>
    <w:basedOn w:val="a"/>
    <w:uiPriority w:val="99"/>
    <w:rsid w:val="001874FB"/>
    <w:pPr>
      <w:spacing w:before="100" w:after="100"/>
    </w:pPr>
    <w:rPr>
      <w:b/>
      <w:bCs/>
      <w:szCs w:val="20"/>
    </w:rPr>
  </w:style>
  <w:style w:type="character" w:customStyle="1" w:styleId="quote-autor">
    <w:name w:val="quote-autor"/>
    <w:uiPriority w:val="99"/>
    <w:rsid w:val="00C162EF"/>
    <w:rPr>
      <w:rFonts w:cs="Times New Roman"/>
    </w:rPr>
  </w:style>
  <w:style w:type="character" w:styleId="af5">
    <w:name w:val="Emphasis"/>
    <w:uiPriority w:val="99"/>
    <w:qFormat/>
    <w:locked/>
    <w:rsid w:val="0005213E"/>
    <w:rPr>
      <w:rFonts w:cs="Times New Roman"/>
      <w:i/>
      <w:iCs/>
    </w:rPr>
  </w:style>
  <w:style w:type="paragraph" w:styleId="21">
    <w:name w:val="List 2"/>
    <w:basedOn w:val="a"/>
    <w:uiPriority w:val="99"/>
    <w:rsid w:val="00AE0C79"/>
    <w:pPr>
      <w:ind w:left="566" w:hanging="283"/>
    </w:pPr>
  </w:style>
  <w:style w:type="paragraph" w:customStyle="1" w:styleId="roomdate20190304">
    <w:name w:val="room date20190304"/>
    <w:basedOn w:val="a"/>
    <w:uiPriority w:val="99"/>
    <w:rsid w:val="00E16F92"/>
    <w:pPr>
      <w:spacing w:before="100" w:beforeAutospacing="1" w:after="100" w:afterAutospacing="1"/>
    </w:pPr>
  </w:style>
  <w:style w:type="character" w:customStyle="1" w:styleId="body">
    <w:name w:val="body"/>
    <w:uiPriority w:val="99"/>
    <w:rsid w:val="00E16F92"/>
    <w:rPr>
      <w:rFonts w:cs="Times New Roman"/>
    </w:rPr>
  </w:style>
  <w:style w:type="paragraph" w:customStyle="1" w:styleId="roomdate20190314">
    <w:name w:val="room date20190314"/>
    <w:basedOn w:val="a"/>
    <w:uiPriority w:val="99"/>
    <w:rsid w:val="00020DD1"/>
    <w:pPr>
      <w:spacing w:before="100" w:beforeAutospacing="1" w:after="100" w:afterAutospacing="1"/>
    </w:pPr>
  </w:style>
  <w:style w:type="paragraph" w:styleId="af6">
    <w:name w:val="Document Map"/>
    <w:basedOn w:val="a"/>
    <w:link w:val="af7"/>
    <w:uiPriority w:val="99"/>
    <w:semiHidden/>
    <w:rsid w:val="00DC6BD4"/>
    <w:pPr>
      <w:shd w:val="clear" w:color="auto" w:fill="000080"/>
    </w:pPr>
    <w:rPr>
      <w:rFonts w:ascii="Tahoma" w:hAnsi="Tahoma" w:cs="Tahoma"/>
      <w:sz w:val="20"/>
      <w:szCs w:val="20"/>
    </w:rPr>
  </w:style>
  <w:style w:type="character" w:customStyle="1" w:styleId="af7">
    <w:name w:val="Схема документа Знак"/>
    <w:link w:val="af6"/>
    <w:uiPriority w:val="99"/>
    <w:semiHidden/>
    <w:locked/>
    <w:rsid w:val="00571095"/>
    <w:rPr>
      <w:rFonts w:cs="Times New Roman"/>
      <w:sz w:val="2"/>
    </w:rPr>
  </w:style>
  <w:style w:type="character" w:customStyle="1" w:styleId="authorsjob">
    <w:name w:val="authors__job"/>
    <w:uiPriority w:val="99"/>
    <w:rsid w:val="004F5489"/>
    <w:rPr>
      <w:rFonts w:cs="Times New Roman"/>
    </w:rPr>
  </w:style>
  <w:style w:type="character" w:customStyle="1" w:styleId="authorssource-content">
    <w:name w:val="authors__source-content"/>
    <w:uiPriority w:val="99"/>
    <w:rsid w:val="004F5489"/>
    <w:rPr>
      <w:rFonts w:cs="Times New Roman"/>
    </w:rPr>
  </w:style>
  <w:style w:type="paragraph" w:customStyle="1" w:styleId="roomdate20190628">
    <w:name w:val="room date20190628"/>
    <w:basedOn w:val="a"/>
    <w:uiPriority w:val="99"/>
    <w:rsid w:val="00FE42DB"/>
    <w:pPr>
      <w:spacing w:before="100" w:beforeAutospacing="1" w:after="100" w:afterAutospacing="1"/>
    </w:pPr>
  </w:style>
  <w:style w:type="paragraph" w:customStyle="1" w:styleId="ConsNormal">
    <w:name w:val="ConsNormal"/>
    <w:link w:val="ConsNormal0"/>
    <w:rsid w:val="00164D60"/>
    <w:pPr>
      <w:widowControl w:val="0"/>
      <w:ind w:firstLine="720"/>
    </w:pPr>
    <w:rPr>
      <w:rFonts w:ascii="Consultant" w:hAnsi="Consultant"/>
      <w:snapToGrid w:val="0"/>
    </w:rPr>
  </w:style>
  <w:style w:type="character" w:customStyle="1" w:styleId="ConsNormal0">
    <w:name w:val="ConsNormal Знак"/>
    <w:link w:val="ConsNormal"/>
    <w:rsid w:val="00164D60"/>
    <w:rPr>
      <w:rFonts w:ascii="Consultant" w:hAnsi="Consultant"/>
      <w:snapToGrid w:val="0"/>
      <w:sz w:val="20"/>
      <w:szCs w:val="20"/>
    </w:rPr>
  </w:style>
  <w:style w:type="paragraph" w:styleId="af8">
    <w:name w:val="List Paragraph"/>
    <w:basedOn w:val="a"/>
    <w:uiPriority w:val="34"/>
    <w:qFormat/>
    <w:rsid w:val="00164D60"/>
    <w:pPr>
      <w:spacing w:after="200" w:line="276" w:lineRule="auto"/>
      <w:ind w:left="720"/>
    </w:pPr>
    <w:rPr>
      <w:rFonts w:ascii="Calibri" w:hAnsi="Calibri" w:cs="Calibri"/>
      <w:sz w:val="22"/>
      <w:szCs w:val="22"/>
      <w:lang w:eastAsia="en-US"/>
    </w:rPr>
  </w:style>
  <w:style w:type="character" w:customStyle="1" w:styleId="tags-newsitem">
    <w:name w:val="tags-news__item"/>
    <w:basedOn w:val="a0"/>
    <w:rsid w:val="002C0DCA"/>
  </w:style>
  <w:style w:type="character" w:customStyle="1" w:styleId="tags-newstext">
    <w:name w:val="tags-news__text"/>
    <w:basedOn w:val="a0"/>
    <w:rsid w:val="002C0D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B5B"/>
    <w:rPr>
      <w:sz w:val="24"/>
      <w:szCs w:val="24"/>
    </w:rPr>
  </w:style>
  <w:style w:type="paragraph" w:styleId="1">
    <w:name w:val="heading 1"/>
    <w:basedOn w:val="a"/>
    <w:link w:val="10"/>
    <w:uiPriority w:val="99"/>
    <w:qFormat/>
    <w:rsid w:val="005E1B2C"/>
    <w:pPr>
      <w:spacing w:before="192" w:after="192"/>
      <w:outlineLvl w:val="0"/>
    </w:pPr>
    <w:rPr>
      <w:b/>
      <w:bCs/>
      <w:color w:val="000000"/>
      <w:kern w:val="36"/>
      <w:sz w:val="38"/>
      <w:szCs w:val="38"/>
    </w:rPr>
  </w:style>
  <w:style w:type="paragraph" w:styleId="2">
    <w:name w:val="heading 2"/>
    <w:basedOn w:val="a"/>
    <w:next w:val="a"/>
    <w:link w:val="20"/>
    <w:uiPriority w:val="99"/>
    <w:qFormat/>
    <w:locked/>
    <w:rsid w:val="004F5489"/>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5E1B2C"/>
    <w:pPr>
      <w:spacing w:before="192" w:after="192"/>
      <w:outlineLvl w:val="2"/>
    </w:pPr>
    <w:rPr>
      <w:b/>
      <w:bCs/>
      <w:color w:val="000000"/>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938BB"/>
    <w:rPr>
      <w:rFonts w:ascii="Cambria" w:hAnsi="Cambria" w:cs="Times New Roman"/>
      <w:b/>
      <w:bCs/>
      <w:kern w:val="32"/>
      <w:sz w:val="32"/>
      <w:szCs w:val="32"/>
    </w:rPr>
  </w:style>
  <w:style w:type="character" w:customStyle="1" w:styleId="20">
    <w:name w:val="Заголовок 2 Знак"/>
    <w:link w:val="2"/>
    <w:uiPriority w:val="99"/>
    <w:semiHidden/>
    <w:locked/>
    <w:rsid w:val="00713810"/>
    <w:rPr>
      <w:rFonts w:ascii="Cambria" w:hAnsi="Cambria" w:cs="Times New Roman"/>
      <w:b/>
      <w:bCs/>
      <w:i/>
      <w:iCs/>
      <w:sz w:val="28"/>
      <w:szCs w:val="28"/>
    </w:rPr>
  </w:style>
  <w:style w:type="character" w:customStyle="1" w:styleId="30">
    <w:name w:val="Заголовок 3 Знак"/>
    <w:link w:val="3"/>
    <w:uiPriority w:val="99"/>
    <w:semiHidden/>
    <w:locked/>
    <w:rsid w:val="007938BB"/>
    <w:rPr>
      <w:rFonts w:ascii="Cambria" w:hAnsi="Cambria" w:cs="Times New Roman"/>
      <w:b/>
      <w:bCs/>
      <w:sz w:val="26"/>
      <w:szCs w:val="26"/>
    </w:rPr>
  </w:style>
  <w:style w:type="paragraph" w:customStyle="1" w:styleId="ConsPlusNonformat">
    <w:name w:val="ConsPlusNonformat"/>
    <w:uiPriority w:val="99"/>
    <w:rsid w:val="00AE7CAB"/>
    <w:pPr>
      <w:widowControl w:val="0"/>
      <w:autoSpaceDE w:val="0"/>
      <w:autoSpaceDN w:val="0"/>
      <w:adjustRightInd w:val="0"/>
    </w:pPr>
    <w:rPr>
      <w:rFonts w:ascii="Courier New" w:hAnsi="Courier New" w:cs="Courier New"/>
    </w:rPr>
  </w:style>
  <w:style w:type="paragraph" w:styleId="a3">
    <w:name w:val="header"/>
    <w:basedOn w:val="a"/>
    <w:link w:val="a4"/>
    <w:uiPriority w:val="99"/>
    <w:rsid w:val="00AE7CAB"/>
    <w:pPr>
      <w:tabs>
        <w:tab w:val="center" w:pos="4677"/>
        <w:tab w:val="right" w:pos="9355"/>
      </w:tabs>
    </w:pPr>
  </w:style>
  <w:style w:type="character" w:customStyle="1" w:styleId="a4">
    <w:name w:val="Верхний колонтитул Знак"/>
    <w:link w:val="a3"/>
    <w:uiPriority w:val="99"/>
    <w:semiHidden/>
    <w:locked/>
    <w:rsid w:val="007938BB"/>
    <w:rPr>
      <w:rFonts w:cs="Times New Roman"/>
      <w:sz w:val="24"/>
      <w:szCs w:val="24"/>
    </w:rPr>
  </w:style>
  <w:style w:type="paragraph" w:styleId="a5">
    <w:name w:val="footer"/>
    <w:basedOn w:val="a"/>
    <w:link w:val="a6"/>
    <w:uiPriority w:val="99"/>
    <w:rsid w:val="00AE7CAB"/>
    <w:pPr>
      <w:tabs>
        <w:tab w:val="center" w:pos="4677"/>
        <w:tab w:val="right" w:pos="9355"/>
      </w:tabs>
    </w:pPr>
  </w:style>
  <w:style w:type="character" w:customStyle="1" w:styleId="a6">
    <w:name w:val="Нижний колонтитул Знак"/>
    <w:link w:val="a5"/>
    <w:uiPriority w:val="99"/>
    <w:semiHidden/>
    <w:locked/>
    <w:rsid w:val="007938BB"/>
    <w:rPr>
      <w:rFonts w:cs="Times New Roman"/>
      <w:sz w:val="24"/>
      <w:szCs w:val="24"/>
    </w:rPr>
  </w:style>
  <w:style w:type="character" w:styleId="a7">
    <w:name w:val="Hyperlink"/>
    <w:uiPriority w:val="99"/>
    <w:rsid w:val="00AE7CAB"/>
    <w:rPr>
      <w:rFonts w:cs="Times New Roman"/>
      <w:color w:val="0000FF"/>
      <w:u w:val="single"/>
    </w:rPr>
  </w:style>
  <w:style w:type="paragraph" w:customStyle="1" w:styleId="ConsPlusTitle">
    <w:name w:val="ConsPlusTitle"/>
    <w:uiPriority w:val="99"/>
    <w:rsid w:val="00CF63B4"/>
    <w:pPr>
      <w:widowControl w:val="0"/>
      <w:autoSpaceDE w:val="0"/>
      <w:autoSpaceDN w:val="0"/>
      <w:adjustRightInd w:val="0"/>
    </w:pPr>
    <w:rPr>
      <w:b/>
      <w:bCs/>
      <w:sz w:val="24"/>
      <w:szCs w:val="24"/>
    </w:rPr>
  </w:style>
  <w:style w:type="paragraph" w:styleId="a8">
    <w:name w:val="Normal (Web)"/>
    <w:basedOn w:val="a"/>
    <w:uiPriority w:val="99"/>
    <w:rsid w:val="005E1B2C"/>
    <w:pPr>
      <w:spacing w:before="192" w:after="192"/>
    </w:pPr>
    <w:rPr>
      <w:color w:val="000000"/>
    </w:rPr>
  </w:style>
  <w:style w:type="character" w:styleId="a9">
    <w:name w:val="Strong"/>
    <w:uiPriority w:val="22"/>
    <w:qFormat/>
    <w:rsid w:val="005E1B2C"/>
    <w:rPr>
      <w:rFonts w:cs="Times New Roman"/>
      <w:b/>
    </w:rPr>
  </w:style>
  <w:style w:type="paragraph" w:customStyle="1" w:styleId="revann">
    <w:name w:val="rev_ann"/>
    <w:basedOn w:val="a"/>
    <w:link w:val="revann0"/>
    <w:uiPriority w:val="99"/>
    <w:rsid w:val="005E1B2C"/>
    <w:pPr>
      <w:spacing w:before="192" w:after="192"/>
    </w:pPr>
    <w:rPr>
      <w:color w:val="000000"/>
    </w:rPr>
  </w:style>
  <w:style w:type="paragraph" w:customStyle="1" w:styleId="u">
    <w:name w:val="u"/>
    <w:basedOn w:val="a"/>
    <w:uiPriority w:val="99"/>
    <w:rsid w:val="00A8607C"/>
    <w:pPr>
      <w:spacing w:before="192" w:after="192"/>
    </w:pPr>
    <w:rPr>
      <w:color w:val="000000"/>
    </w:rPr>
  </w:style>
  <w:style w:type="paragraph" w:customStyle="1" w:styleId="c">
    <w:name w:val="c"/>
    <w:basedOn w:val="a"/>
    <w:uiPriority w:val="99"/>
    <w:rsid w:val="000E6901"/>
    <w:pPr>
      <w:spacing w:before="192" w:after="192"/>
    </w:pPr>
    <w:rPr>
      <w:color w:val="000000"/>
    </w:rPr>
  </w:style>
  <w:style w:type="character" w:styleId="aa">
    <w:name w:val="page number"/>
    <w:uiPriority w:val="99"/>
    <w:rsid w:val="004F1DC2"/>
    <w:rPr>
      <w:rFonts w:cs="Times New Roman"/>
    </w:rPr>
  </w:style>
  <w:style w:type="paragraph" w:styleId="ab">
    <w:name w:val="Plain Text"/>
    <w:basedOn w:val="a"/>
    <w:link w:val="ac"/>
    <w:uiPriority w:val="99"/>
    <w:rsid w:val="0071784D"/>
    <w:rPr>
      <w:rFonts w:ascii="Courier New" w:hAnsi="Courier New"/>
      <w:sz w:val="20"/>
      <w:szCs w:val="20"/>
    </w:rPr>
  </w:style>
  <w:style w:type="character" w:customStyle="1" w:styleId="ac">
    <w:name w:val="Текст Знак"/>
    <w:link w:val="ab"/>
    <w:uiPriority w:val="99"/>
    <w:locked/>
    <w:rsid w:val="004E332B"/>
    <w:rPr>
      <w:rFonts w:ascii="Courier New" w:hAnsi="Courier New" w:cs="Times New Roman"/>
    </w:rPr>
  </w:style>
  <w:style w:type="table" w:styleId="ad">
    <w:name w:val="Table Grid"/>
    <w:basedOn w:val="a1"/>
    <w:uiPriority w:val="99"/>
    <w:rsid w:val="00F271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0A7A78"/>
    <w:rPr>
      <w:rFonts w:ascii="Tahoma" w:hAnsi="Tahoma"/>
      <w:sz w:val="16"/>
      <w:szCs w:val="16"/>
    </w:rPr>
  </w:style>
  <w:style w:type="character" w:customStyle="1" w:styleId="af">
    <w:name w:val="Текст выноски Знак"/>
    <w:link w:val="ae"/>
    <w:uiPriority w:val="99"/>
    <w:locked/>
    <w:rsid w:val="000A7A78"/>
    <w:rPr>
      <w:rFonts w:ascii="Tahoma" w:hAnsi="Tahoma" w:cs="Times New Roman"/>
      <w:sz w:val="16"/>
    </w:rPr>
  </w:style>
  <w:style w:type="paragraph" w:styleId="af0">
    <w:name w:val="No Spacing"/>
    <w:link w:val="af1"/>
    <w:uiPriority w:val="99"/>
    <w:qFormat/>
    <w:rsid w:val="003D05CD"/>
    <w:rPr>
      <w:sz w:val="24"/>
      <w:szCs w:val="24"/>
    </w:rPr>
  </w:style>
  <w:style w:type="character" w:styleId="af2">
    <w:name w:val="FollowedHyperlink"/>
    <w:uiPriority w:val="99"/>
    <w:rsid w:val="00463481"/>
    <w:rPr>
      <w:rFonts w:cs="Times New Roman"/>
      <w:color w:val="800080"/>
      <w:u w:val="single"/>
    </w:rPr>
  </w:style>
  <w:style w:type="paragraph" w:styleId="HTML">
    <w:name w:val="HTML Preformatted"/>
    <w:basedOn w:val="a"/>
    <w:link w:val="HTML0"/>
    <w:uiPriority w:val="99"/>
    <w:rsid w:val="00CD5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sid w:val="007938BB"/>
    <w:rPr>
      <w:rFonts w:ascii="Courier New" w:hAnsi="Courier New" w:cs="Courier New"/>
      <w:sz w:val="20"/>
      <w:szCs w:val="20"/>
    </w:rPr>
  </w:style>
  <w:style w:type="paragraph" w:styleId="af3">
    <w:name w:val="Body Text"/>
    <w:basedOn w:val="a"/>
    <w:link w:val="af4"/>
    <w:uiPriority w:val="99"/>
    <w:rsid w:val="00923DEF"/>
    <w:pPr>
      <w:spacing w:after="120"/>
    </w:pPr>
  </w:style>
  <w:style w:type="character" w:customStyle="1" w:styleId="af4">
    <w:name w:val="Основной текст Знак"/>
    <w:link w:val="af3"/>
    <w:uiPriority w:val="99"/>
    <w:semiHidden/>
    <w:locked/>
    <w:rsid w:val="00B42ADC"/>
    <w:rPr>
      <w:rFonts w:cs="Times New Roman"/>
      <w:sz w:val="24"/>
      <w:szCs w:val="24"/>
    </w:rPr>
  </w:style>
  <w:style w:type="character" w:customStyle="1" w:styleId="af1">
    <w:name w:val="Без интервала Знак"/>
    <w:link w:val="af0"/>
    <w:uiPriority w:val="99"/>
    <w:locked/>
    <w:rsid w:val="00923DEF"/>
    <w:rPr>
      <w:rFonts w:cs="Times New Roman"/>
      <w:sz w:val="24"/>
      <w:szCs w:val="24"/>
      <w:lang w:val="ru-RU" w:eastAsia="ru-RU" w:bidi="ar-SA"/>
    </w:rPr>
  </w:style>
  <w:style w:type="character" w:customStyle="1" w:styleId="revann0">
    <w:name w:val="rev_ann Знак"/>
    <w:link w:val="revann"/>
    <w:uiPriority w:val="99"/>
    <w:locked/>
    <w:rsid w:val="00923DEF"/>
    <w:rPr>
      <w:rFonts w:cs="Times New Roman"/>
      <w:color w:val="000000"/>
      <w:sz w:val="24"/>
      <w:szCs w:val="24"/>
      <w:lang w:val="ru-RU" w:eastAsia="ru-RU" w:bidi="ar-SA"/>
    </w:rPr>
  </w:style>
  <w:style w:type="character" w:customStyle="1" w:styleId="PTSans">
    <w:name w:val="Стиль PT Sans Черный Узор: Нет (Белый)"/>
    <w:uiPriority w:val="99"/>
    <w:rsid w:val="00923DEF"/>
    <w:rPr>
      <w:rFonts w:ascii="PT Sans" w:hAnsi="PT Sans" w:cs="Times New Roman"/>
      <w:color w:val="000000"/>
      <w:shd w:val="clear" w:color="auto" w:fill="FFFFFF"/>
    </w:rPr>
  </w:style>
  <w:style w:type="character" w:customStyle="1" w:styleId="apple-converted-space">
    <w:name w:val="apple-converted-space"/>
    <w:rsid w:val="00F81552"/>
    <w:rPr>
      <w:rFonts w:cs="Times New Roman"/>
    </w:rPr>
  </w:style>
  <w:style w:type="character" w:customStyle="1" w:styleId="RGB31">
    <w:name w:val="Стиль Другой цвет (RGB(31"/>
    <w:aliases w:val="73,125))"/>
    <w:uiPriority w:val="99"/>
    <w:rsid w:val="001874FB"/>
    <w:rPr>
      <w:rFonts w:cs="Times New Roman"/>
      <w:color w:val="993366"/>
    </w:rPr>
  </w:style>
  <w:style w:type="paragraph" w:customStyle="1" w:styleId="55">
    <w:name w:val="Стиль полужирный Перед:  5 пт После:  5 пт"/>
    <w:basedOn w:val="a"/>
    <w:uiPriority w:val="99"/>
    <w:rsid w:val="001874FB"/>
    <w:pPr>
      <w:spacing w:before="100" w:after="100"/>
    </w:pPr>
    <w:rPr>
      <w:b/>
      <w:bCs/>
      <w:szCs w:val="20"/>
    </w:rPr>
  </w:style>
  <w:style w:type="character" w:customStyle="1" w:styleId="quote-autor">
    <w:name w:val="quote-autor"/>
    <w:uiPriority w:val="99"/>
    <w:rsid w:val="00C162EF"/>
    <w:rPr>
      <w:rFonts w:cs="Times New Roman"/>
    </w:rPr>
  </w:style>
  <w:style w:type="character" w:styleId="af5">
    <w:name w:val="Emphasis"/>
    <w:uiPriority w:val="99"/>
    <w:qFormat/>
    <w:locked/>
    <w:rsid w:val="0005213E"/>
    <w:rPr>
      <w:rFonts w:cs="Times New Roman"/>
      <w:i/>
      <w:iCs/>
    </w:rPr>
  </w:style>
  <w:style w:type="paragraph" w:styleId="21">
    <w:name w:val="List 2"/>
    <w:basedOn w:val="a"/>
    <w:uiPriority w:val="99"/>
    <w:rsid w:val="00AE0C79"/>
    <w:pPr>
      <w:ind w:left="566" w:hanging="283"/>
    </w:pPr>
  </w:style>
  <w:style w:type="paragraph" w:customStyle="1" w:styleId="roomdate20190304">
    <w:name w:val="room date20190304"/>
    <w:basedOn w:val="a"/>
    <w:uiPriority w:val="99"/>
    <w:rsid w:val="00E16F92"/>
    <w:pPr>
      <w:spacing w:before="100" w:beforeAutospacing="1" w:after="100" w:afterAutospacing="1"/>
    </w:pPr>
  </w:style>
  <w:style w:type="character" w:customStyle="1" w:styleId="body">
    <w:name w:val="body"/>
    <w:uiPriority w:val="99"/>
    <w:rsid w:val="00E16F92"/>
    <w:rPr>
      <w:rFonts w:cs="Times New Roman"/>
    </w:rPr>
  </w:style>
  <w:style w:type="paragraph" w:customStyle="1" w:styleId="roomdate20190314">
    <w:name w:val="room date20190314"/>
    <w:basedOn w:val="a"/>
    <w:uiPriority w:val="99"/>
    <w:rsid w:val="00020DD1"/>
    <w:pPr>
      <w:spacing w:before="100" w:beforeAutospacing="1" w:after="100" w:afterAutospacing="1"/>
    </w:pPr>
  </w:style>
  <w:style w:type="paragraph" w:styleId="af6">
    <w:name w:val="Document Map"/>
    <w:basedOn w:val="a"/>
    <w:link w:val="af7"/>
    <w:uiPriority w:val="99"/>
    <w:semiHidden/>
    <w:rsid w:val="00DC6BD4"/>
    <w:pPr>
      <w:shd w:val="clear" w:color="auto" w:fill="000080"/>
    </w:pPr>
    <w:rPr>
      <w:rFonts w:ascii="Tahoma" w:hAnsi="Tahoma" w:cs="Tahoma"/>
      <w:sz w:val="20"/>
      <w:szCs w:val="20"/>
    </w:rPr>
  </w:style>
  <w:style w:type="character" w:customStyle="1" w:styleId="af7">
    <w:name w:val="Схема документа Знак"/>
    <w:link w:val="af6"/>
    <w:uiPriority w:val="99"/>
    <w:semiHidden/>
    <w:locked/>
    <w:rsid w:val="00571095"/>
    <w:rPr>
      <w:rFonts w:cs="Times New Roman"/>
      <w:sz w:val="2"/>
    </w:rPr>
  </w:style>
  <w:style w:type="character" w:customStyle="1" w:styleId="authorsjob">
    <w:name w:val="authors__job"/>
    <w:uiPriority w:val="99"/>
    <w:rsid w:val="004F5489"/>
    <w:rPr>
      <w:rFonts w:cs="Times New Roman"/>
    </w:rPr>
  </w:style>
  <w:style w:type="character" w:customStyle="1" w:styleId="authorssource-content">
    <w:name w:val="authors__source-content"/>
    <w:uiPriority w:val="99"/>
    <w:rsid w:val="004F5489"/>
    <w:rPr>
      <w:rFonts w:cs="Times New Roman"/>
    </w:rPr>
  </w:style>
  <w:style w:type="paragraph" w:customStyle="1" w:styleId="roomdate20190628">
    <w:name w:val="room date20190628"/>
    <w:basedOn w:val="a"/>
    <w:uiPriority w:val="99"/>
    <w:rsid w:val="00FE42DB"/>
    <w:pPr>
      <w:spacing w:before="100" w:beforeAutospacing="1" w:after="100" w:afterAutospacing="1"/>
    </w:pPr>
  </w:style>
  <w:style w:type="paragraph" w:customStyle="1" w:styleId="ConsNormal">
    <w:name w:val="ConsNormal"/>
    <w:link w:val="ConsNormal0"/>
    <w:rsid w:val="00164D60"/>
    <w:pPr>
      <w:widowControl w:val="0"/>
      <w:ind w:firstLine="720"/>
    </w:pPr>
    <w:rPr>
      <w:rFonts w:ascii="Consultant" w:hAnsi="Consultant"/>
      <w:snapToGrid w:val="0"/>
    </w:rPr>
  </w:style>
  <w:style w:type="character" w:customStyle="1" w:styleId="ConsNormal0">
    <w:name w:val="ConsNormal Знак"/>
    <w:link w:val="ConsNormal"/>
    <w:rsid w:val="00164D60"/>
    <w:rPr>
      <w:rFonts w:ascii="Consultant" w:hAnsi="Consultant"/>
      <w:snapToGrid w:val="0"/>
      <w:sz w:val="20"/>
      <w:szCs w:val="20"/>
    </w:rPr>
  </w:style>
  <w:style w:type="paragraph" w:styleId="af8">
    <w:name w:val="List Paragraph"/>
    <w:basedOn w:val="a"/>
    <w:uiPriority w:val="34"/>
    <w:qFormat/>
    <w:rsid w:val="00164D60"/>
    <w:pPr>
      <w:spacing w:after="200" w:line="276" w:lineRule="auto"/>
      <w:ind w:left="720"/>
    </w:pPr>
    <w:rPr>
      <w:rFonts w:ascii="Calibri" w:hAnsi="Calibri" w:cs="Calibri"/>
      <w:sz w:val="22"/>
      <w:szCs w:val="22"/>
      <w:lang w:eastAsia="en-US"/>
    </w:rPr>
  </w:style>
  <w:style w:type="character" w:customStyle="1" w:styleId="tags-newsitem">
    <w:name w:val="tags-news__item"/>
    <w:basedOn w:val="a0"/>
    <w:rsid w:val="002C0DCA"/>
  </w:style>
  <w:style w:type="character" w:customStyle="1" w:styleId="tags-newstext">
    <w:name w:val="tags-news__text"/>
    <w:basedOn w:val="a0"/>
    <w:rsid w:val="002C0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115341">
      <w:bodyDiv w:val="1"/>
      <w:marLeft w:val="0"/>
      <w:marRight w:val="0"/>
      <w:marTop w:val="0"/>
      <w:marBottom w:val="0"/>
      <w:divBdr>
        <w:top w:val="none" w:sz="0" w:space="0" w:color="auto"/>
        <w:left w:val="none" w:sz="0" w:space="0" w:color="auto"/>
        <w:bottom w:val="none" w:sz="0" w:space="0" w:color="auto"/>
        <w:right w:val="none" w:sz="0" w:space="0" w:color="auto"/>
      </w:divBdr>
    </w:div>
    <w:div w:id="713043269">
      <w:bodyDiv w:val="1"/>
      <w:marLeft w:val="0"/>
      <w:marRight w:val="0"/>
      <w:marTop w:val="0"/>
      <w:marBottom w:val="0"/>
      <w:divBdr>
        <w:top w:val="none" w:sz="0" w:space="0" w:color="auto"/>
        <w:left w:val="none" w:sz="0" w:space="0" w:color="auto"/>
        <w:bottom w:val="none" w:sz="0" w:space="0" w:color="auto"/>
        <w:right w:val="none" w:sz="0" w:space="0" w:color="auto"/>
      </w:divBdr>
    </w:div>
    <w:div w:id="1136796856">
      <w:bodyDiv w:val="1"/>
      <w:marLeft w:val="0"/>
      <w:marRight w:val="0"/>
      <w:marTop w:val="0"/>
      <w:marBottom w:val="0"/>
      <w:divBdr>
        <w:top w:val="none" w:sz="0" w:space="0" w:color="auto"/>
        <w:left w:val="none" w:sz="0" w:space="0" w:color="auto"/>
        <w:bottom w:val="none" w:sz="0" w:space="0" w:color="auto"/>
        <w:right w:val="none" w:sz="0" w:space="0" w:color="auto"/>
      </w:divBdr>
      <w:divsChild>
        <w:div w:id="704403063">
          <w:marLeft w:val="0"/>
          <w:marRight w:val="0"/>
          <w:marTop w:val="0"/>
          <w:marBottom w:val="0"/>
          <w:divBdr>
            <w:top w:val="none" w:sz="0" w:space="0" w:color="auto"/>
            <w:left w:val="none" w:sz="0" w:space="0" w:color="auto"/>
            <w:bottom w:val="none" w:sz="0" w:space="0" w:color="auto"/>
            <w:right w:val="none" w:sz="0" w:space="0" w:color="auto"/>
          </w:divBdr>
          <w:divsChild>
            <w:div w:id="3479651">
              <w:marLeft w:val="0"/>
              <w:marRight w:val="0"/>
              <w:marTop w:val="0"/>
              <w:marBottom w:val="0"/>
              <w:divBdr>
                <w:top w:val="none" w:sz="0" w:space="0" w:color="auto"/>
                <w:left w:val="none" w:sz="0" w:space="0" w:color="auto"/>
                <w:bottom w:val="none" w:sz="0" w:space="0" w:color="auto"/>
                <w:right w:val="none" w:sz="0" w:space="0" w:color="auto"/>
              </w:divBdr>
              <w:divsChild>
                <w:div w:id="1432892970">
                  <w:marLeft w:val="0"/>
                  <w:marRight w:val="0"/>
                  <w:marTop w:val="0"/>
                  <w:marBottom w:val="0"/>
                  <w:divBdr>
                    <w:top w:val="none" w:sz="0" w:space="0" w:color="auto"/>
                    <w:left w:val="none" w:sz="0" w:space="0" w:color="auto"/>
                    <w:bottom w:val="none" w:sz="0" w:space="0" w:color="auto"/>
                    <w:right w:val="none" w:sz="0" w:space="0" w:color="auto"/>
                  </w:divBdr>
                  <w:divsChild>
                    <w:div w:id="278491957">
                      <w:marLeft w:val="0"/>
                      <w:marRight w:val="0"/>
                      <w:marTop w:val="0"/>
                      <w:marBottom w:val="0"/>
                      <w:divBdr>
                        <w:top w:val="none" w:sz="0" w:space="0" w:color="auto"/>
                        <w:left w:val="none" w:sz="0" w:space="0" w:color="auto"/>
                        <w:bottom w:val="none" w:sz="0" w:space="0" w:color="auto"/>
                        <w:right w:val="none" w:sz="0" w:space="0" w:color="auto"/>
                      </w:divBdr>
                      <w:divsChild>
                        <w:div w:id="11351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3073">
              <w:marLeft w:val="0"/>
              <w:marRight w:val="0"/>
              <w:marTop w:val="0"/>
              <w:marBottom w:val="0"/>
              <w:divBdr>
                <w:top w:val="none" w:sz="0" w:space="0" w:color="auto"/>
                <w:left w:val="none" w:sz="0" w:space="0" w:color="auto"/>
                <w:bottom w:val="none" w:sz="0" w:space="0" w:color="auto"/>
                <w:right w:val="none" w:sz="0" w:space="0" w:color="auto"/>
              </w:divBdr>
              <w:divsChild>
                <w:div w:id="681279239">
                  <w:marLeft w:val="0"/>
                  <w:marRight w:val="0"/>
                  <w:marTop w:val="0"/>
                  <w:marBottom w:val="0"/>
                  <w:divBdr>
                    <w:top w:val="none" w:sz="0" w:space="0" w:color="auto"/>
                    <w:left w:val="none" w:sz="0" w:space="0" w:color="auto"/>
                    <w:bottom w:val="none" w:sz="0" w:space="0" w:color="auto"/>
                    <w:right w:val="none" w:sz="0" w:space="0" w:color="auto"/>
                  </w:divBdr>
                </w:div>
                <w:div w:id="1739673284">
                  <w:marLeft w:val="0"/>
                  <w:marRight w:val="0"/>
                  <w:marTop w:val="0"/>
                  <w:marBottom w:val="0"/>
                  <w:divBdr>
                    <w:top w:val="none" w:sz="0" w:space="0" w:color="auto"/>
                    <w:left w:val="none" w:sz="0" w:space="0" w:color="auto"/>
                    <w:bottom w:val="none" w:sz="0" w:space="0" w:color="auto"/>
                    <w:right w:val="none" w:sz="0" w:space="0" w:color="auto"/>
                  </w:divBdr>
                </w:div>
                <w:div w:id="114435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847282">
      <w:marLeft w:val="0"/>
      <w:marRight w:val="0"/>
      <w:marTop w:val="0"/>
      <w:marBottom w:val="0"/>
      <w:divBdr>
        <w:top w:val="none" w:sz="0" w:space="0" w:color="auto"/>
        <w:left w:val="none" w:sz="0" w:space="0" w:color="auto"/>
        <w:bottom w:val="none" w:sz="0" w:space="0" w:color="auto"/>
        <w:right w:val="none" w:sz="0" w:space="0" w:color="auto"/>
      </w:divBdr>
    </w:div>
    <w:div w:id="1231847286">
      <w:marLeft w:val="0"/>
      <w:marRight w:val="0"/>
      <w:marTop w:val="0"/>
      <w:marBottom w:val="0"/>
      <w:divBdr>
        <w:top w:val="none" w:sz="0" w:space="0" w:color="auto"/>
        <w:left w:val="none" w:sz="0" w:space="0" w:color="auto"/>
        <w:bottom w:val="none" w:sz="0" w:space="0" w:color="auto"/>
        <w:right w:val="none" w:sz="0" w:space="0" w:color="auto"/>
      </w:divBdr>
      <w:divsChild>
        <w:div w:id="1231847474">
          <w:marLeft w:val="0"/>
          <w:marRight w:val="0"/>
          <w:marTop w:val="0"/>
          <w:marBottom w:val="0"/>
          <w:divBdr>
            <w:top w:val="none" w:sz="0" w:space="0" w:color="auto"/>
            <w:left w:val="none" w:sz="0" w:space="0" w:color="auto"/>
            <w:bottom w:val="none" w:sz="0" w:space="0" w:color="auto"/>
            <w:right w:val="none" w:sz="0" w:space="0" w:color="auto"/>
          </w:divBdr>
        </w:div>
      </w:divsChild>
    </w:div>
    <w:div w:id="1231847292">
      <w:marLeft w:val="0"/>
      <w:marRight w:val="0"/>
      <w:marTop w:val="0"/>
      <w:marBottom w:val="0"/>
      <w:divBdr>
        <w:top w:val="none" w:sz="0" w:space="0" w:color="auto"/>
        <w:left w:val="none" w:sz="0" w:space="0" w:color="auto"/>
        <w:bottom w:val="none" w:sz="0" w:space="0" w:color="auto"/>
        <w:right w:val="none" w:sz="0" w:space="0" w:color="auto"/>
      </w:divBdr>
      <w:divsChild>
        <w:div w:id="1231847470">
          <w:marLeft w:val="0"/>
          <w:marRight w:val="0"/>
          <w:marTop w:val="0"/>
          <w:marBottom w:val="0"/>
          <w:divBdr>
            <w:top w:val="none" w:sz="0" w:space="0" w:color="auto"/>
            <w:left w:val="none" w:sz="0" w:space="0" w:color="auto"/>
            <w:bottom w:val="none" w:sz="0" w:space="0" w:color="auto"/>
            <w:right w:val="none" w:sz="0" w:space="0" w:color="auto"/>
          </w:divBdr>
        </w:div>
      </w:divsChild>
    </w:div>
    <w:div w:id="1231847298">
      <w:marLeft w:val="0"/>
      <w:marRight w:val="0"/>
      <w:marTop w:val="0"/>
      <w:marBottom w:val="0"/>
      <w:divBdr>
        <w:top w:val="none" w:sz="0" w:space="0" w:color="auto"/>
        <w:left w:val="none" w:sz="0" w:space="0" w:color="auto"/>
        <w:bottom w:val="none" w:sz="0" w:space="0" w:color="auto"/>
        <w:right w:val="none" w:sz="0" w:space="0" w:color="auto"/>
      </w:divBdr>
    </w:div>
    <w:div w:id="1231847304">
      <w:marLeft w:val="0"/>
      <w:marRight w:val="0"/>
      <w:marTop w:val="0"/>
      <w:marBottom w:val="0"/>
      <w:divBdr>
        <w:top w:val="none" w:sz="0" w:space="0" w:color="auto"/>
        <w:left w:val="none" w:sz="0" w:space="0" w:color="auto"/>
        <w:bottom w:val="none" w:sz="0" w:space="0" w:color="auto"/>
        <w:right w:val="none" w:sz="0" w:space="0" w:color="auto"/>
      </w:divBdr>
      <w:divsChild>
        <w:div w:id="1231847281">
          <w:marLeft w:val="0"/>
          <w:marRight w:val="0"/>
          <w:marTop w:val="0"/>
          <w:marBottom w:val="0"/>
          <w:divBdr>
            <w:top w:val="none" w:sz="0" w:space="0" w:color="auto"/>
            <w:left w:val="none" w:sz="0" w:space="0" w:color="auto"/>
            <w:bottom w:val="none" w:sz="0" w:space="0" w:color="auto"/>
            <w:right w:val="none" w:sz="0" w:space="0" w:color="auto"/>
          </w:divBdr>
        </w:div>
        <w:div w:id="1231847290">
          <w:marLeft w:val="0"/>
          <w:marRight w:val="0"/>
          <w:marTop w:val="0"/>
          <w:marBottom w:val="0"/>
          <w:divBdr>
            <w:top w:val="none" w:sz="0" w:space="0" w:color="auto"/>
            <w:left w:val="none" w:sz="0" w:space="0" w:color="auto"/>
            <w:bottom w:val="none" w:sz="0" w:space="0" w:color="auto"/>
            <w:right w:val="none" w:sz="0" w:space="0" w:color="auto"/>
          </w:divBdr>
        </w:div>
        <w:div w:id="1231847295">
          <w:marLeft w:val="0"/>
          <w:marRight w:val="0"/>
          <w:marTop w:val="0"/>
          <w:marBottom w:val="0"/>
          <w:divBdr>
            <w:top w:val="none" w:sz="0" w:space="0" w:color="auto"/>
            <w:left w:val="none" w:sz="0" w:space="0" w:color="auto"/>
            <w:bottom w:val="none" w:sz="0" w:space="0" w:color="auto"/>
            <w:right w:val="none" w:sz="0" w:space="0" w:color="auto"/>
          </w:divBdr>
        </w:div>
        <w:div w:id="1231847301">
          <w:marLeft w:val="0"/>
          <w:marRight w:val="0"/>
          <w:marTop w:val="0"/>
          <w:marBottom w:val="0"/>
          <w:divBdr>
            <w:top w:val="none" w:sz="0" w:space="0" w:color="auto"/>
            <w:left w:val="none" w:sz="0" w:space="0" w:color="auto"/>
            <w:bottom w:val="none" w:sz="0" w:space="0" w:color="auto"/>
            <w:right w:val="none" w:sz="0" w:space="0" w:color="auto"/>
          </w:divBdr>
        </w:div>
        <w:div w:id="1231847307">
          <w:marLeft w:val="0"/>
          <w:marRight w:val="0"/>
          <w:marTop w:val="0"/>
          <w:marBottom w:val="0"/>
          <w:divBdr>
            <w:top w:val="none" w:sz="0" w:space="0" w:color="auto"/>
            <w:left w:val="none" w:sz="0" w:space="0" w:color="auto"/>
            <w:bottom w:val="none" w:sz="0" w:space="0" w:color="auto"/>
            <w:right w:val="none" w:sz="0" w:space="0" w:color="auto"/>
          </w:divBdr>
        </w:div>
        <w:div w:id="1231847321">
          <w:marLeft w:val="0"/>
          <w:marRight w:val="0"/>
          <w:marTop w:val="0"/>
          <w:marBottom w:val="0"/>
          <w:divBdr>
            <w:top w:val="none" w:sz="0" w:space="0" w:color="auto"/>
            <w:left w:val="none" w:sz="0" w:space="0" w:color="auto"/>
            <w:bottom w:val="none" w:sz="0" w:space="0" w:color="auto"/>
            <w:right w:val="none" w:sz="0" w:space="0" w:color="auto"/>
          </w:divBdr>
        </w:div>
        <w:div w:id="1231847356">
          <w:marLeft w:val="0"/>
          <w:marRight w:val="0"/>
          <w:marTop w:val="0"/>
          <w:marBottom w:val="0"/>
          <w:divBdr>
            <w:top w:val="none" w:sz="0" w:space="0" w:color="auto"/>
            <w:left w:val="none" w:sz="0" w:space="0" w:color="auto"/>
            <w:bottom w:val="none" w:sz="0" w:space="0" w:color="auto"/>
            <w:right w:val="none" w:sz="0" w:space="0" w:color="auto"/>
          </w:divBdr>
        </w:div>
        <w:div w:id="1231847359">
          <w:marLeft w:val="0"/>
          <w:marRight w:val="0"/>
          <w:marTop w:val="0"/>
          <w:marBottom w:val="0"/>
          <w:divBdr>
            <w:top w:val="none" w:sz="0" w:space="0" w:color="auto"/>
            <w:left w:val="none" w:sz="0" w:space="0" w:color="auto"/>
            <w:bottom w:val="none" w:sz="0" w:space="0" w:color="auto"/>
            <w:right w:val="none" w:sz="0" w:space="0" w:color="auto"/>
          </w:divBdr>
        </w:div>
        <w:div w:id="1231847366">
          <w:marLeft w:val="0"/>
          <w:marRight w:val="0"/>
          <w:marTop w:val="0"/>
          <w:marBottom w:val="0"/>
          <w:divBdr>
            <w:top w:val="none" w:sz="0" w:space="0" w:color="auto"/>
            <w:left w:val="none" w:sz="0" w:space="0" w:color="auto"/>
            <w:bottom w:val="none" w:sz="0" w:space="0" w:color="auto"/>
            <w:right w:val="none" w:sz="0" w:space="0" w:color="auto"/>
          </w:divBdr>
        </w:div>
        <w:div w:id="1231847368">
          <w:marLeft w:val="0"/>
          <w:marRight w:val="0"/>
          <w:marTop w:val="0"/>
          <w:marBottom w:val="0"/>
          <w:divBdr>
            <w:top w:val="none" w:sz="0" w:space="0" w:color="auto"/>
            <w:left w:val="none" w:sz="0" w:space="0" w:color="auto"/>
            <w:bottom w:val="none" w:sz="0" w:space="0" w:color="auto"/>
            <w:right w:val="none" w:sz="0" w:space="0" w:color="auto"/>
          </w:divBdr>
        </w:div>
        <w:div w:id="1231847381">
          <w:marLeft w:val="0"/>
          <w:marRight w:val="0"/>
          <w:marTop w:val="0"/>
          <w:marBottom w:val="0"/>
          <w:divBdr>
            <w:top w:val="none" w:sz="0" w:space="0" w:color="auto"/>
            <w:left w:val="none" w:sz="0" w:space="0" w:color="auto"/>
            <w:bottom w:val="none" w:sz="0" w:space="0" w:color="auto"/>
            <w:right w:val="none" w:sz="0" w:space="0" w:color="auto"/>
          </w:divBdr>
        </w:div>
        <w:div w:id="1231847389">
          <w:marLeft w:val="0"/>
          <w:marRight w:val="0"/>
          <w:marTop w:val="0"/>
          <w:marBottom w:val="0"/>
          <w:divBdr>
            <w:top w:val="none" w:sz="0" w:space="0" w:color="auto"/>
            <w:left w:val="none" w:sz="0" w:space="0" w:color="auto"/>
            <w:bottom w:val="none" w:sz="0" w:space="0" w:color="auto"/>
            <w:right w:val="none" w:sz="0" w:space="0" w:color="auto"/>
          </w:divBdr>
        </w:div>
        <w:div w:id="1231847397">
          <w:marLeft w:val="0"/>
          <w:marRight w:val="0"/>
          <w:marTop w:val="0"/>
          <w:marBottom w:val="0"/>
          <w:divBdr>
            <w:top w:val="none" w:sz="0" w:space="0" w:color="auto"/>
            <w:left w:val="none" w:sz="0" w:space="0" w:color="auto"/>
            <w:bottom w:val="none" w:sz="0" w:space="0" w:color="auto"/>
            <w:right w:val="none" w:sz="0" w:space="0" w:color="auto"/>
          </w:divBdr>
        </w:div>
        <w:div w:id="1231847399">
          <w:marLeft w:val="0"/>
          <w:marRight w:val="0"/>
          <w:marTop w:val="0"/>
          <w:marBottom w:val="0"/>
          <w:divBdr>
            <w:top w:val="none" w:sz="0" w:space="0" w:color="auto"/>
            <w:left w:val="none" w:sz="0" w:space="0" w:color="auto"/>
            <w:bottom w:val="none" w:sz="0" w:space="0" w:color="auto"/>
            <w:right w:val="none" w:sz="0" w:space="0" w:color="auto"/>
          </w:divBdr>
        </w:div>
        <w:div w:id="1231847411">
          <w:marLeft w:val="0"/>
          <w:marRight w:val="0"/>
          <w:marTop w:val="0"/>
          <w:marBottom w:val="0"/>
          <w:divBdr>
            <w:top w:val="none" w:sz="0" w:space="0" w:color="auto"/>
            <w:left w:val="none" w:sz="0" w:space="0" w:color="auto"/>
            <w:bottom w:val="none" w:sz="0" w:space="0" w:color="auto"/>
            <w:right w:val="none" w:sz="0" w:space="0" w:color="auto"/>
          </w:divBdr>
        </w:div>
        <w:div w:id="1231847413">
          <w:marLeft w:val="0"/>
          <w:marRight w:val="0"/>
          <w:marTop w:val="0"/>
          <w:marBottom w:val="0"/>
          <w:divBdr>
            <w:top w:val="none" w:sz="0" w:space="0" w:color="auto"/>
            <w:left w:val="none" w:sz="0" w:space="0" w:color="auto"/>
            <w:bottom w:val="none" w:sz="0" w:space="0" w:color="auto"/>
            <w:right w:val="none" w:sz="0" w:space="0" w:color="auto"/>
          </w:divBdr>
        </w:div>
        <w:div w:id="1231847416">
          <w:marLeft w:val="0"/>
          <w:marRight w:val="0"/>
          <w:marTop w:val="0"/>
          <w:marBottom w:val="0"/>
          <w:divBdr>
            <w:top w:val="none" w:sz="0" w:space="0" w:color="auto"/>
            <w:left w:val="none" w:sz="0" w:space="0" w:color="auto"/>
            <w:bottom w:val="none" w:sz="0" w:space="0" w:color="auto"/>
            <w:right w:val="none" w:sz="0" w:space="0" w:color="auto"/>
          </w:divBdr>
        </w:div>
        <w:div w:id="1231847423">
          <w:marLeft w:val="0"/>
          <w:marRight w:val="0"/>
          <w:marTop w:val="0"/>
          <w:marBottom w:val="0"/>
          <w:divBdr>
            <w:top w:val="none" w:sz="0" w:space="0" w:color="auto"/>
            <w:left w:val="none" w:sz="0" w:space="0" w:color="auto"/>
            <w:bottom w:val="none" w:sz="0" w:space="0" w:color="auto"/>
            <w:right w:val="none" w:sz="0" w:space="0" w:color="auto"/>
          </w:divBdr>
        </w:div>
        <w:div w:id="1231847430">
          <w:marLeft w:val="0"/>
          <w:marRight w:val="0"/>
          <w:marTop w:val="0"/>
          <w:marBottom w:val="0"/>
          <w:divBdr>
            <w:top w:val="none" w:sz="0" w:space="0" w:color="auto"/>
            <w:left w:val="none" w:sz="0" w:space="0" w:color="auto"/>
            <w:bottom w:val="none" w:sz="0" w:space="0" w:color="auto"/>
            <w:right w:val="none" w:sz="0" w:space="0" w:color="auto"/>
          </w:divBdr>
        </w:div>
        <w:div w:id="1231847440">
          <w:marLeft w:val="0"/>
          <w:marRight w:val="0"/>
          <w:marTop w:val="0"/>
          <w:marBottom w:val="0"/>
          <w:divBdr>
            <w:top w:val="none" w:sz="0" w:space="0" w:color="auto"/>
            <w:left w:val="none" w:sz="0" w:space="0" w:color="auto"/>
            <w:bottom w:val="none" w:sz="0" w:space="0" w:color="auto"/>
            <w:right w:val="none" w:sz="0" w:space="0" w:color="auto"/>
          </w:divBdr>
        </w:div>
        <w:div w:id="1231847451">
          <w:marLeft w:val="0"/>
          <w:marRight w:val="0"/>
          <w:marTop w:val="0"/>
          <w:marBottom w:val="0"/>
          <w:divBdr>
            <w:top w:val="none" w:sz="0" w:space="0" w:color="auto"/>
            <w:left w:val="none" w:sz="0" w:space="0" w:color="auto"/>
            <w:bottom w:val="none" w:sz="0" w:space="0" w:color="auto"/>
            <w:right w:val="none" w:sz="0" w:space="0" w:color="auto"/>
          </w:divBdr>
        </w:div>
        <w:div w:id="1231847458">
          <w:marLeft w:val="0"/>
          <w:marRight w:val="0"/>
          <w:marTop w:val="0"/>
          <w:marBottom w:val="0"/>
          <w:divBdr>
            <w:top w:val="none" w:sz="0" w:space="0" w:color="auto"/>
            <w:left w:val="none" w:sz="0" w:space="0" w:color="auto"/>
            <w:bottom w:val="none" w:sz="0" w:space="0" w:color="auto"/>
            <w:right w:val="none" w:sz="0" w:space="0" w:color="auto"/>
          </w:divBdr>
        </w:div>
        <w:div w:id="1231847459">
          <w:marLeft w:val="0"/>
          <w:marRight w:val="0"/>
          <w:marTop w:val="0"/>
          <w:marBottom w:val="0"/>
          <w:divBdr>
            <w:top w:val="none" w:sz="0" w:space="0" w:color="auto"/>
            <w:left w:val="none" w:sz="0" w:space="0" w:color="auto"/>
            <w:bottom w:val="none" w:sz="0" w:space="0" w:color="auto"/>
            <w:right w:val="none" w:sz="0" w:space="0" w:color="auto"/>
          </w:divBdr>
        </w:div>
        <w:div w:id="1231847464">
          <w:marLeft w:val="0"/>
          <w:marRight w:val="0"/>
          <w:marTop w:val="0"/>
          <w:marBottom w:val="0"/>
          <w:divBdr>
            <w:top w:val="none" w:sz="0" w:space="0" w:color="auto"/>
            <w:left w:val="none" w:sz="0" w:space="0" w:color="auto"/>
            <w:bottom w:val="none" w:sz="0" w:space="0" w:color="auto"/>
            <w:right w:val="none" w:sz="0" w:space="0" w:color="auto"/>
          </w:divBdr>
        </w:div>
        <w:div w:id="1231847465">
          <w:marLeft w:val="0"/>
          <w:marRight w:val="0"/>
          <w:marTop w:val="0"/>
          <w:marBottom w:val="0"/>
          <w:divBdr>
            <w:top w:val="none" w:sz="0" w:space="0" w:color="auto"/>
            <w:left w:val="none" w:sz="0" w:space="0" w:color="auto"/>
            <w:bottom w:val="none" w:sz="0" w:space="0" w:color="auto"/>
            <w:right w:val="none" w:sz="0" w:space="0" w:color="auto"/>
          </w:divBdr>
        </w:div>
        <w:div w:id="1231847501">
          <w:marLeft w:val="0"/>
          <w:marRight w:val="0"/>
          <w:marTop w:val="0"/>
          <w:marBottom w:val="0"/>
          <w:divBdr>
            <w:top w:val="none" w:sz="0" w:space="0" w:color="auto"/>
            <w:left w:val="none" w:sz="0" w:space="0" w:color="auto"/>
            <w:bottom w:val="none" w:sz="0" w:space="0" w:color="auto"/>
            <w:right w:val="none" w:sz="0" w:space="0" w:color="auto"/>
          </w:divBdr>
        </w:div>
      </w:divsChild>
    </w:div>
    <w:div w:id="1231847305">
      <w:marLeft w:val="0"/>
      <w:marRight w:val="0"/>
      <w:marTop w:val="0"/>
      <w:marBottom w:val="0"/>
      <w:divBdr>
        <w:top w:val="none" w:sz="0" w:space="0" w:color="auto"/>
        <w:left w:val="none" w:sz="0" w:space="0" w:color="auto"/>
        <w:bottom w:val="none" w:sz="0" w:space="0" w:color="auto"/>
        <w:right w:val="none" w:sz="0" w:space="0" w:color="auto"/>
      </w:divBdr>
      <w:divsChild>
        <w:div w:id="1231847370">
          <w:marLeft w:val="0"/>
          <w:marRight w:val="0"/>
          <w:marTop w:val="0"/>
          <w:marBottom w:val="0"/>
          <w:divBdr>
            <w:top w:val="none" w:sz="0" w:space="0" w:color="auto"/>
            <w:left w:val="none" w:sz="0" w:space="0" w:color="auto"/>
            <w:bottom w:val="none" w:sz="0" w:space="0" w:color="auto"/>
            <w:right w:val="none" w:sz="0" w:space="0" w:color="auto"/>
          </w:divBdr>
        </w:div>
      </w:divsChild>
    </w:div>
    <w:div w:id="1231847306">
      <w:marLeft w:val="0"/>
      <w:marRight w:val="0"/>
      <w:marTop w:val="0"/>
      <w:marBottom w:val="0"/>
      <w:divBdr>
        <w:top w:val="none" w:sz="0" w:space="0" w:color="auto"/>
        <w:left w:val="none" w:sz="0" w:space="0" w:color="auto"/>
        <w:bottom w:val="none" w:sz="0" w:space="0" w:color="auto"/>
        <w:right w:val="none" w:sz="0" w:space="0" w:color="auto"/>
      </w:divBdr>
      <w:divsChild>
        <w:div w:id="1231847326">
          <w:marLeft w:val="0"/>
          <w:marRight w:val="0"/>
          <w:marTop w:val="0"/>
          <w:marBottom w:val="0"/>
          <w:divBdr>
            <w:top w:val="none" w:sz="0" w:space="0" w:color="auto"/>
            <w:left w:val="none" w:sz="0" w:space="0" w:color="auto"/>
            <w:bottom w:val="none" w:sz="0" w:space="0" w:color="auto"/>
            <w:right w:val="none" w:sz="0" w:space="0" w:color="auto"/>
          </w:divBdr>
        </w:div>
      </w:divsChild>
    </w:div>
    <w:div w:id="1231847309">
      <w:marLeft w:val="0"/>
      <w:marRight w:val="0"/>
      <w:marTop w:val="0"/>
      <w:marBottom w:val="0"/>
      <w:divBdr>
        <w:top w:val="none" w:sz="0" w:space="0" w:color="auto"/>
        <w:left w:val="none" w:sz="0" w:space="0" w:color="auto"/>
        <w:bottom w:val="none" w:sz="0" w:space="0" w:color="auto"/>
        <w:right w:val="none" w:sz="0" w:space="0" w:color="auto"/>
      </w:divBdr>
      <w:divsChild>
        <w:div w:id="1231847404">
          <w:marLeft w:val="0"/>
          <w:marRight w:val="0"/>
          <w:marTop w:val="0"/>
          <w:marBottom w:val="0"/>
          <w:divBdr>
            <w:top w:val="none" w:sz="0" w:space="0" w:color="auto"/>
            <w:left w:val="none" w:sz="0" w:space="0" w:color="auto"/>
            <w:bottom w:val="none" w:sz="0" w:space="0" w:color="auto"/>
            <w:right w:val="none" w:sz="0" w:space="0" w:color="auto"/>
          </w:divBdr>
        </w:div>
      </w:divsChild>
    </w:div>
    <w:div w:id="1231847310">
      <w:marLeft w:val="0"/>
      <w:marRight w:val="0"/>
      <w:marTop w:val="0"/>
      <w:marBottom w:val="0"/>
      <w:divBdr>
        <w:top w:val="none" w:sz="0" w:space="0" w:color="auto"/>
        <w:left w:val="none" w:sz="0" w:space="0" w:color="auto"/>
        <w:bottom w:val="none" w:sz="0" w:space="0" w:color="auto"/>
        <w:right w:val="none" w:sz="0" w:space="0" w:color="auto"/>
      </w:divBdr>
    </w:div>
    <w:div w:id="1231847311">
      <w:marLeft w:val="0"/>
      <w:marRight w:val="0"/>
      <w:marTop w:val="0"/>
      <w:marBottom w:val="0"/>
      <w:divBdr>
        <w:top w:val="none" w:sz="0" w:space="0" w:color="auto"/>
        <w:left w:val="none" w:sz="0" w:space="0" w:color="auto"/>
        <w:bottom w:val="none" w:sz="0" w:space="0" w:color="auto"/>
        <w:right w:val="none" w:sz="0" w:space="0" w:color="auto"/>
      </w:divBdr>
    </w:div>
    <w:div w:id="1231847314">
      <w:marLeft w:val="0"/>
      <w:marRight w:val="0"/>
      <w:marTop w:val="0"/>
      <w:marBottom w:val="0"/>
      <w:divBdr>
        <w:top w:val="none" w:sz="0" w:space="0" w:color="auto"/>
        <w:left w:val="none" w:sz="0" w:space="0" w:color="auto"/>
        <w:bottom w:val="none" w:sz="0" w:space="0" w:color="auto"/>
        <w:right w:val="none" w:sz="0" w:space="0" w:color="auto"/>
      </w:divBdr>
    </w:div>
    <w:div w:id="1231847319">
      <w:marLeft w:val="0"/>
      <w:marRight w:val="0"/>
      <w:marTop w:val="0"/>
      <w:marBottom w:val="0"/>
      <w:divBdr>
        <w:top w:val="none" w:sz="0" w:space="0" w:color="auto"/>
        <w:left w:val="none" w:sz="0" w:space="0" w:color="auto"/>
        <w:bottom w:val="none" w:sz="0" w:space="0" w:color="auto"/>
        <w:right w:val="none" w:sz="0" w:space="0" w:color="auto"/>
      </w:divBdr>
      <w:divsChild>
        <w:div w:id="1231847299">
          <w:marLeft w:val="0"/>
          <w:marRight w:val="0"/>
          <w:marTop w:val="0"/>
          <w:marBottom w:val="0"/>
          <w:divBdr>
            <w:top w:val="none" w:sz="0" w:space="0" w:color="auto"/>
            <w:left w:val="none" w:sz="0" w:space="0" w:color="auto"/>
            <w:bottom w:val="none" w:sz="0" w:space="0" w:color="auto"/>
            <w:right w:val="none" w:sz="0" w:space="0" w:color="auto"/>
          </w:divBdr>
        </w:div>
      </w:divsChild>
    </w:div>
    <w:div w:id="1231847323">
      <w:marLeft w:val="0"/>
      <w:marRight w:val="0"/>
      <w:marTop w:val="0"/>
      <w:marBottom w:val="0"/>
      <w:divBdr>
        <w:top w:val="none" w:sz="0" w:space="0" w:color="auto"/>
        <w:left w:val="none" w:sz="0" w:space="0" w:color="auto"/>
        <w:bottom w:val="none" w:sz="0" w:space="0" w:color="auto"/>
        <w:right w:val="none" w:sz="0" w:space="0" w:color="auto"/>
      </w:divBdr>
      <w:divsChild>
        <w:div w:id="1231847403">
          <w:marLeft w:val="0"/>
          <w:marRight w:val="0"/>
          <w:marTop w:val="0"/>
          <w:marBottom w:val="0"/>
          <w:divBdr>
            <w:top w:val="none" w:sz="0" w:space="0" w:color="auto"/>
            <w:left w:val="none" w:sz="0" w:space="0" w:color="auto"/>
            <w:bottom w:val="none" w:sz="0" w:space="0" w:color="auto"/>
            <w:right w:val="none" w:sz="0" w:space="0" w:color="auto"/>
          </w:divBdr>
          <w:divsChild>
            <w:div w:id="1231847291">
              <w:marLeft w:val="0"/>
              <w:marRight w:val="0"/>
              <w:marTop w:val="0"/>
              <w:marBottom w:val="0"/>
              <w:divBdr>
                <w:top w:val="none" w:sz="0" w:space="0" w:color="auto"/>
                <w:left w:val="none" w:sz="0" w:space="0" w:color="auto"/>
                <w:bottom w:val="none" w:sz="0" w:space="0" w:color="auto"/>
                <w:right w:val="none" w:sz="0" w:space="0" w:color="auto"/>
              </w:divBdr>
            </w:div>
            <w:div w:id="1231847296">
              <w:marLeft w:val="0"/>
              <w:marRight w:val="0"/>
              <w:marTop w:val="0"/>
              <w:marBottom w:val="0"/>
              <w:divBdr>
                <w:top w:val="none" w:sz="0" w:space="0" w:color="auto"/>
                <w:left w:val="none" w:sz="0" w:space="0" w:color="auto"/>
                <w:bottom w:val="none" w:sz="0" w:space="0" w:color="auto"/>
                <w:right w:val="none" w:sz="0" w:space="0" w:color="auto"/>
              </w:divBdr>
            </w:div>
            <w:div w:id="1231847302">
              <w:marLeft w:val="0"/>
              <w:marRight w:val="0"/>
              <w:marTop w:val="0"/>
              <w:marBottom w:val="0"/>
              <w:divBdr>
                <w:top w:val="none" w:sz="0" w:space="0" w:color="auto"/>
                <w:left w:val="none" w:sz="0" w:space="0" w:color="auto"/>
                <w:bottom w:val="none" w:sz="0" w:space="0" w:color="auto"/>
                <w:right w:val="none" w:sz="0" w:space="0" w:color="auto"/>
              </w:divBdr>
            </w:div>
            <w:div w:id="1231847320">
              <w:marLeft w:val="0"/>
              <w:marRight w:val="0"/>
              <w:marTop w:val="0"/>
              <w:marBottom w:val="0"/>
              <w:divBdr>
                <w:top w:val="none" w:sz="0" w:space="0" w:color="auto"/>
                <w:left w:val="none" w:sz="0" w:space="0" w:color="auto"/>
                <w:bottom w:val="none" w:sz="0" w:space="0" w:color="auto"/>
                <w:right w:val="none" w:sz="0" w:space="0" w:color="auto"/>
              </w:divBdr>
            </w:div>
            <w:div w:id="1231847327">
              <w:marLeft w:val="0"/>
              <w:marRight w:val="0"/>
              <w:marTop w:val="0"/>
              <w:marBottom w:val="0"/>
              <w:divBdr>
                <w:top w:val="none" w:sz="0" w:space="0" w:color="auto"/>
                <w:left w:val="none" w:sz="0" w:space="0" w:color="auto"/>
                <w:bottom w:val="none" w:sz="0" w:space="0" w:color="auto"/>
                <w:right w:val="none" w:sz="0" w:space="0" w:color="auto"/>
              </w:divBdr>
            </w:div>
            <w:div w:id="1231847333">
              <w:marLeft w:val="0"/>
              <w:marRight w:val="0"/>
              <w:marTop w:val="0"/>
              <w:marBottom w:val="0"/>
              <w:divBdr>
                <w:top w:val="none" w:sz="0" w:space="0" w:color="auto"/>
                <w:left w:val="none" w:sz="0" w:space="0" w:color="auto"/>
                <w:bottom w:val="none" w:sz="0" w:space="0" w:color="auto"/>
                <w:right w:val="none" w:sz="0" w:space="0" w:color="auto"/>
              </w:divBdr>
            </w:div>
            <w:div w:id="1231847345">
              <w:marLeft w:val="0"/>
              <w:marRight w:val="0"/>
              <w:marTop w:val="0"/>
              <w:marBottom w:val="0"/>
              <w:divBdr>
                <w:top w:val="none" w:sz="0" w:space="0" w:color="auto"/>
                <w:left w:val="none" w:sz="0" w:space="0" w:color="auto"/>
                <w:bottom w:val="none" w:sz="0" w:space="0" w:color="auto"/>
                <w:right w:val="none" w:sz="0" w:space="0" w:color="auto"/>
              </w:divBdr>
            </w:div>
            <w:div w:id="1231847353">
              <w:marLeft w:val="0"/>
              <w:marRight w:val="0"/>
              <w:marTop w:val="0"/>
              <w:marBottom w:val="0"/>
              <w:divBdr>
                <w:top w:val="none" w:sz="0" w:space="0" w:color="auto"/>
                <w:left w:val="none" w:sz="0" w:space="0" w:color="auto"/>
                <w:bottom w:val="none" w:sz="0" w:space="0" w:color="auto"/>
                <w:right w:val="none" w:sz="0" w:space="0" w:color="auto"/>
              </w:divBdr>
            </w:div>
            <w:div w:id="1231847377">
              <w:marLeft w:val="0"/>
              <w:marRight w:val="0"/>
              <w:marTop w:val="0"/>
              <w:marBottom w:val="0"/>
              <w:divBdr>
                <w:top w:val="none" w:sz="0" w:space="0" w:color="auto"/>
                <w:left w:val="none" w:sz="0" w:space="0" w:color="auto"/>
                <w:bottom w:val="none" w:sz="0" w:space="0" w:color="auto"/>
                <w:right w:val="none" w:sz="0" w:space="0" w:color="auto"/>
              </w:divBdr>
            </w:div>
            <w:div w:id="1231847387">
              <w:marLeft w:val="0"/>
              <w:marRight w:val="0"/>
              <w:marTop w:val="0"/>
              <w:marBottom w:val="0"/>
              <w:divBdr>
                <w:top w:val="none" w:sz="0" w:space="0" w:color="auto"/>
                <w:left w:val="none" w:sz="0" w:space="0" w:color="auto"/>
                <w:bottom w:val="none" w:sz="0" w:space="0" w:color="auto"/>
                <w:right w:val="none" w:sz="0" w:space="0" w:color="auto"/>
              </w:divBdr>
            </w:div>
            <w:div w:id="1231847390">
              <w:marLeft w:val="0"/>
              <w:marRight w:val="0"/>
              <w:marTop w:val="0"/>
              <w:marBottom w:val="0"/>
              <w:divBdr>
                <w:top w:val="none" w:sz="0" w:space="0" w:color="auto"/>
                <w:left w:val="none" w:sz="0" w:space="0" w:color="auto"/>
                <w:bottom w:val="none" w:sz="0" w:space="0" w:color="auto"/>
                <w:right w:val="none" w:sz="0" w:space="0" w:color="auto"/>
              </w:divBdr>
            </w:div>
            <w:div w:id="1231847393">
              <w:marLeft w:val="0"/>
              <w:marRight w:val="0"/>
              <w:marTop w:val="0"/>
              <w:marBottom w:val="0"/>
              <w:divBdr>
                <w:top w:val="none" w:sz="0" w:space="0" w:color="auto"/>
                <w:left w:val="none" w:sz="0" w:space="0" w:color="auto"/>
                <w:bottom w:val="none" w:sz="0" w:space="0" w:color="auto"/>
                <w:right w:val="none" w:sz="0" w:space="0" w:color="auto"/>
              </w:divBdr>
            </w:div>
            <w:div w:id="1231847398">
              <w:marLeft w:val="0"/>
              <w:marRight w:val="0"/>
              <w:marTop w:val="0"/>
              <w:marBottom w:val="0"/>
              <w:divBdr>
                <w:top w:val="none" w:sz="0" w:space="0" w:color="auto"/>
                <w:left w:val="none" w:sz="0" w:space="0" w:color="auto"/>
                <w:bottom w:val="none" w:sz="0" w:space="0" w:color="auto"/>
                <w:right w:val="none" w:sz="0" w:space="0" w:color="auto"/>
              </w:divBdr>
            </w:div>
            <w:div w:id="1231847407">
              <w:marLeft w:val="0"/>
              <w:marRight w:val="0"/>
              <w:marTop w:val="0"/>
              <w:marBottom w:val="0"/>
              <w:divBdr>
                <w:top w:val="none" w:sz="0" w:space="0" w:color="auto"/>
                <w:left w:val="none" w:sz="0" w:space="0" w:color="auto"/>
                <w:bottom w:val="none" w:sz="0" w:space="0" w:color="auto"/>
                <w:right w:val="none" w:sz="0" w:space="0" w:color="auto"/>
              </w:divBdr>
            </w:div>
            <w:div w:id="1231847418">
              <w:marLeft w:val="0"/>
              <w:marRight w:val="0"/>
              <w:marTop w:val="0"/>
              <w:marBottom w:val="0"/>
              <w:divBdr>
                <w:top w:val="none" w:sz="0" w:space="0" w:color="auto"/>
                <w:left w:val="none" w:sz="0" w:space="0" w:color="auto"/>
                <w:bottom w:val="none" w:sz="0" w:space="0" w:color="auto"/>
                <w:right w:val="none" w:sz="0" w:space="0" w:color="auto"/>
              </w:divBdr>
            </w:div>
            <w:div w:id="1231847427">
              <w:marLeft w:val="0"/>
              <w:marRight w:val="0"/>
              <w:marTop w:val="0"/>
              <w:marBottom w:val="0"/>
              <w:divBdr>
                <w:top w:val="none" w:sz="0" w:space="0" w:color="auto"/>
                <w:left w:val="none" w:sz="0" w:space="0" w:color="auto"/>
                <w:bottom w:val="none" w:sz="0" w:space="0" w:color="auto"/>
                <w:right w:val="none" w:sz="0" w:space="0" w:color="auto"/>
              </w:divBdr>
            </w:div>
            <w:div w:id="1231847432">
              <w:marLeft w:val="0"/>
              <w:marRight w:val="0"/>
              <w:marTop w:val="0"/>
              <w:marBottom w:val="0"/>
              <w:divBdr>
                <w:top w:val="none" w:sz="0" w:space="0" w:color="auto"/>
                <w:left w:val="none" w:sz="0" w:space="0" w:color="auto"/>
                <w:bottom w:val="none" w:sz="0" w:space="0" w:color="auto"/>
                <w:right w:val="none" w:sz="0" w:space="0" w:color="auto"/>
              </w:divBdr>
            </w:div>
            <w:div w:id="1231847436">
              <w:marLeft w:val="0"/>
              <w:marRight w:val="0"/>
              <w:marTop w:val="0"/>
              <w:marBottom w:val="0"/>
              <w:divBdr>
                <w:top w:val="none" w:sz="0" w:space="0" w:color="auto"/>
                <w:left w:val="none" w:sz="0" w:space="0" w:color="auto"/>
                <w:bottom w:val="none" w:sz="0" w:space="0" w:color="auto"/>
                <w:right w:val="none" w:sz="0" w:space="0" w:color="auto"/>
              </w:divBdr>
            </w:div>
            <w:div w:id="1231847453">
              <w:marLeft w:val="0"/>
              <w:marRight w:val="0"/>
              <w:marTop w:val="0"/>
              <w:marBottom w:val="0"/>
              <w:divBdr>
                <w:top w:val="none" w:sz="0" w:space="0" w:color="auto"/>
                <w:left w:val="none" w:sz="0" w:space="0" w:color="auto"/>
                <w:bottom w:val="none" w:sz="0" w:space="0" w:color="auto"/>
                <w:right w:val="none" w:sz="0" w:space="0" w:color="auto"/>
              </w:divBdr>
            </w:div>
            <w:div w:id="1231847462">
              <w:marLeft w:val="0"/>
              <w:marRight w:val="0"/>
              <w:marTop w:val="0"/>
              <w:marBottom w:val="0"/>
              <w:divBdr>
                <w:top w:val="none" w:sz="0" w:space="0" w:color="auto"/>
                <w:left w:val="none" w:sz="0" w:space="0" w:color="auto"/>
                <w:bottom w:val="none" w:sz="0" w:space="0" w:color="auto"/>
                <w:right w:val="none" w:sz="0" w:space="0" w:color="auto"/>
              </w:divBdr>
            </w:div>
            <w:div w:id="1231847476">
              <w:marLeft w:val="0"/>
              <w:marRight w:val="0"/>
              <w:marTop w:val="0"/>
              <w:marBottom w:val="0"/>
              <w:divBdr>
                <w:top w:val="none" w:sz="0" w:space="0" w:color="auto"/>
                <w:left w:val="none" w:sz="0" w:space="0" w:color="auto"/>
                <w:bottom w:val="none" w:sz="0" w:space="0" w:color="auto"/>
                <w:right w:val="none" w:sz="0" w:space="0" w:color="auto"/>
              </w:divBdr>
            </w:div>
            <w:div w:id="1231847477">
              <w:marLeft w:val="0"/>
              <w:marRight w:val="0"/>
              <w:marTop w:val="0"/>
              <w:marBottom w:val="0"/>
              <w:divBdr>
                <w:top w:val="none" w:sz="0" w:space="0" w:color="auto"/>
                <w:left w:val="none" w:sz="0" w:space="0" w:color="auto"/>
                <w:bottom w:val="none" w:sz="0" w:space="0" w:color="auto"/>
                <w:right w:val="none" w:sz="0" w:space="0" w:color="auto"/>
              </w:divBdr>
            </w:div>
            <w:div w:id="1231847480">
              <w:marLeft w:val="0"/>
              <w:marRight w:val="0"/>
              <w:marTop w:val="0"/>
              <w:marBottom w:val="0"/>
              <w:divBdr>
                <w:top w:val="none" w:sz="0" w:space="0" w:color="auto"/>
                <w:left w:val="none" w:sz="0" w:space="0" w:color="auto"/>
                <w:bottom w:val="none" w:sz="0" w:space="0" w:color="auto"/>
                <w:right w:val="none" w:sz="0" w:space="0" w:color="auto"/>
              </w:divBdr>
            </w:div>
            <w:div w:id="1231847483">
              <w:marLeft w:val="0"/>
              <w:marRight w:val="0"/>
              <w:marTop w:val="0"/>
              <w:marBottom w:val="0"/>
              <w:divBdr>
                <w:top w:val="none" w:sz="0" w:space="0" w:color="auto"/>
                <w:left w:val="none" w:sz="0" w:space="0" w:color="auto"/>
                <w:bottom w:val="none" w:sz="0" w:space="0" w:color="auto"/>
                <w:right w:val="none" w:sz="0" w:space="0" w:color="auto"/>
              </w:divBdr>
            </w:div>
            <w:div w:id="1231847486">
              <w:marLeft w:val="0"/>
              <w:marRight w:val="0"/>
              <w:marTop w:val="0"/>
              <w:marBottom w:val="0"/>
              <w:divBdr>
                <w:top w:val="none" w:sz="0" w:space="0" w:color="auto"/>
                <w:left w:val="none" w:sz="0" w:space="0" w:color="auto"/>
                <w:bottom w:val="none" w:sz="0" w:space="0" w:color="auto"/>
                <w:right w:val="none" w:sz="0" w:space="0" w:color="auto"/>
              </w:divBdr>
            </w:div>
            <w:div w:id="1231847491">
              <w:marLeft w:val="0"/>
              <w:marRight w:val="0"/>
              <w:marTop w:val="0"/>
              <w:marBottom w:val="0"/>
              <w:divBdr>
                <w:top w:val="none" w:sz="0" w:space="0" w:color="auto"/>
                <w:left w:val="none" w:sz="0" w:space="0" w:color="auto"/>
                <w:bottom w:val="none" w:sz="0" w:space="0" w:color="auto"/>
                <w:right w:val="none" w:sz="0" w:space="0" w:color="auto"/>
              </w:divBdr>
            </w:div>
            <w:div w:id="123184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7328">
      <w:marLeft w:val="0"/>
      <w:marRight w:val="0"/>
      <w:marTop w:val="0"/>
      <w:marBottom w:val="0"/>
      <w:divBdr>
        <w:top w:val="none" w:sz="0" w:space="0" w:color="auto"/>
        <w:left w:val="none" w:sz="0" w:space="0" w:color="auto"/>
        <w:bottom w:val="none" w:sz="0" w:space="0" w:color="auto"/>
        <w:right w:val="none" w:sz="0" w:space="0" w:color="auto"/>
      </w:divBdr>
      <w:divsChild>
        <w:div w:id="1231847348">
          <w:marLeft w:val="0"/>
          <w:marRight w:val="0"/>
          <w:marTop w:val="0"/>
          <w:marBottom w:val="0"/>
          <w:divBdr>
            <w:top w:val="none" w:sz="0" w:space="0" w:color="auto"/>
            <w:left w:val="none" w:sz="0" w:space="0" w:color="auto"/>
            <w:bottom w:val="none" w:sz="0" w:space="0" w:color="auto"/>
            <w:right w:val="none" w:sz="0" w:space="0" w:color="auto"/>
          </w:divBdr>
          <w:divsChild>
            <w:div w:id="1231847312">
              <w:marLeft w:val="0"/>
              <w:marRight w:val="0"/>
              <w:marTop w:val="0"/>
              <w:marBottom w:val="0"/>
              <w:divBdr>
                <w:top w:val="none" w:sz="0" w:space="0" w:color="auto"/>
                <w:left w:val="none" w:sz="0" w:space="0" w:color="auto"/>
                <w:bottom w:val="none" w:sz="0" w:space="0" w:color="auto"/>
                <w:right w:val="none" w:sz="0" w:space="0" w:color="auto"/>
              </w:divBdr>
            </w:div>
            <w:div w:id="1231847317">
              <w:marLeft w:val="0"/>
              <w:marRight w:val="0"/>
              <w:marTop w:val="0"/>
              <w:marBottom w:val="0"/>
              <w:divBdr>
                <w:top w:val="none" w:sz="0" w:space="0" w:color="auto"/>
                <w:left w:val="none" w:sz="0" w:space="0" w:color="auto"/>
                <w:bottom w:val="none" w:sz="0" w:space="0" w:color="auto"/>
                <w:right w:val="none" w:sz="0" w:space="0" w:color="auto"/>
              </w:divBdr>
            </w:div>
            <w:div w:id="1231847337">
              <w:marLeft w:val="0"/>
              <w:marRight w:val="0"/>
              <w:marTop w:val="0"/>
              <w:marBottom w:val="0"/>
              <w:divBdr>
                <w:top w:val="none" w:sz="0" w:space="0" w:color="auto"/>
                <w:left w:val="none" w:sz="0" w:space="0" w:color="auto"/>
                <w:bottom w:val="none" w:sz="0" w:space="0" w:color="auto"/>
                <w:right w:val="none" w:sz="0" w:space="0" w:color="auto"/>
              </w:divBdr>
            </w:div>
            <w:div w:id="1231847338">
              <w:marLeft w:val="0"/>
              <w:marRight w:val="0"/>
              <w:marTop w:val="0"/>
              <w:marBottom w:val="0"/>
              <w:divBdr>
                <w:top w:val="none" w:sz="0" w:space="0" w:color="auto"/>
                <w:left w:val="none" w:sz="0" w:space="0" w:color="auto"/>
                <w:bottom w:val="none" w:sz="0" w:space="0" w:color="auto"/>
                <w:right w:val="none" w:sz="0" w:space="0" w:color="auto"/>
              </w:divBdr>
            </w:div>
            <w:div w:id="1231847341">
              <w:marLeft w:val="0"/>
              <w:marRight w:val="0"/>
              <w:marTop w:val="0"/>
              <w:marBottom w:val="0"/>
              <w:divBdr>
                <w:top w:val="none" w:sz="0" w:space="0" w:color="auto"/>
                <w:left w:val="none" w:sz="0" w:space="0" w:color="auto"/>
                <w:bottom w:val="none" w:sz="0" w:space="0" w:color="auto"/>
                <w:right w:val="none" w:sz="0" w:space="0" w:color="auto"/>
              </w:divBdr>
            </w:div>
            <w:div w:id="1231847361">
              <w:marLeft w:val="0"/>
              <w:marRight w:val="0"/>
              <w:marTop w:val="0"/>
              <w:marBottom w:val="0"/>
              <w:divBdr>
                <w:top w:val="none" w:sz="0" w:space="0" w:color="auto"/>
                <w:left w:val="none" w:sz="0" w:space="0" w:color="auto"/>
                <w:bottom w:val="none" w:sz="0" w:space="0" w:color="auto"/>
                <w:right w:val="none" w:sz="0" w:space="0" w:color="auto"/>
              </w:divBdr>
            </w:div>
            <w:div w:id="1231847363">
              <w:marLeft w:val="0"/>
              <w:marRight w:val="0"/>
              <w:marTop w:val="0"/>
              <w:marBottom w:val="0"/>
              <w:divBdr>
                <w:top w:val="none" w:sz="0" w:space="0" w:color="auto"/>
                <w:left w:val="none" w:sz="0" w:space="0" w:color="auto"/>
                <w:bottom w:val="none" w:sz="0" w:space="0" w:color="auto"/>
                <w:right w:val="none" w:sz="0" w:space="0" w:color="auto"/>
              </w:divBdr>
            </w:div>
            <w:div w:id="1231847376">
              <w:marLeft w:val="0"/>
              <w:marRight w:val="0"/>
              <w:marTop w:val="0"/>
              <w:marBottom w:val="0"/>
              <w:divBdr>
                <w:top w:val="none" w:sz="0" w:space="0" w:color="auto"/>
                <w:left w:val="none" w:sz="0" w:space="0" w:color="auto"/>
                <w:bottom w:val="none" w:sz="0" w:space="0" w:color="auto"/>
                <w:right w:val="none" w:sz="0" w:space="0" w:color="auto"/>
              </w:divBdr>
            </w:div>
            <w:div w:id="1231847378">
              <w:marLeft w:val="0"/>
              <w:marRight w:val="0"/>
              <w:marTop w:val="0"/>
              <w:marBottom w:val="0"/>
              <w:divBdr>
                <w:top w:val="none" w:sz="0" w:space="0" w:color="auto"/>
                <w:left w:val="none" w:sz="0" w:space="0" w:color="auto"/>
                <w:bottom w:val="none" w:sz="0" w:space="0" w:color="auto"/>
                <w:right w:val="none" w:sz="0" w:space="0" w:color="auto"/>
              </w:divBdr>
            </w:div>
            <w:div w:id="1231847386">
              <w:marLeft w:val="0"/>
              <w:marRight w:val="0"/>
              <w:marTop w:val="0"/>
              <w:marBottom w:val="0"/>
              <w:divBdr>
                <w:top w:val="none" w:sz="0" w:space="0" w:color="auto"/>
                <w:left w:val="none" w:sz="0" w:space="0" w:color="auto"/>
                <w:bottom w:val="none" w:sz="0" w:space="0" w:color="auto"/>
                <w:right w:val="none" w:sz="0" w:space="0" w:color="auto"/>
              </w:divBdr>
            </w:div>
            <w:div w:id="1231847392">
              <w:marLeft w:val="0"/>
              <w:marRight w:val="0"/>
              <w:marTop w:val="0"/>
              <w:marBottom w:val="0"/>
              <w:divBdr>
                <w:top w:val="none" w:sz="0" w:space="0" w:color="auto"/>
                <w:left w:val="none" w:sz="0" w:space="0" w:color="auto"/>
                <w:bottom w:val="none" w:sz="0" w:space="0" w:color="auto"/>
                <w:right w:val="none" w:sz="0" w:space="0" w:color="auto"/>
              </w:divBdr>
            </w:div>
            <w:div w:id="1231847412">
              <w:marLeft w:val="0"/>
              <w:marRight w:val="0"/>
              <w:marTop w:val="0"/>
              <w:marBottom w:val="0"/>
              <w:divBdr>
                <w:top w:val="none" w:sz="0" w:space="0" w:color="auto"/>
                <w:left w:val="none" w:sz="0" w:space="0" w:color="auto"/>
                <w:bottom w:val="none" w:sz="0" w:space="0" w:color="auto"/>
                <w:right w:val="none" w:sz="0" w:space="0" w:color="auto"/>
              </w:divBdr>
            </w:div>
            <w:div w:id="1231847447">
              <w:marLeft w:val="0"/>
              <w:marRight w:val="0"/>
              <w:marTop w:val="0"/>
              <w:marBottom w:val="0"/>
              <w:divBdr>
                <w:top w:val="none" w:sz="0" w:space="0" w:color="auto"/>
                <w:left w:val="none" w:sz="0" w:space="0" w:color="auto"/>
                <w:bottom w:val="none" w:sz="0" w:space="0" w:color="auto"/>
                <w:right w:val="none" w:sz="0" w:space="0" w:color="auto"/>
              </w:divBdr>
            </w:div>
            <w:div w:id="1231847460">
              <w:marLeft w:val="0"/>
              <w:marRight w:val="0"/>
              <w:marTop w:val="0"/>
              <w:marBottom w:val="0"/>
              <w:divBdr>
                <w:top w:val="none" w:sz="0" w:space="0" w:color="auto"/>
                <w:left w:val="none" w:sz="0" w:space="0" w:color="auto"/>
                <w:bottom w:val="none" w:sz="0" w:space="0" w:color="auto"/>
                <w:right w:val="none" w:sz="0" w:space="0" w:color="auto"/>
              </w:divBdr>
            </w:div>
            <w:div w:id="1231847504">
              <w:marLeft w:val="0"/>
              <w:marRight w:val="0"/>
              <w:marTop w:val="0"/>
              <w:marBottom w:val="0"/>
              <w:divBdr>
                <w:top w:val="none" w:sz="0" w:space="0" w:color="auto"/>
                <w:left w:val="none" w:sz="0" w:space="0" w:color="auto"/>
                <w:bottom w:val="none" w:sz="0" w:space="0" w:color="auto"/>
                <w:right w:val="none" w:sz="0" w:space="0" w:color="auto"/>
              </w:divBdr>
            </w:div>
            <w:div w:id="1231847506">
              <w:marLeft w:val="0"/>
              <w:marRight w:val="0"/>
              <w:marTop w:val="0"/>
              <w:marBottom w:val="0"/>
              <w:divBdr>
                <w:top w:val="none" w:sz="0" w:space="0" w:color="auto"/>
                <w:left w:val="none" w:sz="0" w:space="0" w:color="auto"/>
                <w:bottom w:val="none" w:sz="0" w:space="0" w:color="auto"/>
                <w:right w:val="none" w:sz="0" w:space="0" w:color="auto"/>
              </w:divBdr>
            </w:div>
            <w:div w:id="12318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7330">
      <w:marLeft w:val="0"/>
      <w:marRight w:val="0"/>
      <w:marTop w:val="0"/>
      <w:marBottom w:val="0"/>
      <w:divBdr>
        <w:top w:val="none" w:sz="0" w:space="0" w:color="auto"/>
        <w:left w:val="none" w:sz="0" w:space="0" w:color="auto"/>
        <w:bottom w:val="none" w:sz="0" w:space="0" w:color="auto"/>
        <w:right w:val="none" w:sz="0" w:space="0" w:color="auto"/>
      </w:divBdr>
    </w:div>
    <w:div w:id="1231847340">
      <w:marLeft w:val="0"/>
      <w:marRight w:val="0"/>
      <w:marTop w:val="0"/>
      <w:marBottom w:val="0"/>
      <w:divBdr>
        <w:top w:val="none" w:sz="0" w:space="0" w:color="auto"/>
        <w:left w:val="none" w:sz="0" w:space="0" w:color="auto"/>
        <w:bottom w:val="none" w:sz="0" w:space="0" w:color="auto"/>
        <w:right w:val="none" w:sz="0" w:space="0" w:color="auto"/>
      </w:divBdr>
    </w:div>
    <w:div w:id="1231847342">
      <w:marLeft w:val="0"/>
      <w:marRight w:val="0"/>
      <w:marTop w:val="0"/>
      <w:marBottom w:val="0"/>
      <w:divBdr>
        <w:top w:val="none" w:sz="0" w:space="0" w:color="auto"/>
        <w:left w:val="none" w:sz="0" w:space="0" w:color="auto"/>
        <w:bottom w:val="none" w:sz="0" w:space="0" w:color="auto"/>
        <w:right w:val="none" w:sz="0" w:space="0" w:color="auto"/>
      </w:divBdr>
      <w:divsChild>
        <w:div w:id="1231847466">
          <w:marLeft w:val="0"/>
          <w:marRight w:val="0"/>
          <w:marTop w:val="0"/>
          <w:marBottom w:val="0"/>
          <w:divBdr>
            <w:top w:val="none" w:sz="0" w:space="0" w:color="auto"/>
            <w:left w:val="none" w:sz="0" w:space="0" w:color="auto"/>
            <w:bottom w:val="none" w:sz="0" w:space="0" w:color="auto"/>
            <w:right w:val="none" w:sz="0" w:space="0" w:color="auto"/>
          </w:divBdr>
        </w:div>
      </w:divsChild>
    </w:div>
    <w:div w:id="1231847343">
      <w:marLeft w:val="0"/>
      <w:marRight w:val="0"/>
      <w:marTop w:val="0"/>
      <w:marBottom w:val="0"/>
      <w:divBdr>
        <w:top w:val="none" w:sz="0" w:space="0" w:color="auto"/>
        <w:left w:val="none" w:sz="0" w:space="0" w:color="auto"/>
        <w:bottom w:val="none" w:sz="0" w:space="0" w:color="auto"/>
        <w:right w:val="none" w:sz="0" w:space="0" w:color="auto"/>
      </w:divBdr>
    </w:div>
    <w:div w:id="1231847344">
      <w:marLeft w:val="0"/>
      <w:marRight w:val="0"/>
      <w:marTop w:val="0"/>
      <w:marBottom w:val="0"/>
      <w:divBdr>
        <w:top w:val="none" w:sz="0" w:space="0" w:color="auto"/>
        <w:left w:val="none" w:sz="0" w:space="0" w:color="auto"/>
        <w:bottom w:val="none" w:sz="0" w:space="0" w:color="auto"/>
        <w:right w:val="none" w:sz="0" w:space="0" w:color="auto"/>
      </w:divBdr>
      <w:divsChild>
        <w:div w:id="1231847405">
          <w:marLeft w:val="0"/>
          <w:marRight w:val="0"/>
          <w:marTop w:val="0"/>
          <w:marBottom w:val="0"/>
          <w:divBdr>
            <w:top w:val="none" w:sz="0" w:space="0" w:color="auto"/>
            <w:left w:val="none" w:sz="0" w:space="0" w:color="auto"/>
            <w:bottom w:val="none" w:sz="0" w:space="0" w:color="auto"/>
            <w:right w:val="none" w:sz="0" w:space="0" w:color="auto"/>
          </w:divBdr>
        </w:div>
      </w:divsChild>
    </w:div>
    <w:div w:id="1231847346">
      <w:marLeft w:val="0"/>
      <w:marRight w:val="0"/>
      <w:marTop w:val="0"/>
      <w:marBottom w:val="0"/>
      <w:divBdr>
        <w:top w:val="none" w:sz="0" w:space="0" w:color="auto"/>
        <w:left w:val="none" w:sz="0" w:space="0" w:color="auto"/>
        <w:bottom w:val="none" w:sz="0" w:space="0" w:color="auto"/>
        <w:right w:val="none" w:sz="0" w:space="0" w:color="auto"/>
      </w:divBdr>
    </w:div>
    <w:div w:id="1231847347">
      <w:marLeft w:val="0"/>
      <w:marRight w:val="0"/>
      <w:marTop w:val="0"/>
      <w:marBottom w:val="0"/>
      <w:divBdr>
        <w:top w:val="none" w:sz="0" w:space="0" w:color="auto"/>
        <w:left w:val="none" w:sz="0" w:space="0" w:color="auto"/>
        <w:bottom w:val="none" w:sz="0" w:space="0" w:color="auto"/>
        <w:right w:val="none" w:sz="0" w:space="0" w:color="auto"/>
      </w:divBdr>
    </w:div>
    <w:div w:id="1231847354">
      <w:marLeft w:val="0"/>
      <w:marRight w:val="0"/>
      <w:marTop w:val="0"/>
      <w:marBottom w:val="0"/>
      <w:divBdr>
        <w:top w:val="none" w:sz="0" w:space="0" w:color="auto"/>
        <w:left w:val="none" w:sz="0" w:space="0" w:color="auto"/>
        <w:bottom w:val="none" w:sz="0" w:space="0" w:color="auto"/>
        <w:right w:val="none" w:sz="0" w:space="0" w:color="auto"/>
      </w:divBdr>
    </w:div>
    <w:div w:id="1231847355">
      <w:marLeft w:val="0"/>
      <w:marRight w:val="0"/>
      <w:marTop w:val="0"/>
      <w:marBottom w:val="0"/>
      <w:divBdr>
        <w:top w:val="none" w:sz="0" w:space="0" w:color="auto"/>
        <w:left w:val="none" w:sz="0" w:space="0" w:color="auto"/>
        <w:bottom w:val="none" w:sz="0" w:space="0" w:color="auto"/>
        <w:right w:val="none" w:sz="0" w:space="0" w:color="auto"/>
      </w:divBdr>
    </w:div>
    <w:div w:id="1231847357">
      <w:marLeft w:val="0"/>
      <w:marRight w:val="0"/>
      <w:marTop w:val="0"/>
      <w:marBottom w:val="0"/>
      <w:divBdr>
        <w:top w:val="none" w:sz="0" w:space="0" w:color="auto"/>
        <w:left w:val="none" w:sz="0" w:space="0" w:color="auto"/>
        <w:bottom w:val="none" w:sz="0" w:space="0" w:color="auto"/>
        <w:right w:val="none" w:sz="0" w:space="0" w:color="auto"/>
      </w:divBdr>
    </w:div>
    <w:div w:id="1231847364">
      <w:marLeft w:val="0"/>
      <w:marRight w:val="0"/>
      <w:marTop w:val="0"/>
      <w:marBottom w:val="0"/>
      <w:divBdr>
        <w:top w:val="none" w:sz="0" w:space="0" w:color="auto"/>
        <w:left w:val="none" w:sz="0" w:space="0" w:color="auto"/>
        <w:bottom w:val="none" w:sz="0" w:space="0" w:color="auto"/>
        <w:right w:val="none" w:sz="0" w:space="0" w:color="auto"/>
      </w:divBdr>
    </w:div>
    <w:div w:id="1231847371">
      <w:marLeft w:val="0"/>
      <w:marRight w:val="0"/>
      <w:marTop w:val="0"/>
      <w:marBottom w:val="0"/>
      <w:divBdr>
        <w:top w:val="none" w:sz="0" w:space="0" w:color="auto"/>
        <w:left w:val="none" w:sz="0" w:space="0" w:color="auto"/>
        <w:bottom w:val="none" w:sz="0" w:space="0" w:color="auto"/>
        <w:right w:val="none" w:sz="0" w:space="0" w:color="auto"/>
      </w:divBdr>
    </w:div>
    <w:div w:id="1231847372">
      <w:marLeft w:val="0"/>
      <w:marRight w:val="0"/>
      <w:marTop w:val="0"/>
      <w:marBottom w:val="0"/>
      <w:divBdr>
        <w:top w:val="none" w:sz="0" w:space="0" w:color="auto"/>
        <w:left w:val="none" w:sz="0" w:space="0" w:color="auto"/>
        <w:bottom w:val="none" w:sz="0" w:space="0" w:color="auto"/>
        <w:right w:val="none" w:sz="0" w:space="0" w:color="auto"/>
      </w:divBdr>
    </w:div>
    <w:div w:id="1231847374">
      <w:marLeft w:val="0"/>
      <w:marRight w:val="0"/>
      <w:marTop w:val="0"/>
      <w:marBottom w:val="0"/>
      <w:divBdr>
        <w:top w:val="none" w:sz="0" w:space="0" w:color="auto"/>
        <w:left w:val="none" w:sz="0" w:space="0" w:color="auto"/>
        <w:bottom w:val="none" w:sz="0" w:space="0" w:color="auto"/>
        <w:right w:val="none" w:sz="0" w:space="0" w:color="auto"/>
      </w:divBdr>
      <w:divsChild>
        <w:div w:id="1231847308">
          <w:marLeft w:val="0"/>
          <w:marRight w:val="0"/>
          <w:marTop w:val="0"/>
          <w:marBottom w:val="0"/>
          <w:divBdr>
            <w:top w:val="none" w:sz="0" w:space="0" w:color="auto"/>
            <w:left w:val="none" w:sz="0" w:space="0" w:color="auto"/>
            <w:bottom w:val="none" w:sz="0" w:space="0" w:color="auto"/>
            <w:right w:val="none" w:sz="0" w:space="0" w:color="auto"/>
          </w:divBdr>
          <w:divsChild>
            <w:div w:id="1231847284">
              <w:marLeft w:val="0"/>
              <w:marRight w:val="0"/>
              <w:marTop w:val="0"/>
              <w:marBottom w:val="0"/>
              <w:divBdr>
                <w:top w:val="none" w:sz="0" w:space="0" w:color="auto"/>
                <w:left w:val="none" w:sz="0" w:space="0" w:color="auto"/>
                <w:bottom w:val="none" w:sz="0" w:space="0" w:color="auto"/>
                <w:right w:val="none" w:sz="0" w:space="0" w:color="auto"/>
              </w:divBdr>
            </w:div>
            <w:div w:id="1231847287">
              <w:marLeft w:val="0"/>
              <w:marRight w:val="0"/>
              <w:marTop w:val="0"/>
              <w:marBottom w:val="0"/>
              <w:divBdr>
                <w:top w:val="none" w:sz="0" w:space="0" w:color="auto"/>
                <w:left w:val="none" w:sz="0" w:space="0" w:color="auto"/>
                <w:bottom w:val="none" w:sz="0" w:space="0" w:color="auto"/>
                <w:right w:val="none" w:sz="0" w:space="0" w:color="auto"/>
              </w:divBdr>
            </w:div>
            <w:div w:id="1231847300">
              <w:marLeft w:val="0"/>
              <w:marRight w:val="0"/>
              <w:marTop w:val="0"/>
              <w:marBottom w:val="0"/>
              <w:divBdr>
                <w:top w:val="none" w:sz="0" w:space="0" w:color="auto"/>
                <w:left w:val="none" w:sz="0" w:space="0" w:color="auto"/>
                <w:bottom w:val="none" w:sz="0" w:space="0" w:color="auto"/>
                <w:right w:val="none" w:sz="0" w:space="0" w:color="auto"/>
              </w:divBdr>
            </w:div>
            <w:div w:id="1231847324">
              <w:marLeft w:val="0"/>
              <w:marRight w:val="0"/>
              <w:marTop w:val="0"/>
              <w:marBottom w:val="0"/>
              <w:divBdr>
                <w:top w:val="none" w:sz="0" w:space="0" w:color="auto"/>
                <w:left w:val="none" w:sz="0" w:space="0" w:color="auto"/>
                <w:bottom w:val="none" w:sz="0" w:space="0" w:color="auto"/>
                <w:right w:val="none" w:sz="0" w:space="0" w:color="auto"/>
              </w:divBdr>
            </w:div>
            <w:div w:id="1231847325">
              <w:marLeft w:val="0"/>
              <w:marRight w:val="0"/>
              <w:marTop w:val="0"/>
              <w:marBottom w:val="0"/>
              <w:divBdr>
                <w:top w:val="none" w:sz="0" w:space="0" w:color="auto"/>
                <w:left w:val="none" w:sz="0" w:space="0" w:color="auto"/>
                <w:bottom w:val="none" w:sz="0" w:space="0" w:color="auto"/>
                <w:right w:val="none" w:sz="0" w:space="0" w:color="auto"/>
              </w:divBdr>
            </w:div>
            <w:div w:id="1231847331">
              <w:marLeft w:val="0"/>
              <w:marRight w:val="0"/>
              <w:marTop w:val="0"/>
              <w:marBottom w:val="0"/>
              <w:divBdr>
                <w:top w:val="none" w:sz="0" w:space="0" w:color="auto"/>
                <w:left w:val="none" w:sz="0" w:space="0" w:color="auto"/>
                <w:bottom w:val="none" w:sz="0" w:space="0" w:color="auto"/>
                <w:right w:val="none" w:sz="0" w:space="0" w:color="auto"/>
              </w:divBdr>
            </w:div>
            <w:div w:id="1231847336">
              <w:marLeft w:val="0"/>
              <w:marRight w:val="0"/>
              <w:marTop w:val="0"/>
              <w:marBottom w:val="0"/>
              <w:divBdr>
                <w:top w:val="none" w:sz="0" w:space="0" w:color="auto"/>
                <w:left w:val="none" w:sz="0" w:space="0" w:color="auto"/>
                <w:bottom w:val="none" w:sz="0" w:space="0" w:color="auto"/>
                <w:right w:val="none" w:sz="0" w:space="0" w:color="auto"/>
              </w:divBdr>
            </w:div>
            <w:div w:id="1231847339">
              <w:marLeft w:val="0"/>
              <w:marRight w:val="0"/>
              <w:marTop w:val="0"/>
              <w:marBottom w:val="0"/>
              <w:divBdr>
                <w:top w:val="none" w:sz="0" w:space="0" w:color="auto"/>
                <w:left w:val="none" w:sz="0" w:space="0" w:color="auto"/>
                <w:bottom w:val="none" w:sz="0" w:space="0" w:color="auto"/>
                <w:right w:val="none" w:sz="0" w:space="0" w:color="auto"/>
              </w:divBdr>
            </w:div>
            <w:div w:id="1231847351">
              <w:marLeft w:val="0"/>
              <w:marRight w:val="0"/>
              <w:marTop w:val="0"/>
              <w:marBottom w:val="0"/>
              <w:divBdr>
                <w:top w:val="none" w:sz="0" w:space="0" w:color="auto"/>
                <w:left w:val="none" w:sz="0" w:space="0" w:color="auto"/>
                <w:bottom w:val="none" w:sz="0" w:space="0" w:color="auto"/>
                <w:right w:val="none" w:sz="0" w:space="0" w:color="auto"/>
              </w:divBdr>
            </w:div>
            <w:div w:id="1231847362">
              <w:marLeft w:val="0"/>
              <w:marRight w:val="0"/>
              <w:marTop w:val="0"/>
              <w:marBottom w:val="0"/>
              <w:divBdr>
                <w:top w:val="none" w:sz="0" w:space="0" w:color="auto"/>
                <w:left w:val="none" w:sz="0" w:space="0" w:color="auto"/>
                <w:bottom w:val="none" w:sz="0" w:space="0" w:color="auto"/>
                <w:right w:val="none" w:sz="0" w:space="0" w:color="auto"/>
              </w:divBdr>
            </w:div>
            <w:div w:id="1231847367">
              <w:marLeft w:val="0"/>
              <w:marRight w:val="0"/>
              <w:marTop w:val="0"/>
              <w:marBottom w:val="0"/>
              <w:divBdr>
                <w:top w:val="none" w:sz="0" w:space="0" w:color="auto"/>
                <w:left w:val="none" w:sz="0" w:space="0" w:color="auto"/>
                <w:bottom w:val="none" w:sz="0" w:space="0" w:color="auto"/>
                <w:right w:val="none" w:sz="0" w:space="0" w:color="auto"/>
              </w:divBdr>
            </w:div>
            <w:div w:id="1231847375">
              <w:marLeft w:val="0"/>
              <w:marRight w:val="0"/>
              <w:marTop w:val="0"/>
              <w:marBottom w:val="0"/>
              <w:divBdr>
                <w:top w:val="none" w:sz="0" w:space="0" w:color="auto"/>
                <w:left w:val="none" w:sz="0" w:space="0" w:color="auto"/>
                <w:bottom w:val="none" w:sz="0" w:space="0" w:color="auto"/>
                <w:right w:val="none" w:sz="0" w:space="0" w:color="auto"/>
              </w:divBdr>
            </w:div>
            <w:div w:id="1231847379">
              <w:marLeft w:val="0"/>
              <w:marRight w:val="0"/>
              <w:marTop w:val="0"/>
              <w:marBottom w:val="0"/>
              <w:divBdr>
                <w:top w:val="none" w:sz="0" w:space="0" w:color="auto"/>
                <w:left w:val="none" w:sz="0" w:space="0" w:color="auto"/>
                <w:bottom w:val="none" w:sz="0" w:space="0" w:color="auto"/>
                <w:right w:val="none" w:sz="0" w:space="0" w:color="auto"/>
              </w:divBdr>
            </w:div>
            <w:div w:id="1231847382">
              <w:marLeft w:val="0"/>
              <w:marRight w:val="0"/>
              <w:marTop w:val="0"/>
              <w:marBottom w:val="0"/>
              <w:divBdr>
                <w:top w:val="none" w:sz="0" w:space="0" w:color="auto"/>
                <w:left w:val="none" w:sz="0" w:space="0" w:color="auto"/>
                <w:bottom w:val="none" w:sz="0" w:space="0" w:color="auto"/>
                <w:right w:val="none" w:sz="0" w:space="0" w:color="auto"/>
              </w:divBdr>
            </w:div>
            <w:div w:id="1231847394">
              <w:marLeft w:val="0"/>
              <w:marRight w:val="0"/>
              <w:marTop w:val="0"/>
              <w:marBottom w:val="0"/>
              <w:divBdr>
                <w:top w:val="none" w:sz="0" w:space="0" w:color="auto"/>
                <w:left w:val="none" w:sz="0" w:space="0" w:color="auto"/>
                <w:bottom w:val="none" w:sz="0" w:space="0" w:color="auto"/>
                <w:right w:val="none" w:sz="0" w:space="0" w:color="auto"/>
              </w:divBdr>
            </w:div>
            <w:div w:id="1231847422">
              <w:marLeft w:val="0"/>
              <w:marRight w:val="0"/>
              <w:marTop w:val="0"/>
              <w:marBottom w:val="0"/>
              <w:divBdr>
                <w:top w:val="none" w:sz="0" w:space="0" w:color="auto"/>
                <w:left w:val="none" w:sz="0" w:space="0" w:color="auto"/>
                <w:bottom w:val="none" w:sz="0" w:space="0" w:color="auto"/>
                <w:right w:val="none" w:sz="0" w:space="0" w:color="auto"/>
              </w:divBdr>
            </w:div>
            <w:div w:id="1231847424">
              <w:marLeft w:val="0"/>
              <w:marRight w:val="0"/>
              <w:marTop w:val="0"/>
              <w:marBottom w:val="0"/>
              <w:divBdr>
                <w:top w:val="none" w:sz="0" w:space="0" w:color="auto"/>
                <w:left w:val="none" w:sz="0" w:space="0" w:color="auto"/>
                <w:bottom w:val="none" w:sz="0" w:space="0" w:color="auto"/>
                <w:right w:val="none" w:sz="0" w:space="0" w:color="auto"/>
              </w:divBdr>
            </w:div>
            <w:div w:id="1231847449">
              <w:marLeft w:val="0"/>
              <w:marRight w:val="0"/>
              <w:marTop w:val="0"/>
              <w:marBottom w:val="0"/>
              <w:divBdr>
                <w:top w:val="none" w:sz="0" w:space="0" w:color="auto"/>
                <w:left w:val="none" w:sz="0" w:space="0" w:color="auto"/>
                <w:bottom w:val="none" w:sz="0" w:space="0" w:color="auto"/>
                <w:right w:val="none" w:sz="0" w:space="0" w:color="auto"/>
              </w:divBdr>
            </w:div>
            <w:div w:id="1231847467">
              <w:marLeft w:val="0"/>
              <w:marRight w:val="0"/>
              <w:marTop w:val="0"/>
              <w:marBottom w:val="0"/>
              <w:divBdr>
                <w:top w:val="none" w:sz="0" w:space="0" w:color="auto"/>
                <w:left w:val="none" w:sz="0" w:space="0" w:color="auto"/>
                <w:bottom w:val="none" w:sz="0" w:space="0" w:color="auto"/>
                <w:right w:val="none" w:sz="0" w:space="0" w:color="auto"/>
              </w:divBdr>
            </w:div>
            <w:div w:id="1231847468">
              <w:marLeft w:val="0"/>
              <w:marRight w:val="0"/>
              <w:marTop w:val="0"/>
              <w:marBottom w:val="0"/>
              <w:divBdr>
                <w:top w:val="none" w:sz="0" w:space="0" w:color="auto"/>
                <w:left w:val="none" w:sz="0" w:space="0" w:color="auto"/>
                <w:bottom w:val="none" w:sz="0" w:space="0" w:color="auto"/>
                <w:right w:val="none" w:sz="0" w:space="0" w:color="auto"/>
              </w:divBdr>
            </w:div>
            <w:div w:id="1231847469">
              <w:marLeft w:val="0"/>
              <w:marRight w:val="0"/>
              <w:marTop w:val="0"/>
              <w:marBottom w:val="0"/>
              <w:divBdr>
                <w:top w:val="none" w:sz="0" w:space="0" w:color="auto"/>
                <w:left w:val="none" w:sz="0" w:space="0" w:color="auto"/>
                <w:bottom w:val="none" w:sz="0" w:space="0" w:color="auto"/>
                <w:right w:val="none" w:sz="0" w:space="0" w:color="auto"/>
              </w:divBdr>
            </w:div>
            <w:div w:id="1231847478">
              <w:marLeft w:val="0"/>
              <w:marRight w:val="0"/>
              <w:marTop w:val="0"/>
              <w:marBottom w:val="0"/>
              <w:divBdr>
                <w:top w:val="none" w:sz="0" w:space="0" w:color="auto"/>
                <w:left w:val="none" w:sz="0" w:space="0" w:color="auto"/>
                <w:bottom w:val="none" w:sz="0" w:space="0" w:color="auto"/>
                <w:right w:val="none" w:sz="0" w:space="0" w:color="auto"/>
              </w:divBdr>
            </w:div>
            <w:div w:id="1231847482">
              <w:marLeft w:val="0"/>
              <w:marRight w:val="0"/>
              <w:marTop w:val="0"/>
              <w:marBottom w:val="0"/>
              <w:divBdr>
                <w:top w:val="none" w:sz="0" w:space="0" w:color="auto"/>
                <w:left w:val="none" w:sz="0" w:space="0" w:color="auto"/>
                <w:bottom w:val="none" w:sz="0" w:space="0" w:color="auto"/>
                <w:right w:val="none" w:sz="0" w:space="0" w:color="auto"/>
              </w:divBdr>
            </w:div>
            <w:div w:id="1231847484">
              <w:marLeft w:val="0"/>
              <w:marRight w:val="0"/>
              <w:marTop w:val="0"/>
              <w:marBottom w:val="0"/>
              <w:divBdr>
                <w:top w:val="none" w:sz="0" w:space="0" w:color="auto"/>
                <w:left w:val="none" w:sz="0" w:space="0" w:color="auto"/>
                <w:bottom w:val="none" w:sz="0" w:space="0" w:color="auto"/>
                <w:right w:val="none" w:sz="0" w:space="0" w:color="auto"/>
              </w:divBdr>
            </w:div>
            <w:div w:id="1231847485">
              <w:marLeft w:val="0"/>
              <w:marRight w:val="0"/>
              <w:marTop w:val="0"/>
              <w:marBottom w:val="0"/>
              <w:divBdr>
                <w:top w:val="none" w:sz="0" w:space="0" w:color="auto"/>
                <w:left w:val="none" w:sz="0" w:space="0" w:color="auto"/>
                <w:bottom w:val="none" w:sz="0" w:space="0" w:color="auto"/>
                <w:right w:val="none" w:sz="0" w:space="0" w:color="auto"/>
              </w:divBdr>
            </w:div>
            <w:div w:id="1231847487">
              <w:marLeft w:val="0"/>
              <w:marRight w:val="0"/>
              <w:marTop w:val="0"/>
              <w:marBottom w:val="0"/>
              <w:divBdr>
                <w:top w:val="none" w:sz="0" w:space="0" w:color="auto"/>
                <w:left w:val="none" w:sz="0" w:space="0" w:color="auto"/>
                <w:bottom w:val="none" w:sz="0" w:space="0" w:color="auto"/>
                <w:right w:val="none" w:sz="0" w:space="0" w:color="auto"/>
              </w:divBdr>
            </w:div>
            <w:div w:id="1231847492">
              <w:marLeft w:val="0"/>
              <w:marRight w:val="0"/>
              <w:marTop w:val="0"/>
              <w:marBottom w:val="0"/>
              <w:divBdr>
                <w:top w:val="none" w:sz="0" w:space="0" w:color="auto"/>
                <w:left w:val="none" w:sz="0" w:space="0" w:color="auto"/>
                <w:bottom w:val="none" w:sz="0" w:space="0" w:color="auto"/>
                <w:right w:val="none" w:sz="0" w:space="0" w:color="auto"/>
              </w:divBdr>
            </w:div>
            <w:div w:id="123184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7380">
      <w:marLeft w:val="0"/>
      <w:marRight w:val="0"/>
      <w:marTop w:val="0"/>
      <w:marBottom w:val="0"/>
      <w:divBdr>
        <w:top w:val="none" w:sz="0" w:space="0" w:color="auto"/>
        <w:left w:val="none" w:sz="0" w:space="0" w:color="auto"/>
        <w:bottom w:val="none" w:sz="0" w:space="0" w:color="auto"/>
        <w:right w:val="none" w:sz="0" w:space="0" w:color="auto"/>
      </w:divBdr>
    </w:div>
    <w:div w:id="1231847388">
      <w:marLeft w:val="0"/>
      <w:marRight w:val="0"/>
      <w:marTop w:val="0"/>
      <w:marBottom w:val="0"/>
      <w:divBdr>
        <w:top w:val="none" w:sz="0" w:space="0" w:color="auto"/>
        <w:left w:val="none" w:sz="0" w:space="0" w:color="auto"/>
        <w:bottom w:val="none" w:sz="0" w:space="0" w:color="auto"/>
        <w:right w:val="none" w:sz="0" w:space="0" w:color="auto"/>
      </w:divBdr>
    </w:div>
    <w:div w:id="1231847408">
      <w:marLeft w:val="0"/>
      <w:marRight w:val="0"/>
      <w:marTop w:val="0"/>
      <w:marBottom w:val="0"/>
      <w:divBdr>
        <w:top w:val="none" w:sz="0" w:space="0" w:color="auto"/>
        <w:left w:val="none" w:sz="0" w:space="0" w:color="auto"/>
        <w:bottom w:val="none" w:sz="0" w:space="0" w:color="auto"/>
        <w:right w:val="none" w:sz="0" w:space="0" w:color="auto"/>
      </w:divBdr>
      <w:divsChild>
        <w:div w:id="1231847496">
          <w:marLeft w:val="0"/>
          <w:marRight w:val="0"/>
          <w:marTop w:val="0"/>
          <w:marBottom w:val="0"/>
          <w:divBdr>
            <w:top w:val="none" w:sz="0" w:space="0" w:color="auto"/>
            <w:left w:val="none" w:sz="0" w:space="0" w:color="auto"/>
            <w:bottom w:val="none" w:sz="0" w:space="0" w:color="auto"/>
            <w:right w:val="none" w:sz="0" w:space="0" w:color="auto"/>
          </w:divBdr>
        </w:div>
      </w:divsChild>
    </w:div>
    <w:div w:id="1231847409">
      <w:marLeft w:val="0"/>
      <w:marRight w:val="0"/>
      <w:marTop w:val="0"/>
      <w:marBottom w:val="0"/>
      <w:divBdr>
        <w:top w:val="none" w:sz="0" w:space="0" w:color="auto"/>
        <w:left w:val="none" w:sz="0" w:space="0" w:color="auto"/>
        <w:bottom w:val="none" w:sz="0" w:space="0" w:color="auto"/>
        <w:right w:val="none" w:sz="0" w:space="0" w:color="auto"/>
      </w:divBdr>
    </w:div>
    <w:div w:id="1231847410">
      <w:marLeft w:val="0"/>
      <w:marRight w:val="0"/>
      <w:marTop w:val="0"/>
      <w:marBottom w:val="0"/>
      <w:divBdr>
        <w:top w:val="none" w:sz="0" w:space="0" w:color="auto"/>
        <w:left w:val="none" w:sz="0" w:space="0" w:color="auto"/>
        <w:bottom w:val="none" w:sz="0" w:space="0" w:color="auto"/>
        <w:right w:val="none" w:sz="0" w:space="0" w:color="auto"/>
      </w:divBdr>
      <w:divsChild>
        <w:div w:id="1231847313">
          <w:marLeft w:val="0"/>
          <w:marRight w:val="0"/>
          <w:marTop w:val="0"/>
          <w:marBottom w:val="0"/>
          <w:divBdr>
            <w:top w:val="none" w:sz="0" w:space="0" w:color="auto"/>
            <w:left w:val="none" w:sz="0" w:space="0" w:color="auto"/>
            <w:bottom w:val="none" w:sz="0" w:space="0" w:color="auto"/>
            <w:right w:val="none" w:sz="0" w:space="0" w:color="auto"/>
          </w:divBdr>
        </w:div>
      </w:divsChild>
    </w:div>
    <w:div w:id="1231847415">
      <w:marLeft w:val="0"/>
      <w:marRight w:val="0"/>
      <w:marTop w:val="0"/>
      <w:marBottom w:val="0"/>
      <w:divBdr>
        <w:top w:val="none" w:sz="0" w:space="0" w:color="auto"/>
        <w:left w:val="none" w:sz="0" w:space="0" w:color="auto"/>
        <w:bottom w:val="none" w:sz="0" w:space="0" w:color="auto"/>
        <w:right w:val="none" w:sz="0" w:space="0" w:color="auto"/>
      </w:divBdr>
      <w:divsChild>
        <w:div w:id="1231847443">
          <w:marLeft w:val="0"/>
          <w:marRight w:val="0"/>
          <w:marTop w:val="0"/>
          <w:marBottom w:val="0"/>
          <w:divBdr>
            <w:top w:val="none" w:sz="0" w:space="0" w:color="auto"/>
            <w:left w:val="none" w:sz="0" w:space="0" w:color="auto"/>
            <w:bottom w:val="none" w:sz="0" w:space="0" w:color="auto"/>
            <w:right w:val="none" w:sz="0" w:space="0" w:color="auto"/>
          </w:divBdr>
        </w:div>
      </w:divsChild>
    </w:div>
    <w:div w:id="1231847417">
      <w:marLeft w:val="0"/>
      <w:marRight w:val="0"/>
      <w:marTop w:val="0"/>
      <w:marBottom w:val="0"/>
      <w:divBdr>
        <w:top w:val="none" w:sz="0" w:space="0" w:color="auto"/>
        <w:left w:val="none" w:sz="0" w:space="0" w:color="auto"/>
        <w:bottom w:val="none" w:sz="0" w:space="0" w:color="auto"/>
        <w:right w:val="none" w:sz="0" w:space="0" w:color="auto"/>
      </w:divBdr>
    </w:div>
    <w:div w:id="1231847419">
      <w:marLeft w:val="0"/>
      <w:marRight w:val="0"/>
      <w:marTop w:val="0"/>
      <w:marBottom w:val="0"/>
      <w:divBdr>
        <w:top w:val="none" w:sz="0" w:space="0" w:color="auto"/>
        <w:left w:val="none" w:sz="0" w:space="0" w:color="auto"/>
        <w:bottom w:val="none" w:sz="0" w:space="0" w:color="auto"/>
        <w:right w:val="none" w:sz="0" w:space="0" w:color="auto"/>
      </w:divBdr>
    </w:div>
    <w:div w:id="1231847420">
      <w:marLeft w:val="0"/>
      <w:marRight w:val="0"/>
      <w:marTop w:val="0"/>
      <w:marBottom w:val="0"/>
      <w:divBdr>
        <w:top w:val="none" w:sz="0" w:space="0" w:color="auto"/>
        <w:left w:val="none" w:sz="0" w:space="0" w:color="auto"/>
        <w:bottom w:val="none" w:sz="0" w:space="0" w:color="auto"/>
        <w:right w:val="none" w:sz="0" w:space="0" w:color="auto"/>
      </w:divBdr>
    </w:div>
    <w:div w:id="1231847421">
      <w:marLeft w:val="0"/>
      <w:marRight w:val="0"/>
      <w:marTop w:val="0"/>
      <w:marBottom w:val="0"/>
      <w:divBdr>
        <w:top w:val="none" w:sz="0" w:space="0" w:color="auto"/>
        <w:left w:val="none" w:sz="0" w:space="0" w:color="auto"/>
        <w:bottom w:val="none" w:sz="0" w:space="0" w:color="auto"/>
        <w:right w:val="none" w:sz="0" w:space="0" w:color="auto"/>
      </w:divBdr>
      <w:divsChild>
        <w:div w:id="1231847400">
          <w:marLeft w:val="0"/>
          <w:marRight w:val="0"/>
          <w:marTop w:val="0"/>
          <w:marBottom w:val="0"/>
          <w:divBdr>
            <w:top w:val="none" w:sz="0" w:space="0" w:color="auto"/>
            <w:left w:val="none" w:sz="0" w:space="0" w:color="auto"/>
            <w:bottom w:val="none" w:sz="0" w:space="0" w:color="auto"/>
            <w:right w:val="none" w:sz="0" w:space="0" w:color="auto"/>
          </w:divBdr>
        </w:div>
      </w:divsChild>
    </w:div>
    <w:div w:id="1231847425">
      <w:marLeft w:val="0"/>
      <w:marRight w:val="0"/>
      <w:marTop w:val="0"/>
      <w:marBottom w:val="0"/>
      <w:divBdr>
        <w:top w:val="none" w:sz="0" w:space="0" w:color="auto"/>
        <w:left w:val="none" w:sz="0" w:space="0" w:color="auto"/>
        <w:bottom w:val="none" w:sz="0" w:space="0" w:color="auto"/>
        <w:right w:val="none" w:sz="0" w:space="0" w:color="auto"/>
      </w:divBdr>
    </w:div>
    <w:div w:id="1231847426">
      <w:marLeft w:val="0"/>
      <w:marRight w:val="0"/>
      <w:marTop w:val="0"/>
      <w:marBottom w:val="0"/>
      <w:divBdr>
        <w:top w:val="none" w:sz="0" w:space="0" w:color="auto"/>
        <w:left w:val="none" w:sz="0" w:space="0" w:color="auto"/>
        <w:bottom w:val="none" w:sz="0" w:space="0" w:color="auto"/>
        <w:right w:val="none" w:sz="0" w:space="0" w:color="auto"/>
      </w:divBdr>
    </w:div>
    <w:div w:id="1231847429">
      <w:marLeft w:val="0"/>
      <w:marRight w:val="0"/>
      <w:marTop w:val="0"/>
      <w:marBottom w:val="0"/>
      <w:divBdr>
        <w:top w:val="none" w:sz="0" w:space="0" w:color="auto"/>
        <w:left w:val="none" w:sz="0" w:space="0" w:color="auto"/>
        <w:bottom w:val="none" w:sz="0" w:space="0" w:color="auto"/>
        <w:right w:val="none" w:sz="0" w:space="0" w:color="auto"/>
      </w:divBdr>
    </w:div>
    <w:div w:id="1231847431">
      <w:marLeft w:val="0"/>
      <w:marRight w:val="0"/>
      <w:marTop w:val="0"/>
      <w:marBottom w:val="0"/>
      <w:divBdr>
        <w:top w:val="none" w:sz="0" w:space="0" w:color="auto"/>
        <w:left w:val="none" w:sz="0" w:space="0" w:color="auto"/>
        <w:bottom w:val="none" w:sz="0" w:space="0" w:color="auto"/>
        <w:right w:val="none" w:sz="0" w:space="0" w:color="auto"/>
      </w:divBdr>
    </w:div>
    <w:div w:id="1231847434">
      <w:marLeft w:val="0"/>
      <w:marRight w:val="0"/>
      <w:marTop w:val="0"/>
      <w:marBottom w:val="0"/>
      <w:divBdr>
        <w:top w:val="none" w:sz="0" w:space="0" w:color="auto"/>
        <w:left w:val="none" w:sz="0" w:space="0" w:color="auto"/>
        <w:bottom w:val="none" w:sz="0" w:space="0" w:color="auto"/>
        <w:right w:val="none" w:sz="0" w:space="0" w:color="auto"/>
      </w:divBdr>
    </w:div>
    <w:div w:id="1231847437">
      <w:marLeft w:val="0"/>
      <w:marRight w:val="0"/>
      <w:marTop w:val="0"/>
      <w:marBottom w:val="0"/>
      <w:divBdr>
        <w:top w:val="none" w:sz="0" w:space="0" w:color="auto"/>
        <w:left w:val="none" w:sz="0" w:space="0" w:color="auto"/>
        <w:bottom w:val="none" w:sz="0" w:space="0" w:color="auto"/>
        <w:right w:val="none" w:sz="0" w:space="0" w:color="auto"/>
      </w:divBdr>
      <w:divsChild>
        <w:div w:id="1231847441">
          <w:marLeft w:val="0"/>
          <w:marRight w:val="0"/>
          <w:marTop w:val="0"/>
          <w:marBottom w:val="0"/>
          <w:divBdr>
            <w:top w:val="none" w:sz="0" w:space="0" w:color="auto"/>
            <w:left w:val="none" w:sz="0" w:space="0" w:color="auto"/>
            <w:bottom w:val="none" w:sz="0" w:space="0" w:color="auto"/>
            <w:right w:val="none" w:sz="0" w:space="0" w:color="auto"/>
          </w:divBdr>
          <w:divsChild>
            <w:div w:id="1231847297">
              <w:marLeft w:val="0"/>
              <w:marRight w:val="0"/>
              <w:marTop w:val="0"/>
              <w:marBottom w:val="0"/>
              <w:divBdr>
                <w:top w:val="none" w:sz="0" w:space="0" w:color="auto"/>
                <w:left w:val="none" w:sz="0" w:space="0" w:color="auto"/>
                <w:bottom w:val="none" w:sz="0" w:space="0" w:color="auto"/>
                <w:right w:val="none" w:sz="0" w:space="0" w:color="auto"/>
              </w:divBdr>
            </w:div>
            <w:div w:id="1231847303">
              <w:marLeft w:val="0"/>
              <w:marRight w:val="0"/>
              <w:marTop w:val="0"/>
              <w:marBottom w:val="0"/>
              <w:divBdr>
                <w:top w:val="none" w:sz="0" w:space="0" w:color="auto"/>
                <w:left w:val="none" w:sz="0" w:space="0" w:color="auto"/>
                <w:bottom w:val="none" w:sz="0" w:space="0" w:color="auto"/>
                <w:right w:val="none" w:sz="0" w:space="0" w:color="auto"/>
              </w:divBdr>
            </w:div>
            <w:div w:id="1231847315">
              <w:marLeft w:val="0"/>
              <w:marRight w:val="0"/>
              <w:marTop w:val="0"/>
              <w:marBottom w:val="0"/>
              <w:divBdr>
                <w:top w:val="none" w:sz="0" w:space="0" w:color="auto"/>
                <w:left w:val="none" w:sz="0" w:space="0" w:color="auto"/>
                <w:bottom w:val="none" w:sz="0" w:space="0" w:color="auto"/>
                <w:right w:val="none" w:sz="0" w:space="0" w:color="auto"/>
              </w:divBdr>
            </w:div>
            <w:div w:id="1231847316">
              <w:marLeft w:val="0"/>
              <w:marRight w:val="0"/>
              <w:marTop w:val="0"/>
              <w:marBottom w:val="0"/>
              <w:divBdr>
                <w:top w:val="none" w:sz="0" w:space="0" w:color="auto"/>
                <w:left w:val="none" w:sz="0" w:space="0" w:color="auto"/>
                <w:bottom w:val="none" w:sz="0" w:space="0" w:color="auto"/>
                <w:right w:val="none" w:sz="0" w:space="0" w:color="auto"/>
              </w:divBdr>
            </w:div>
            <w:div w:id="1231847322">
              <w:marLeft w:val="0"/>
              <w:marRight w:val="0"/>
              <w:marTop w:val="0"/>
              <w:marBottom w:val="0"/>
              <w:divBdr>
                <w:top w:val="none" w:sz="0" w:space="0" w:color="auto"/>
                <w:left w:val="none" w:sz="0" w:space="0" w:color="auto"/>
                <w:bottom w:val="none" w:sz="0" w:space="0" w:color="auto"/>
                <w:right w:val="none" w:sz="0" w:space="0" w:color="auto"/>
              </w:divBdr>
            </w:div>
            <w:div w:id="1231847334">
              <w:marLeft w:val="0"/>
              <w:marRight w:val="0"/>
              <w:marTop w:val="0"/>
              <w:marBottom w:val="0"/>
              <w:divBdr>
                <w:top w:val="none" w:sz="0" w:space="0" w:color="auto"/>
                <w:left w:val="none" w:sz="0" w:space="0" w:color="auto"/>
                <w:bottom w:val="none" w:sz="0" w:space="0" w:color="auto"/>
                <w:right w:val="none" w:sz="0" w:space="0" w:color="auto"/>
              </w:divBdr>
            </w:div>
            <w:div w:id="1231847352">
              <w:marLeft w:val="0"/>
              <w:marRight w:val="0"/>
              <w:marTop w:val="0"/>
              <w:marBottom w:val="0"/>
              <w:divBdr>
                <w:top w:val="none" w:sz="0" w:space="0" w:color="auto"/>
                <w:left w:val="none" w:sz="0" w:space="0" w:color="auto"/>
                <w:bottom w:val="none" w:sz="0" w:space="0" w:color="auto"/>
                <w:right w:val="none" w:sz="0" w:space="0" w:color="auto"/>
              </w:divBdr>
            </w:div>
            <w:div w:id="1231847358">
              <w:marLeft w:val="0"/>
              <w:marRight w:val="0"/>
              <w:marTop w:val="0"/>
              <w:marBottom w:val="0"/>
              <w:divBdr>
                <w:top w:val="none" w:sz="0" w:space="0" w:color="auto"/>
                <w:left w:val="none" w:sz="0" w:space="0" w:color="auto"/>
                <w:bottom w:val="none" w:sz="0" w:space="0" w:color="auto"/>
                <w:right w:val="none" w:sz="0" w:space="0" w:color="auto"/>
              </w:divBdr>
            </w:div>
            <w:div w:id="1231847365">
              <w:marLeft w:val="0"/>
              <w:marRight w:val="0"/>
              <w:marTop w:val="0"/>
              <w:marBottom w:val="0"/>
              <w:divBdr>
                <w:top w:val="none" w:sz="0" w:space="0" w:color="auto"/>
                <w:left w:val="none" w:sz="0" w:space="0" w:color="auto"/>
                <w:bottom w:val="none" w:sz="0" w:space="0" w:color="auto"/>
                <w:right w:val="none" w:sz="0" w:space="0" w:color="auto"/>
              </w:divBdr>
            </w:div>
            <w:div w:id="1231847383">
              <w:marLeft w:val="0"/>
              <w:marRight w:val="0"/>
              <w:marTop w:val="0"/>
              <w:marBottom w:val="0"/>
              <w:divBdr>
                <w:top w:val="none" w:sz="0" w:space="0" w:color="auto"/>
                <w:left w:val="none" w:sz="0" w:space="0" w:color="auto"/>
                <w:bottom w:val="none" w:sz="0" w:space="0" w:color="auto"/>
                <w:right w:val="none" w:sz="0" w:space="0" w:color="auto"/>
              </w:divBdr>
            </w:div>
            <w:div w:id="1231847384">
              <w:marLeft w:val="0"/>
              <w:marRight w:val="0"/>
              <w:marTop w:val="0"/>
              <w:marBottom w:val="0"/>
              <w:divBdr>
                <w:top w:val="none" w:sz="0" w:space="0" w:color="auto"/>
                <w:left w:val="none" w:sz="0" w:space="0" w:color="auto"/>
                <w:bottom w:val="none" w:sz="0" w:space="0" w:color="auto"/>
                <w:right w:val="none" w:sz="0" w:space="0" w:color="auto"/>
              </w:divBdr>
            </w:div>
            <w:div w:id="1231847402">
              <w:marLeft w:val="0"/>
              <w:marRight w:val="0"/>
              <w:marTop w:val="0"/>
              <w:marBottom w:val="0"/>
              <w:divBdr>
                <w:top w:val="none" w:sz="0" w:space="0" w:color="auto"/>
                <w:left w:val="none" w:sz="0" w:space="0" w:color="auto"/>
                <w:bottom w:val="none" w:sz="0" w:space="0" w:color="auto"/>
                <w:right w:val="none" w:sz="0" w:space="0" w:color="auto"/>
              </w:divBdr>
            </w:div>
            <w:div w:id="1231847406">
              <w:marLeft w:val="0"/>
              <w:marRight w:val="0"/>
              <w:marTop w:val="0"/>
              <w:marBottom w:val="0"/>
              <w:divBdr>
                <w:top w:val="none" w:sz="0" w:space="0" w:color="auto"/>
                <w:left w:val="none" w:sz="0" w:space="0" w:color="auto"/>
                <w:bottom w:val="none" w:sz="0" w:space="0" w:color="auto"/>
                <w:right w:val="none" w:sz="0" w:space="0" w:color="auto"/>
              </w:divBdr>
            </w:div>
            <w:div w:id="1231847414">
              <w:marLeft w:val="0"/>
              <w:marRight w:val="0"/>
              <w:marTop w:val="0"/>
              <w:marBottom w:val="0"/>
              <w:divBdr>
                <w:top w:val="none" w:sz="0" w:space="0" w:color="auto"/>
                <w:left w:val="none" w:sz="0" w:space="0" w:color="auto"/>
                <w:bottom w:val="none" w:sz="0" w:space="0" w:color="auto"/>
                <w:right w:val="none" w:sz="0" w:space="0" w:color="auto"/>
              </w:divBdr>
            </w:div>
            <w:div w:id="1231847428">
              <w:marLeft w:val="0"/>
              <w:marRight w:val="0"/>
              <w:marTop w:val="0"/>
              <w:marBottom w:val="0"/>
              <w:divBdr>
                <w:top w:val="none" w:sz="0" w:space="0" w:color="auto"/>
                <w:left w:val="none" w:sz="0" w:space="0" w:color="auto"/>
                <w:bottom w:val="none" w:sz="0" w:space="0" w:color="auto"/>
                <w:right w:val="none" w:sz="0" w:space="0" w:color="auto"/>
              </w:divBdr>
            </w:div>
            <w:div w:id="1231847435">
              <w:marLeft w:val="0"/>
              <w:marRight w:val="0"/>
              <w:marTop w:val="0"/>
              <w:marBottom w:val="0"/>
              <w:divBdr>
                <w:top w:val="none" w:sz="0" w:space="0" w:color="auto"/>
                <w:left w:val="none" w:sz="0" w:space="0" w:color="auto"/>
                <w:bottom w:val="none" w:sz="0" w:space="0" w:color="auto"/>
                <w:right w:val="none" w:sz="0" w:space="0" w:color="auto"/>
              </w:divBdr>
            </w:div>
            <w:div w:id="1231847452">
              <w:marLeft w:val="0"/>
              <w:marRight w:val="0"/>
              <w:marTop w:val="0"/>
              <w:marBottom w:val="0"/>
              <w:divBdr>
                <w:top w:val="none" w:sz="0" w:space="0" w:color="auto"/>
                <w:left w:val="none" w:sz="0" w:space="0" w:color="auto"/>
                <w:bottom w:val="none" w:sz="0" w:space="0" w:color="auto"/>
                <w:right w:val="none" w:sz="0" w:space="0" w:color="auto"/>
              </w:divBdr>
            </w:div>
            <w:div w:id="1231847456">
              <w:marLeft w:val="0"/>
              <w:marRight w:val="0"/>
              <w:marTop w:val="0"/>
              <w:marBottom w:val="0"/>
              <w:divBdr>
                <w:top w:val="none" w:sz="0" w:space="0" w:color="auto"/>
                <w:left w:val="none" w:sz="0" w:space="0" w:color="auto"/>
                <w:bottom w:val="none" w:sz="0" w:space="0" w:color="auto"/>
                <w:right w:val="none" w:sz="0" w:space="0" w:color="auto"/>
              </w:divBdr>
            </w:div>
            <w:div w:id="1231847457">
              <w:marLeft w:val="0"/>
              <w:marRight w:val="0"/>
              <w:marTop w:val="0"/>
              <w:marBottom w:val="0"/>
              <w:divBdr>
                <w:top w:val="none" w:sz="0" w:space="0" w:color="auto"/>
                <w:left w:val="none" w:sz="0" w:space="0" w:color="auto"/>
                <w:bottom w:val="none" w:sz="0" w:space="0" w:color="auto"/>
                <w:right w:val="none" w:sz="0" w:space="0" w:color="auto"/>
              </w:divBdr>
            </w:div>
            <w:div w:id="1231847473">
              <w:marLeft w:val="0"/>
              <w:marRight w:val="0"/>
              <w:marTop w:val="0"/>
              <w:marBottom w:val="0"/>
              <w:divBdr>
                <w:top w:val="none" w:sz="0" w:space="0" w:color="auto"/>
                <w:left w:val="none" w:sz="0" w:space="0" w:color="auto"/>
                <w:bottom w:val="none" w:sz="0" w:space="0" w:color="auto"/>
                <w:right w:val="none" w:sz="0" w:space="0" w:color="auto"/>
              </w:divBdr>
            </w:div>
            <w:div w:id="1231847475">
              <w:marLeft w:val="0"/>
              <w:marRight w:val="0"/>
              <w:marTop w:val="0"/>
              <w:marBottom w:val="0"/>
              <w:divBdr>
                <w:top w:val="none" w:sz="0" w:space="0" w:color="auto"/>
                <w:left w:val="none" w:sz="0" w:space="0" w:color="auto"/>
                <w:bottom w:val="none" w:sz="0" w:space="0" w:color="auto"/>
                <w:right w:val="none" w:sz="0" w:space="0" w:color="auto"/>
              </w:divBdr>
            </w:div>
            <w:div w:id="1231847494">
              <w:marLeft w:val="0"/>
              <w:marRight w:val="0"/>
              <w:marTop w:val="0"/>
              <w:marBottom w:val="0"/>
              <w:divBdr>
                <w:top w:val="none" w:sz="0" w:space="0" w:color="auto"/>
                <w:left w:val="none" w:sz="0" w:space="0" w:color="auto"/>
                <w:bottom w:val="none" w:sz="0" w:space="0" w:color="auto"/>
                <w:right w:val="none" w:sz="0" w:space="0" w:color="auto"/>
              </w:divBdr>
            </w:div>
            <w:div w:id="1231847498">
              <w:marLeft w:val="0"/>
              <w:marRight w:val="0"/>
              <w:marTop w:val="0"/>
              <w:marBottom w:val="0"/>
              <w:divBdr>
                <w:top w:val="none" w:sz="0" w:space="0" w:color="auto"/>
                <w:left w:val="none" w:sz="0" w:space="0" w:color="auto"/>
                <w:bottom w:val="none" w:sz="0" w:space="0" w:color="auto"/>
                <w:right w:val="none" w:sz="0" w:space="0" w:color="auto"/>
              </w:divBdr>
            </w:div>
            <w:div w:id="123184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7438">
      <w:marLeft w:val="0"/>
      <w:marRight w:val="0"/>
      <w:marTop w:val="0"/>
      <w:marBottom w:val="0"/>
      <w:divBdr>
        <w:top w:val="none" w:sz="0" w:space="0" w:color="auto"/>
        <w:left w:val="none" w:sz="0" w:space="0" w:color="auto"/>
        <w:bottom w:val="none" w:sz="0" w:space="0" w:color="auto"/>
        <w:right w:val="none" w:sz="0" w:space="0" w:color="auto"/>
      </w:divBdr>
    </w:div>
    <w:div w:id="1231847446">
      <w:marLeft w:val="0"/>
      <w:marRight w:val="0"/>
      <w:marTop w:val="0"/>
      <w:marBottom w:val="0"/>
      <w:divBdr>
        <w:top w:val="none" w:sz="0" w:space="0" w:color="auto"/>
        <w:left w:val="none" w:sz="0" w:space="0" w:color="auto"/>
        <w:bottom w:val="none" w:sz="0" w:space="0" w:color="auto"/>
        <w:right w:val="none" w:sz="0" w:space="0" w:color="auto"/>
      </w:divBdr>
    </w:div>
    <w:div w:id="1231847448">
      <w:marLeft w:val="0"/>
      <w:marRight w:val="0"/>
      <w:marTop w:val="0"/>
      <w:marBottom w:val="0"/>
      <w:divBdr>
        <w:top w:val="none" w:sz="0" w:space="0" w:color="auto"/>
        <w:left w:val="none" w:sz="0" w:space="0" w:color="auto"/>
        <w:bottom w:val="none" w:sz="0" w:space="0" w:color="auto"/>
        <w:right w:val="none" w:sz="0" w:space="0" w:color="auto"/>
      </w:divBdr>
    </w:div>
    <w:div w:id="1231847450">
      <w:marLeft w:val="0"/>
      <w:marRight w:val="0"/>
      <w:marTop w:val="0"/>
      <w:marBottom w:val="0"/>
      <w:divBdr>
        <w:top w:val="none" w:sz="0" w:space="0" w:color="auto"/>
        <w:left w:val="none" w:sz="0" w:space="0" w:color="auto"/>
        <w:bottom w:val="none" w:sz="0" w:space="0" w:color="auto"/>
        <w:right w:val="none" w:sz="0" w:space="0" w:color="auto"/>
      </w:divBdr>
    </w:div>
    <w:div w:id="1231847454">
      <w:marLeft w:val="0"/>
      <w:marRight w:val="0"/>
      <w:marTop w:val="0"/>
      <w:marBottom w:val="0"/>
      <w:divBdr>
        <w:top w:val="none" w:sz="0" w:space="0" w:color="auto"/>
        <w:left w:val="none" w:sz="0" w:space="0" w:color="auto"/>
        <w:bottom w:val="none" w:sz="0" w:space="0" w:color="auto"/>
        <w:right w:val="none" w:sz="0" w:space="0" w:color="auto"/>
      </w:divBdr>
      <w:divsChild>
        <w:div w:id="1231847439">
          <w:marLeft w:val="0"/>
          <w:marRight w:val="0"/>
          <w:marTop w:val="0"/>
          <w:marBottom w:val="0"/>
          <w:divBdr>
            <w:top w:val="none" w:sz="0" w:space="0" w:color="auto"/>
            <w:left w:val="none" w:sz="0" w:space="0" w:color="auto"/>
            <w:bottom w:val="none" w:sz="0" w:space="0" w:color="auto"/>
            <w:right w:val="none" w:sz="0" w:space="0" w:color="auto"/>
          </w:divBdr>
          <w:divsChild>
            <w:div w:id="1231847293">
              <w:marLeft w:val="0"/>
              <w:marRight w:val="0"/>
              <w:marTop w:val="0"/>
              <w:marBottom w:val="0"/>
              <w:divBdr>
                <w:top w:val="none" w:sz="0" w:space="0" w:color="auto"/>
                <w:left w:val="none" w:sz="0" w:space="0" w:color="auto"/>
                <w:bottom w:val="none" w:sz="0" w:space="0" w:color="auto"/>
                <w:right w:val="none" w:sz="0" w:space="0" w:color="auto"/>
              </w:divBdr>
            </w:div>
          </w:divsChild>
        </w:div>
        <w:div w:id="1231847505">
          <w:marLeft w:val="0"/>
          <w:marRight w:val="0"/>
          <w:marTop w:val="0"/>
          <w:marBottom w:val="0"/>
          <w:divBdr>
            <w:top w:val="none" w:sz="0" w:space="0" w:color="auto"/>
            <w:left w:val="none" w:sz="0" w:space="0" w:color="auto"/>
            <w:bottom w:val="none" w:sz="0" w:space="0" w:color="auto"/>
            <w:right w:val="none" w:sz="0" w:space="0" w:color="auto"/>
          </w:divBdr>
        </w:div>
      </w:divsChild>
    </w:div>
    <w:div w:id="1231847461">
      <w:marLeft w:val="0"/>
      <w:marRight w:val="0"/>
      <w:marTop w:val="0"/>
      <w:marBottom w:val="0"/>
      <w:divBdr>
        <w:top w:val="none" w:sz="0" w:space="0" w:color="auto"/>
        <w:left w:val="none" w:sz="0" w:space="0" w:color="auto"/>
        <w:bottom w:val="none" w:sz="0" w:space="0" w:color="auto"/>
        <w:right w:val="none" w:sz="0" w:space="0" w:color="auto"/>
      </w:divBdr>
    </w:div>
    <w:div w:id="1231847471">
      <w:marLeft w:val="0"/>
      <w:marRight w:val="0"/>
      <w:marTop w:val="0"/>
      <w:marBottom w:val="0"/>
      <w:divBdr>
        <w:top w:val="none" w:sz="0" w:space="0" w:color="auto"/>
        <w:left w:val="none" w:sz="0" w:space="0" w:color="auto"/>
        <w:bottom w:val="none" w:sz="0" w:space="0" w:color="auto"/>
        <w:right w:val="none" w:sz="0" w:space="0" w:color="auto"/>
      </w:divBdr>
      <w:divsChild>
        <w:div w:id="1231847500">
          <w:marLeft w:val="0"/>
          <w:marRight w:val="0"/>
          <w:marTop w:val="0"/>
          <w:marBottom w:val="0"/>
          <w:divBdr>
            <w:top w:val="none" w:sz="0" w:space="0" w:color="auto"/>
            <w:left w:val="none" w:sz="0" w:space="0" w:color="auto"/>
            <w:bottom w:val="none" w:sz="0" w:space="0" w:color="auto"/>
            <w:right w:val="none" w:sz="0" w:space="0" w:color="auto"/>
          </w:divBdr>
        </w:div>
      </w:divsChild>
    </w:div>
    <w:div w:id="1231847472">
      <w:marLeft w:val="0"/>
      <w:marRight w:val="0"/>
      <w:marTop w:val="0"/>
      <w:marBottom w:val="0"/>
      <w:divBdr>
        <w:top w:val="none" w:sz="0" w:space="0" w:color="auto"/>
        <w:left w:val="none" w:sz="0" w:space="0" w:color="auto"/>
        <w:bottom w:val="none" w:sz="0" w:space="0" w:color="auto"/>
        <w:right w:val="none" w:sz="0" w:space="0" w:color="auto"/>
      </w:divBdr>
      <w:divsChild>
        <w:div w:id="1231847350">
          <w:marLeft w:val="0"/>
          <w:marRight w:val="0"/>
          <w:marTop w:val="0"/>
          <w:marBottom w:val="0"/>
          <w:divBdr>
            <w:top w:val="none" w:sz="0" w:space="0" w:color="auto"/>
            <w:left w:val="none" w:sz="0" w:space="0" w:color="auto"/>
            <w:bottom w:val="none" w:sz="0" w:space="0" w:color="auto"/>
            <w:right w:val="none" w:sz="0" w:space="0" w:color="auto"/>
          </w:divBdr>
          <w:divsChild>
            <w:div w:id="1231847332">
              <w:marLeft w:val="0"/>
              <w:marRight w:val="0"/>
              <w:marTop w:val="0"/>
              <w:marBottom w:val="0"/>
              <w:divBdr>
                <w:top w:val="none" w:sz="0" w:space="0" w:color="auto"/>
                <w:left w:val="none" w:sz="0" w:space="0" w:color="auto"/>
                <w:bottom w:val="none" w:sz="0" w:space="0" w:color="auto"/>
                <w:right w:val="none" w:sz="0" w:space="0" w:color="auto"/>
              </w:divBdr>
            </w:div>
            <w:div w:id="1231847369">
              <w:marLeft w:val="0"/>
              <w:marRight w:val="0"/>
              <w:marTop w:val="0"/>
              <w:marBottom w:val="0"/>
              <w:divBdr>
                <w:top w:val="none" w:sz="0" w:space="0" w:color="auto"/>
                <w:left w:val="none" w:sz="0" w:space="0" w:color="auto"/>
                <w:bottom w:val="none" w:sz="0" w:space="0" w:color="auto"/>
                <w:right w:val="none" w:sz="0" w:space="0" w:color="auto"/>
              </w:divBdr>
            </w:div>
            <w:div w:id="1231847396">
              <w:marLeft w:val="0"/>
              <w:marRight w:val="0"/>
              <w:marTop w:val="0"/>
              <w:marBottom w:val="0"/>
              <w:divBdr>
                <w:top w:val="none" w:sz="0" w:space="0" w:color="auto"/>
                <w:left w:val="none" w:sz="0" w:space="0" w:color="auto"/>
                <w:bottom w:val="none" w:sz="0" w:space="0" w:color="auto"/>
                <w:right w:val="none" w:sz="0" w:space="0" w:color="auto"/>
              </w:divBdr>
            </w:div>
            <w:div w:id="1231847433">
              <w:marLeft w:val="0"/>
              <w:marRight w:val="0"/>
              <w:marTop w:val="0"/>
              <w:marBottom w:val="0"/>
              <w:divBdr>
                <w:top w:val="none" w:sz="0" w:space="0" w:color="auto"/>
                <w:left w:val="none" w:sz="0" w:space="0" w:color="auto"/>
                <w:bottom w:val="none" w:sz="0" w:space="0" w:color="auto"/>
                <w:right w:val="none" w:sz="0" w:space="0" w:color="auto"/>
              </w:divBdr>
            </w:div>
            <w:div w:id="1231847442">
              <w:marLeft w:val="0"/>
              <w:marRight w:val="0"/>
              <w:marTop w:val="0"/>
              <w:marBottom w:val="0"/>
              <w:divBdr>
                <w:top w:val="none" w:sz="0" w:space="0" w:color="auto"/>
                <w:left w:val="none" w:sz="0" w:space="0" w:color="auto"/>
                <w:bottom w:val="none" w:sz="0" w:space="0" w:color="auto"/>
                <w:right w:val="none" w:sz="0" w:space="0" w:color="auto"/>
              </w:divBdr>
            </w:div>
            <w:div w:id="1231847444">
              <w:marLeft w:val="0"/>
              <w:marRight w:val="0"/>
              <w:marTop w:val="0"/>
              <w:marBottom w:val="0"/>
              <w:divBdr>
                <w:top w:val="none" w:sz="0" w:space="0" w:color="auto"/>
                <w:left w:val="none" w:sz="0" w:space="0" w:color="auto"/>
                <w:bottom w:val="none" w:sz="0" w:space="0" w:color="auto"/>
                <w:right w:val="none" w:sz="0" w:space="0" w:color="auto"/>
              </w:divBdr>
            </w:div>
            <w:div w:id="1231847495">
              <w:marLeft w:val="0"/>
              <w:marRight w:val="0"/>
              <w:marTop w:val="0"/>
              <w:marBottom w:val="0"/>
              <w:divBdr>
                <w:top w:val="none" w:sz="0" w:space="0" w:color="auto"/>
                <w:left w:val="none" w:sz="0" w:space="0" w:color="auto"/>
                <w:bottom w:val="none" w:sz="0" w:space="0" w:color="auto"/>
                <w:right w:val="none" w:sz="0" w:space="0" w:color="auto"/>
              </w:divBdr>
            </w:div>
            <w:div w:id="12318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7479">
      <w:marLeft w:val="0"/>
      <w:marRight w:val="0"/>
      <w:marTop w:val="0"/>
      <w:marBottom w:val="0"/>
      <w:divBdr>
        <w:top w:val="none" w:sz="0" w:space="0" w:color="auto"/>
        <w:left w:val="none" w:sz="0" w:space="0" w:color="auto"/>
        <w:bottom w:val="none" w:sz="0" w:space="0" w:color="auto"/>
        <w:right w:val="none" w:sz="0" w:space="0" w:color="auto"/>
      </w:divBdr>
      <w:divsChild>
        <w:div w:id="1231847488">
          <w:marLeft w:val="0"/>
          <w:marRight w:val="0"/>
          <w:marTop w:val="0"/>
          <w:marBottom w:val="0"/>
          <w:divBdr>
            <w:top w:val="none" w:sz="0" w:space="0" w:color="auto"/>
            <w:left w:val="none" w:sz="0" w:space="0" w:color="auto"/>
            <w:bottom w:val="none" w:sz="0" w:space="0" w:color="auto"/>
            <w:right w:val="none" w:sz="0" w:space="0" w:color="auto"/>
          </w:divBdr>
          <w:divsChild>
            <w:div w:id="1231847283">
              <w:marLeft w:val="0"/>
              <w:marRight w:val="0"/>
              <w:marTop w:val="0"/>
              <w:marBottom w:val="0"/>
              <w:divBdr>
                <w:top w:val="none" w:sz="0" w:space="0" w:color="auto"/>
                <w:left w:val="none" w:sz="0" w:space="0" w:color="auto"/>
                <w:bottom w:val="none" w:sz="0" w:space="0" w:color="auto"/>
                <w:right w:val="none" w:sz="0" w:space="0" w:color="auto"/>
              </w:divBdr>
            </w:div>
          </w:divsChild>
        </w:div>
        <w:div w:id="1231847507">
          <w:marLeft w:val="0"/>
          <w:marRight w:val="0"/>
          <w:marTop w:val="0"/>
          <w:marBottom w:val="0"/>
          <w:divBdr>
            <w:top w:val="none" w:sz="0" w:space="0" w:color="auto"/>
            <w:left w:val="none" w:sz="0" w:space="0" w:color="auto"/>
            <w:bottom w:val="none" w:sz="0" w:space="0" w:color="auto"/>
            <w:right w:val="none" w:sz="0" w:space="0" w:color="auto"/>
          </w:divBdr>
        </w:div>
      </w:divsChild>
    </w:div>
    <w:div w:id="1231847489">
      <w:marLeft w:val="0"/>
      <w:marRight w:val="0"/>
      <w:marTop w:val="0"/>
      <w:marBottom w:val="0"/>
      <w:divBdr>
        <w:top w:val="none" w:sz="0" w:space="0" w:color="auto"/>
        <w:left w:val="none" w:sz="0" w:space="0" w:color="auto"/>
        <w:bottom w:val="none" w:sz="0" w:space="0" w:color="auto"/>
        <w:right w:val="none" w:sz="0" w:space="0" w:color="auto"/>
      </w:divBdr>
      <w:divsChild>
        <w:div w:id="1231847401">
          <w:marLeft w:val="0"/>
          <w:marRight w:val="0"/>
          <w:marTop w:val="0"/>
          <w:marBottom w:val="0"/>
          <w:divBdr>
            <w:top w:val="none" w:sz="0" w:space="0" w:color="auto"/>
            <w:left w:val="none" w:sz="0" w:space="0" w:color="auto"/>
            <w:bottom w:val="none" w:sz="0" w:space="0" w:color="auto"/>
            <w:right w:val="none" w:sz="0" w:space="0" w:color="auto"/>
          </w:divBdr>
          <w:divsChild>
            <w:div w:id="1231847285">
              <w:marLeft w:val="0"/>
              <w:marRight w:val="0"/>
              <w:marTop w:val="0"/>
              <w:marBottom w:val="0"/>
              <w:divBdr>
                <w:top w:val="none" w:sz="0" w:space="0" w:color="auto"/>
                <w:left w:val="none" w:sz="0" w:space="0" w:color="auto"/>
                <w:bottom w:val="none" w:sz="0" w:space="0" w:color="auto"/>
                <w:right w:val="none" w:sz="0" w:space="0" w:color="auto"/>
              </w:divBdr>
            </w:div>
            <w:div w:id="1231847288">
              <w:marLeft w:val="0"/>
              <w:marRight w:val="0"/>
              <w:marTop w:val="0"/>
              <w:marBottom w:val="0"/>
              <w:divBdr>
                <w:top w:val="none" w:sz="0" w:space="0" w:color="auto"/>
                <w:left w:val="none" w:sz="0" w:space="0" w:color="auto"/>
                <w:bottom w:val="none" w:sz="0" w:space="0" w:color="auto"/>
                <w:right w:val="none" w:sz="0" w:space="0" w:color="auto"/>
              </w:divBdr>
            </w:div>
            <w:div w:id="1231847289">
              <w:marLeft w:val="0"/>
              <w:marRight w:val="0"/>
              <w:marTop w:val="0"/>
              <w:marBottom w:val="0"/>
              <w:divBdr>
                <w:top w:val="none" w:sz="0" w:space="0" w:color="auto"/>
                <w:left w:val="none" w:sz="0" w:space="0" w:color="auto"/>
                <w:bottom w:val="none" w:sz="0" w:space="0" w:color="auto"/>
                <w:right w:val="none" w:sz="0" w:space="0" w:color="auto"/>
              </w:divBdr>
            </w:div>
            <w:div w:id="1231847294">
              <w:marLeft w:val="0"/>
              <w:marRight w:val="0"/>
              <w:marTop w:val="0"/>
              <w:marBottom w:val="0"/>
              <w:divBdr>
                <w:top w:val="none" w:sz="0" w:space="0" w:color="auto"/>
                <w:left w:val="none" w:sz="0" w:space="0" w:color="auto"/>
                <w:bottom w:val="none" w:sz="0" w:space="0" w:color="auto"/>
                <w:right w:val="none" w:sz="0" w:space="0" w:color="auto"/>
              </w:divBdr>
            </w:div>
            <w:div w:id="1231847318">
              <w:marLeft w:val="0"/>
              <w:marRight w:val="0"/>
              <w:marTop w:val="0"/>
              <w:marBottom w:val="0"/>
              <w:divBdr>
                <w:top w:val="none" w:sz="0" w:space="0" w:color="auto"/>
                <w:left w:val="none" w:sz="0" w:space="0" w:color="auto"/>
                <w:bottom w:val="none" w:sz="0" w:space="0" w:color="auto"/>
                <w:right w:val="none" w:sz="0" w:space="0" w:color="auto"/>
              </w:divBdr>
            </w:div>
            <w:div w:id="1231847329">
              <w:marLeft w:val="0"/>
              <w:marRight w:val="0"/>
              <w:marTop w:val="0"/>
              <w:marBottom w:val="0"/>
              <w:divBdr>
                <w:top w:val="none" w:sz="0" w:space="0" w:color="auto"/>
                <w:left w:val="none" w:sz="0" w:space="0" w:color="auto"/>
                <w:bottom w:val="none" w:sz="0" w:space="0" w:color="auto"/>
                <w:right w:val="none" w:sz="0" w:space="0" w:color="auto"/>
              </w:divBdr>
            </w:div>
            <w:div w:id="1231847335">
              <w:marLeft w:val="0"/>
              <w:marRight w:val="0"/>
              <w:marTop w:val="0"/>
              <w:marBottom w:val="0"/>
              <w:divBdr>
                <w:top w:val="none" w:sz="0" w:space="0" w:color="auto"/>
                <w:left w:val="none" w:sz="0" w:space="0" w:color="auto"/>
                <w:bottom w:val="none" w:sz="0" w:space="0" w:color="auto"/>
                <w:right w:val="none" w:sz="0" w:space="0" w:color="auto"/>
              </w:divBdr>
            </w:div>
            <w:div w:id="1231847349">
              <w:marLeft w:val="0"/>
              <w:marRight w:val="0"/>
              <w:marTop w:val="0"/>
              <w:marBottom w:val="0"/>
              <w:divBdr>
                <w:top w:val="none" w:sz="0" w:space="0" w:color="auto"/>
                <w:left w:val="none" w:sz="0" w:space="0" w:color="auto"/>
                <w:bottom w:val="none" w:sz="0" w:space="0" w:color="auto"/>
                <w:right w:val="none" w:sz="0" w:space="0" w:color="auto"/>
              </w:divBdr>
            </w:div>
            <w:div w:id="1231847360">
              <w:marLeft w:val="0"/>
              <w:marRight w:val="0"/>
              <w:marTop w:val="0"/>
              <w:marBottom w:val="0"/>
              <w:divBdr>
                <w:top w:val="none" w:sz="0" w:space="0" w:color="auto"/>
                <w:left w:val="none" w:sz="0" w:space="0" w:color="auto"/>
                <w:bottom w:val="none" w:sz="0" w:space="0" w:color="auto"/>
                <w:right w:val="none" w:sz="0" w:space="0" w:color="auto"/>
              </w:divBdr>
            </w:div>
            <w:div w:id="1231847373">
              <w:marLeft w:val="0"/>
              <w:marRight w:val="0"/>
              <w:marTop w:val="0"/>
              <w:marBottom w:val="0"/>
              <w:divBdr>
                <w:top w:val="none" w:sz="0" w:space="0" w:color="auto"/>
                <w:left w:val="none" w:sz="0" w:space="0" w:color="auto"/>
                <w:bottom w:val="none" w:sz="0" w:space="0" w:color="auto"/>
                <w:right w:val="none" w:sz="0" w:space="0" w:color="auto"/>
              </w:divBdr>
            </w:div>
            <w:div w:id="1231847385">
              <w:marLeft w:val="0"/>
              <w:marRight w:val="0"/>
              <w:marTop w:val="0"/>
              <w:marBottom w:val="0"/>
              <w:divBdr>
                <w:top w:val="none" w:sz="0" w:space="0" w:color="auto"/>
                <w:left w:val="none" w:sz="0" w:space="0" w:color="auto"/>
                <w:bottom w:val="none" w:sz="0" w:space="0" w:color="auto"/>
                <w:right w:val="none" w:sz="0" w:space="0" w:color="auto"/>
              </w:divBdr>
            </w:div>
            <w:div w:id="1231847445">
              <w:marLeft w:val="0"/>
              <w:marRight w:val="0"/>
              <w:marTop w:val="0"/>
              <w:marBottom w:val="0"/>
              <w:divBdr>
                <w:top w:val="none" w:sz="0" w:space="0" w:color="auto"/>
                <w:left w:val="none" w:sz="0" w:space="0" w:color="auto"/>
                <w:bottom w:val="none" w:sz="0" w:space="0" w:color="auto"/>
                <w:right w:val="none" w:sz="0" w:space="0" w:color="auto"/>
              </w:divBdr>
            </w:div>
            <w:div w:id="1231847455">
              <w:marLeft w:val="0"/>
              <w:marRight w:val="0"/>
              <w:marTop w:val="0"/>
              <w:marBottom w:val="0"/>
              <w:divBdr>
                <w:top w:val="none" w:sz="0" w:space="0" w:color="auto"/>
                <w:left w:val="none" w:sz="0" w:space="0" w:color="auto"/>
                <w:bottom w:val="none" w:sz="0" w:space="0" w:color="auto"/>
                <w:right w:val="none" w:sz="0" w:space="0" w:color="auto"/>
              </w:divBdr>
            </w:div>
            <w:div w:id="1231847463">
              <w:marLeft w:val="0"/>
              <w:marRight w:val="0"/>
              <w:marTop w:val="0"/>
              <w:marBottom w:val="0"/>
              <w:divBdr>
                <w:top w:val="none" w:sz="0" w:space="0" w:color="auto"/>
                <w:left w:val="none" w:sz="0" w:space="0" w:color="auto"/>
                <w:bottom w:val="none" w:sz="0" w:space="0" w:color="auto"/>
                <w:right w:val="none" w:sz="0" w:space="0" w:color="auto"/>
              </w:divBdr>
            </w:div>
            <w:div w:id="1231847481">
              <w:marLeft w:val="0"/>
              <w:marRight w:val="0"/>
              <w:marTop w:val="0"/>
              <w:marBottom w:val="0"/>
              <w:divBdr>
                <w:top w:val="none" w:sz="0" w:space="0" w:color="auto"/>
                <w:left w:val="none" w:sz="0" w:space="0" w:color="auto"/>
                <w:bottom w:val="none" w:sz="0" w:space="0" w:color="auto"/>
                <w:right w:val="none" w:sz="0" w:space="0" w:color="auto"/>
              </w:divBdr>
            </w:div>
            <w:div w:id="1231847497">
              <w:marLeft w:val="0"/>
              <w:marRight w:val="0"/>
              <w:marTop w:val="0"/>
              <w:marBottom w:val="0"/>
              <w:divBdr>
                <w:top w:val="none" w:sz="0" w:space="0" w:color="auto"/>
                <w:left w:val="none" w:sz="0" w:space="0" w:color="auto"/>
                <w:bottom w:val="none" w:sz="0" w:space="0" w:color="auto"/>
                <w:right w:val="none" w:sz="0" w:space="0" w:color="auto"/>
              </w:divBdr>
            </w:div>
            <w:div w:id="123184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7490">
      <w:marLeft w:val="0"/>
      <w:marRight w:val="0"/>
      <w:marTop w:val="0"/>
      <w:marBottom w:val="0"/>
      <w:divBdr>
        <w:top w:val="none" w:sz="0" w:space="0" w:color="auto"/>
        <w:left w:val="none" w:sz="0" w:space="0" w:color="auto"/>
        <w:bottom w:val="none" w:sz="0" w:space="0" w:color="auto"/>
        <w:right w:val="none" w:sz="0" w:space="0" w:color="auto"/>
      </w:divBdr>
      <w:divsChild>
        <w:div w:id="1231847391">
          <w:marLeft w:val="0"/>
          <w:marRight w:val="0"/>
          <w:marTop w:val="0"/>
          <w:marBottom w:val="0"/>
          <w:divBdr>
            <w:top w:val="none" w:sz="0" w:space="0" w:color="auto"/>
            <w:left w:val="none" w:sz="0" w:space="0" w:color="auto"/>
            <w:bottom w:val="none" w:sz="0" w:space="0" w:color="auto"/>
            <w:right w:val="none" w:sz="0" w:space="0" w:color="auto"/>
          </w:divBdr>
        </w:div>
      </w:divsChild>
    </w:div>
    <w:div w:id="1231847493">
      <w:marLeft w:val="0"/>
      <w:marRight w:val="0"/>
      <w:marTop w:val="0"/>
      <w:marBottom w:val="0"/>
      <w:divBdr>
        <w:top w:val="none" w:sz="0" w:space="0" w:color="auto"/>
        <w:left w:val="none" w:sz="0" w:space="0" w:color="auto"/>
        <w:bottom w:val="none" w:sz="0" w:space="0" w:color="auto"/>
        <w:right w:val="none" w:sz="0" w:space="0" w:color="auto"/>
      </w:divBdr>
    </w:div>
    <w:div w:id="1231847499">
      <w:marLeft w:val="0"/>
      <w:marRight w:val="0"/>
      <w:marTop w:val="0"/>
      <w:marBottom w:val="0"/>
      <w:divBdr>
        <w:top w:val="none" w:sz="0" w:space="0" w:color="auto"/>
        <w:left w:val="none" w:sz="0" w:space="0" w:color="auto"/>
        <w:bottom w:val="none" w:sz="0" w:space="0" w:color="auto"/>
        <w:right w:val="none" w:sz="0" w:space="0" w:color="auto"/>
      </w:divBdr>
      <w:divsChild>
        <w:div w:id="1231847395">
          <w:marLeft w:val="0"/>
          <w:marRight w:val="0"/>
          <w:marTop w:val="0"/>
          <w:marBottom w:val="0"/>
          <w:divBdr>
            <w:top w:val="none" w:sz="0" w:space="0" w:color="auto"/>
            <w:left w:val="none" w:sz="0" w:space="0" w:color="auto"/>
            <w:bottom w:val="none" w:sz="0" w:space="0" w:color="auto"/>
            <w:right w:val="none" w:sz="0" w:space="0" w:color="auto"/>
          </w:divBdr>
        </w:div>
      </w:divsChild>
    </w:div>
    <w:div w:id="1231847502">
      <w:marLeft w:val="0"/>
      <w:marRight w:val="0"/>
      <w:marTop w:val="0"/>
      <w:marBottom w:val="0"/>
      <w:divBdr>
        <w:top w:val="none" w:sz="0" w:space="0" w:color="auto"/>
        <w:left w:val="none" w:sz="0" w:space="0" w:color="auto"/>
        <w:bottom w:val="none" w:sz="0" w:space="0" w:color="auto"/>
        <w:right w:val="none" w:sz="0" w:space="0" w:color="auto"/>
      </w:divBdr>
    </w:div>
    <w:div w:id="1231847509">
      <w:marLeft w:val="0"/>
      <w:marRight w:val="0"/>
      <w:marTop w:val="0"/>
      <w:marBottom w:val="0"/>
      <w:divBdr>
        <w:top w:val="none" w:sz="0" w:space="0" w:color="auto"/>
        <w:left w:val="none" w:sz="0" w:space="0" w:color="auto"/>
        <w:bottom w:val="none" w:sz="0" w:space="0" w:color="auto"/>
        <w:right w:val="none" w:sz="0" w:space="0" w:color="auto"/>
      </w:divBdr>
    </w:div>
    <w:div w:id="1231847514">
      <w:marLeft w:val="0"/>
      <w:marRight w:val="0"/>
      <w:marTop w:val="0"/>
      <w:marBottom w:val="0"/>
      <w:divBdr>
        <w:top w:val="none" w:sz="0" w:space="0" w:color="auto"/>
        <w:left w:val="none" w:sz="0" w:space="0" w:color="auto"/>
        <w:bottom w:val="none" w:sz="0" w:space="0" w:color="auto"/>
        <w:right w:val="none" w:sz="0" w:space="0" w:color="auto"/>
      </w:divBdr>
    </w:div>
    <w:div w:id="1231847515">
      <w:marLeft w:val="0"/>
      <w:marRight w:val="0"/>
      <w:marTop w:val="0"/>
      <w:marBottom w:val="0"/>
      <w:divBdr>
        <w:top w:val="none" w:sz="0" w:space="0" w:color="auto"/>
        <w:left w:val="none" w:sz="0" w:space="0" w:color="auto"/>
        <w:bottom w:val="none" w:sz="0" w:space="0" w:color="auto"/>
        <w:right w:val="none" w:sz="0" w:space="0" w:color="auto"/>
      </w:divBdr>
    </w:div>
    <w:div w:id="1231847516">
      <w:marLeft w:val="0"/>
      <w:marRight w:val="0"/>
      <w:marTop w:val="0"/>
      <w:marBottom w:val="0"/>
      <w:divBdr>
        <w:top w:val="none" w:sz="0" w:space="0" w:color="auto"/>
        <w:left w:val="none" w:sz="0" w:space="0" w:color="auto"/>
        <w:bottom w:val="none" w:sz="0" w:space="0" w:color="auto"/>
        <w:right w:val="none" w:sz="0" w:space="0" w:color="auto"/>
      </w:divBdr>
    </w:div>
    <w:div w:id="1231847517">
      <w:marLeft w:val="0"/>
      <w:marRight w:val="0"/>
      <w:marTop w:val="0"/>
      <w:marBottom w:val="0"/>
      <w:divBdr>
        <w:top w:val="none" w:sz="0" w:space="0" w:color="auto"/>
        <w:left w:val="none" w:sz="0" w:space="0" w:color="auto"/>
        <w:bottom w:val="none" w:sz="0" w:space="0" w:color="auto"/>
        <w:right w:val="none" w:sz="0" w:space="0" w:color="auto"/>
      </w:divBdr>
    </w:div>
    <w:div w:id="1231847518">
      <w:marLeft w:val="0"/>
      <w:marRight w:val="0"/>
      <w:marTop w:val="0"/>
      <w:marBottom w:val="0"/>
      <w:divBdr>
        <w:top w:val="none" w:sz="0" w:space="0" w:color="auto"/>
        <w:left w:val="none" w:sz="0" w:space="0" w:color="auto"/>
        <w:bottom w:val="none" w:sz="0" w:space="0" w:color="auto"/>
        <w:right w:val="none" w:sz="0" w:space="0" w:color="auto"/>
      </w:divBdr>
    </w:div>
    <w:div w:id="1231847519">
      <w:marLeft w:val="0"/>
      <w:marRight w:val="0"/>
      <w:marTop w:val="0"/>
      <w:marBottom w:val="0"/>
      <w:divBdr>
        <w:top w:val="none" w:sz="0" w:space="0" w:color="auto"/>
        <w:left w:val="none" w:sz="0" w:space="0" w:color="auto"/>
        <w:bottom w:val="none" w:sz="0" w:space="0" w:color="auto"/>
        <w:right w:val="none" w:sz="0" w:space="0" w:color="auto"/>
      </w:divBdr>
    </w:div>
    <w:div w:id="1231847520">
      <w:marLeft w:val="0"/>
      <w:marRight w:val="0"/>
      <w:marTop w:val="0"/>
      <w:marBottom w:val="0"/>
      <w:divBdr>
        <w:top w:val="none" w:sz="0" w:space="0" w:color="auto"/>
        <w:left w:val="none" w:sz="0" w:space="0" w:color="auto"/>
        <w:bottom w:val="none" w:sz="0" w:space="0" w:color="auto"/>
        <w:right w:val="none" w:sz="0" w:space="0" w:color="auto"/>
      </w:divBdr>
    </w:div>
    <w:div w:id="1231847521">
      <w:marLeft w:val="0"/>
      <w:marRight w:val="0"/>
      <w:marTop w:val="0"/>
      <w:marBottom w:val="0"/>
      <w:divBdr>
        <w:top w:val="none" w:sz="0" w:space="0" w:color="auto"/>
        <w:left w:val="none" w:sz="0" w:space="0" w:color="auto"/>
        <w:bottom w:val="none" w:sz="0" w:space="0" w:color="auto"/>
        <w:right w:val="none" w:sz="0" w:space="0" w:color="auto"/>
      </w:divBdr>
    </w:div>
    <w:div w:id="1231847522">
      <w:marLeft w:val="0"/>
      <w:marRight w:val="0"/>
      <w:marTop w:val="0"/>
      <w:marBottom w:val="0"/>
      <w:divBdr>
        <w:top w:val="none" w:sz="0" w:space="0" w:color="auto"/>
        <w:left w:val="none" w:sz="0" w:space="0" w:color="auto"/>
        <w:bottom w:val="none" w:sz="0" w:space="0" w:color="auto"/>
        <w:right w:val="none" w:sz="0" w:space="0" w:color="auto"/>
      </w:divBdr>
      <w:divsChild>
        <w:div w:id="1231847524">
          <w:marLeft w:val="0"/>
          <w:marRight w:val="0"/>
          <w:marTop w:val="0"/>
          <w:marBottom w:val="375"/>
          <w:divBdr>
            <w:top w:val="none" w:sz="0" w:space="0" w:color="auto"/>
            <w:left w:val="single" w:sz="36" w:space="11" w:color="EF0808"/>
            <w:bottom w:val="none" w:sz="0" w:space="0" w:color="auto"/>
            <w:right w:val="none" w:sz="0" w:space="0" w:color="auto"/>
          </w:divBdr>
        </w:div>
      </w:divsChild>
    </w:div>
    <w:div w:id="1231847523">
      <w:marLeft w:val="0"/>
      <w:marRight w:val="0"/>
      <w:marTop w:val="0"/>
      <w:marBottom w:val="0"/>
      <w:divBdr>
        <w:top w:val="none" w:sz="0" w:space="0" w:color="auto"/>
        <w:left w:val="none" w:sz="0" w:space="0" w:color="auto"/>
        <w:bottom w:val="none" w:sz="0" w:space="0" w:color="auto"/>
        <w:right w:val="none" w:sz="0" w:space="0" w:color="auto"/>
      </w:divBdr>
    </w:div>
    <w:div w:id="1231847525">
      <w:marLeft w:val="0"/>
      <w:marRight w:val="0"/>
      <w:marTop w:val="0"/>
      <w:marBottom w:val="0"/>
      <w:divBdr>
        <w:top w:val="none" w:sz="0" w:space="0" w:color="auto"/>
        <w:left w:val="none" w:sz="0" w:space="0" w:color="auto"/>
        <w:bottom w:val="none" w:sz="0" w:space="0" w:color="auto"/>
        <w:right w:val="none" w:sz="0" w:space="0" w:color="auto"/>
      </w:divBdr>
    </w:div>
    <w:div w:id="1231847526">
      <w:marLeft w:val="0"/>
      <w:marRight w:val="0"/>
      <w:marTop w:val="0"/>
      <w:marBottom w:val="0"/>
      <w:divBdr>
        <w:top w:val="none" w:sz="0" w:space="0" w:color="auto"/>
        <w:left w:val="none" w:sz="0" w:space="0" w:color="auto"/>
        <w:bottom w:val="none" w:sz="0" w:space="0" w:color="auto"/>
        <w:right w:val="none" w:sz="0" w:space="0" w:color="auto"/>
      </w:divBdr>
    </w:div>
    <w:div w:id="1231847527">
      <w:marLeft w:val="0"/>
      <w:marRight w:val="0"/>
      <w:marTop w:val="0"/>
      <w:marBottom w:val="0"/>
      <w:divBdr>
        <w:top w:val="none" w:sz="0" w:space="0" w:color="auto"/>
        <w:left w:val="none" w:sz="0" w:space="0" w:color="auto"/>
        <w:bottom w:val="none" w:sz="0" w:space="0" w:color="auto"/>
        <w:right w:val="none" w:sz="0" w:space="0" w:color="auto"/>
      </w:divBdr>
    </w:div>
    <w:div w:id="1231847528">
      <w:marLeft w:val="0"/>
      <w:marRight w:val="0"/>
      <w:marTop w:val="0"/>
      <w:marBottom w:val="0"/>
      <w:divBdr>
        <w:top w:val="none" w:sz="0" w:space="0" w:color="auto"/>
        <w:left w:val="none" w:sz="0" w:space="0" w:color="auto"/>
        <w:bottom w:val="none" w:sz="0" w:space="0" w:color="auto"/>
        <w:right w:val="none" w:sz="0" w:space="0" w:color="auto"/>
      </w:divBdr>
    </w:div>
    <w:div w:id="1231847529">
      <w:marLeft w:val="0"/>
      <w:marRight w:val="0"/>
      <w:marTop w:val="0"/>
      <w:marBottom w:val="0"/>
      <w:divBdr>
        <w:top w:val="none" w:sz="0" w:space="0" w:color="auto"/>
        <w:left w:val="none" w:sz="0" w:space="0" w:color="auto"/>
        <w:bottom w:val="none" w:sz="0" w:space="0" w:color="auto"/>
        <w:right w:val="none" w:sz="0" w:space="0" w:color="auto"/>
      </w:divBdr>
    </w:div>
    <w:div w:id="1231847530">
      <w:marLeft w:val="0"/>
      <w:marRight w:val="0"/>
      <w:marTop w:val="0"/>
      <w:marBottom w:val="0"/>
      <w:divBdr>
        <w:top w:val="none" w:sz="0" w:space="0" w:color="auto"/>
        <w:left w:val="none" w:sz="0" w:space="0" w:color="auto"/>
        <w:bottom w:val="none" w:sz="0" w:space="0" w:color="auto"/>
        <w:right w:val="none" w:sz="0" w:space="0" w:color="auto"/>
      </w:divBdr>
    </w:div>
    <w:div w:id="1231847546">
      <w:marLeft w:val="0"/>
      <w:marRight w:val="0"/>
      <w:marTop w:val="0"/>
      <w:marBottom w:val="0"/>
      <w:divBdr>
        <w:top w:val="none" w:sz="0" w:space="0" w:color="auto"/>
        <w:left w:val="none" w:sz="0" w:space="0" w:color="auto"/>
        <w:bottom w:val="none" w:sz="0" w:space="0" w:color="auto"/>
        <w:right w:val="none" w:sz="0" w:space="0" w:color="auto"/>
      </w:divBdr>
      <w:divsChild>
        <w:div w:id="1231847538">
          <w:marLeft w:val="0"/>
          <w:marRight w:val="0"/>
          <w:marTop w:val="0"/>
          <w:marBottom w:val="0"/>
          <w:divBdr>
            <w:top w:val="none" w:sz="0" w:space="0" w:color="auto"/>
            <w:left w:val="none" w:sz="0" w:space="0" w:color="auto"/>
            <w:bottom w:val="none" w:sz="0" w:space="0" w:color="auto"/>
            <w:right w:val="none" w:sz="0" w:space="0" w:color="auto"/>
          </w:divBdr>
          <w:divsChild>
            <w:div w:id="1231847536">
              <w:marLeft w:val="0"/>
              <w:marRight w:val="0"/>
              <w:marTop w:val="0"/>
              <w:marBottom w:val="0"/>
              <w:divBdr>
                <w:top w:val="none" w:sz="0" w:space="0" w:color="auto"/>
                <w:left w:val="none" w:sz="0" w:space="0" w:color="auto"/>
                <w:bottom w:val="none" w:sz="0" w:space="0" w:color="auto"/>
                <w:right w:val="none" w:sz="0" w:space="0" w:color="auto"/>
              </w:divBdr>
              <w:divsChild>
                <w:div w:id="1231847549">
                  <w:marLeft w:val="0"/>
                  <w:marRight w:val="0"/>
                  <w:marTop w:val="0"/>
                  <w:marBottom w:val="0"/>
                  <w:divBdr>
                    <w:top w:val="none" w:sz="0" w:space="0" w:color="auto"/>
                    <w:left w:val="none" w:sz="0" w:space="0" w:color="auto"/>
                    <w:bottom w:val="none" w:sz="0" w:space="0" w:color="auto"/>
                    <w:right w:val="none" w:sz="0" w:space="0" w:color="auto"/>
                  </w:divBdr>
                  <w:divsChild>
                    <w:div w:id="1231847534">
                      <w:marLeft w:val="0"/>
                      <w:marRight w:val="0"/>
                      <w:marTop w:val="0"/>
                      <w:marBottom w:val="0"/>
                      <w:divBdr>
                        <w:top w:val="none" w:sz="0" w:space="0" w:color="auto"/>
                        <w:left w:val="none" w:sz="0" w:space="0" w:color="auto"/>
                        <w:bottom w:val="none" w:sz="0" w:space="0" w:color="auto"/>
                        <w:right w:val="none" w:sz="0" w:space="0" w:color="auto"/>
                      </w:divBdr>
                      <w:divsChild>
                        <w:div w:id="123184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47542">
          <w:marLeft w:val="0"/>
          <w:marRight w:val="0"/>
          <w:marTop w:val="0"/>
          <w:marBottom w:val="0"/>
          <w:divBdr>
            <w:top w:val="none" w:sz="0" w:space="0" w:color="auto"/>
            <w:left w:val="none" w:sz="0" w:space="0" w:color="auto"/>
            <w:bottom w:val="none" w:sz="0" w:space="0" w:color="auto"/>
            <w:right w:val="none" w:sz="0" w:space="0" w:color="auto"/>
          </w:divBdr>
          <w:divsChild>
            <w:div w:id="1231847543">
              <w:marLeft w:val="0"/>
              <w:marRight w:val="0"/>
              <w:marTop w:val="0"/>
              <w:marBottom w:val="0"/>
              <w:divBdr>
                <w:top w:val="none" w:sz="0" w:space="0" w:color="auto"/>
                <w:left w:val="none" w:sz="0" w:space="0" w:color="auto"/>
                <w:bottom w:val="none" w:sz="0" w:space="0" w:color="auto"/>
                <w:right w:val="none" w:sz="0" w:space="0" w:color="auto"/>
              </w:divBdr>
              <w:divsChild>
                <w:div w:id="1231847550">
                  <w:marLeft w:val="0"/>
                  <w:marRight w:val="0"/>
                  <w:marTop w:val="0"/>
                  <w:marBottom w:val="0"/>
                  <w:divBdr>
                    <w:top w:val="none" w:sz="0" w:space="0" w:color="auto"/>
                    <w:left w:val="none" w:sz="0" w:space="0" w:color="auto"/>
                    <w:bottom w:val="none" w:sz="0" w:space="0" w:color="auto"/>
                    <w:right w:val="none" w:sz="0" w:space="0" w:color="auto"/>
                  </w:divBdr>
                  <w:divsChild>
                    <w:div w:id="1231847541">
                      <w:marLeft w:val="0"/>
                      <w:marRight w:val="0"/>
                      <w:marTop w:val="0"/>
                      <w:marBottom w:val="0"/>
                      <w:divBdr>
                        <w:top w:val="none" w:sz="0" w:space="0" w:color="auto"/>
                        <w:left w:val="none" w:sz="0" w:space="0" w:color="auto"/>
                        <w:bottom w:val="none" w:sz="0" w:space="0" w:color="auto"/>
                        <w:right w:val="none" w:sz="0" w:space="0" w:color="auto"/>
                      </w:divBdr>
                      <w:divsChild>
                        <w:div w:id="1231847557">
                          <w:marLeft w:val="0"/>
                          <w:marRight w:val="0"/>
                          <w:marTop w:val="0"/>
                          <w:marBottom w:val="0"/>
                          <w:divBdr>
                            <w:top w:val="none" w:sz="0" w:space="0" w:color="auto"/>
                            <w:left w:val="none" w:sz="0" w:space="0" w:color="auto"/>
                            <w:bottom w:val="none" w:sz="0" w:space="0" w:color="auto"/>
                            <w:right w:val="none" w:sz="0" w:space="0" w:color="auto"/>
                          </w:divBdr>
                          <w:divsChild>
                            <w:div w:id="1231847544">
                              <w:marLeft w:val="420"/>
                              <w:marRight w:val="0"/>
                              <w:marTop w:val="300"/>
                              <w:marBottom w:val="300"/>
                              <w:divBdr>
                                <w:top w:val="none" w:sz="0" w:space="0" w:color="auto"/>
                                <w:left w:val="none" w:sz="0" w:space="0" w:color="auto"/>
                                <w:bottom w:val="none" w:sz="0" w:space="0" w:color="auto"/>
                                <w:right w:val="none" w:sz="0" w:space="0" w:color="auto"/>
                              </w:divBdr>
                              <w:divsChild>
                                <w:div w:id="123184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847547">
          <w:marLeft w:val="0"/>
          <w:marRight w:val="0"/>
          <w:marTop w:val="0"/>
          <w:marBottom w:val="0"/>
          <w:divBdr>
            <w:top w:val="none" w:sz="0" w:space="0" w:color="auto"/>
            <w:left w:val="none" w:sz="0" w:space="0" w:color="auto"/>
            <w:bottom w:val="none" w:sz="0" w:space="0" w:color="auto"/>
            <w:right w:val="none" w:sz="0" w:space="0" w:color="auto"/>
          </w:divBdr>
          <w:divsChild>
            <w:div w:id="1231847558">
              <w:marLeft w:val="0"/>
              <w:marRight w:val="0"/>
              <w:marTop w:val="0"/>
              <w:marBottom w:val="0"/>
              <w:divBdr>
                <w:top w:val="none" w:sz="0" w:space="0" w:color="auto"/>
                <w:left w:val="none" w:sz="0" w:space="0" w:color="auto"/>
                <w:bottom w:val="none" w:sz="0" w:space="0" w:color="auto"/>
                <w:right w:val="none" w:sz="0" w:space="0" w:color="auto"/>
              </w:divBdr>
              <w:divsChild>
                <w:div w:id="1231847531">
                  <w:marLeft w:val="0"/>
                  <w:marRight w:val="0"/>
                  <w:marTop w:val="0"/>
                  <w:marBottom w:val="0"/>
                  <w:divBdr>
                    <w:top w:val="none" w:sz="0" w:space="0" w:color="auto"/>
                    <w:left w:val="none" w:sz="0" w:space="0" w:color="auto"/>
                    <w:bottom w:val="none" w:sz="0" w:space="0" w:color="auto"/>
                    <w:right w:val="none" w:sz="0" w:space="0" w:color="auto"/>
                  </w:divBdr>
                </w:div>
                <w:div w:id="1231847554">
                  <w:marLeft w:val="0"/>
                  <w:marRight w:val="0"/>
                  <w:marTop w:val="0"/>
                  <w:marBottom w:val="0"/>
                  <w:divBdr>
                    <w:top w:val="none" w:sz="0" w:space="0" w:color="auto"/>
                    <w:left w:val="none" w:sz="0" w:space="0" w:color="auto"/>
                    <w:bottom w:val="none" w:sz="0" w:space="0" w:color="auto"/>
                    <w:right w:val="none" w:sz="0" w:space="0" w:color="auto"/>
                  </w:divBdr>
                </w:div>
                <w:div w:id="1231847559">
                  <w:marLeft w:val="0"/>
                  <w:marRight w:val="0"/>
                  <w:marTop w:val="0"/>
                  <w:marBottom w:val="0"/>
                  <w:divBdr>
                    <w:top w:val="none" w:sz="0" w:space="0" w:color="auto"/>
                    <w:left w:val="none" w:sz="0" w:space="0" w:color="auto"/>
                    <w:bottom w:val="none" w:sz="0" w:space="0" w:color="auto"/>
                    <w:right w:val="none" w:sz="0" w:space="0" w:color="auto"/>
                  </w:divBdr>
                  <w:divsChild>
                    <w:div w:id="1231847533">
                      <w:marLeft w:val="0"/>
                      <w:marRight w:val="0"/>
                      <w:marTop w:val="0"/>
                      <w:marBottom w:val="0"/>
                      <w:divBdr>
                        <w:top w:val="none" w:sz="0" w:space="0" w:color="auto"/>
                        <w:left w:val="none" w:sz="0" w:space="0" w:color="auto"/>
                        <w:bottom w:val="none" w:sz="0" w:space="0" w:color="auto"/>
                        <w:right w:val="none" w:sz="0" w:space="0" w:color="auto"/>
                      </w:divBdr>
                      <w:divsChild>
                        <w:div w:id="12318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47555">
          <w:marLeft w:val="0"/>
          <w:marRight w:val="0"/>
          <w:marTop w:val="0"/>
          <w:marBottom w:val="0"/>
          <w:divBdr>
            <w:top w:val="none" w:sz="0" w:space="0" w:color="auto"/>
            <w:left w:val="none" w:sz="0" w:space="0" w:color="auto"/>
            <w:bottom w:val="none" w:sz="0" w:space="0" w:color="auto"/>
            <w:right w:val="none" w:sz="0" w:space="0" w:color="auto"/>
          </w:divBdr>
          <w:divsChild>
            <w:div w:id="1231847540">
              <w:marLeft w:val="0"/>
              <w:marRight w:val="0"/>
              <w:marTop w:val="0"/>
              <w:marBottom w:val="0"/>
              <w:divBdr>
                <w:top w:val="none" w:sz="0" w:space="0" w:color="auto"/>
                <w:left w:val="none" w:sz="0" w:space="0" w:color="auto"/>
                <w:bottom w:val="none" w:sz="0" w:space="0" w:color="auto"/>
                <w:right w:val="none" w:sz="0" w:space="0" w:color="auto"/>
              </w:divBdr>
              <w:divsChild>
                <w:div w:id="1231847532">
                  <w:marLeft w:val="0"/>
                  <w:marRight w:val="0"/>
                  <w:marTop w:val="0"/>
                  <w:marBottom w:val="0"/>
                  <w:divBdr>
                    <w:top w:val="none" w:sz="0" w:space="0" w:color="auto"/>
                    <w:left w:val="none" w:sz="0" w:space="0" w:color="auto"/>
                    <w:bottom w:val="none" w:sz="0" w:space="0" w:color="auto"/>
                    <w:right w:val="none" w:sz="0" w:space="0" w:color="auto"/>
                  </w:divBdr>
                  <w:divsChild>
                    <w:div w:id="1231847553">
                      <w:marLeft w:val="0"/>
                      <w:marRight w:val="0"/>
                      <w:marTop w:val="0"/>
                      <w:marBottom w:val="0"/>
                      <w:divBdr>
                        <w:top w:val="none" w:sz="0" w:space="0" w:color="auto"/>
                        <w:left w:val="none" w:sz="0" w:space="0" w:color="auto"/>
                        <w:bottom w:val="none" w:sz="0" w:space="0" w:color="auto"/>
                        <w:right w:val="none" w:sz="0" w:space="0" w:color="auto"/>
                      </w:divBdr>
                      <w:divsChild>
                        <w:div w:id="12318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7535">
                  <w:marLeft w:val="0"/>
                  <w:marRight w:val="0"/>
                  <w:marTop w:val="0"/>
                  <w:marBottom w:val="0"/>
                  <w:divBdr>
                    <w:top w:val="none" w:sz="0" w:space="0" w:color="auto"/>
                    <w:left w:val="none" w:sz="0" w:space="0" w:color="auto"/>
                    <w:bottom w:val="none" w:sz="0" w:space="0" w:color="auto"/>
                    <w:right w:val="none" w:sz="0" w:space="0" w:color="auto"/>
                  </w:divBdr>
                </w:div>
                <w:div w:id="1231847545">
                  <w:marLeft w:val="0"/>
                  <w:marRight w:val="0"/>
                  <w:marTop w:val="0"/>
                  <w:marBottom w:val="0"/>
                  <w:divBdr>
                    <w:top w:val="none" w:sz="0" w:space="0" w:color="auto"/>
                    <w:left w:val="none" w:sz="0" w:space="0" w:color="auto"/>
                    <w:bottom w:val="none" w:sz="0" w:space="0" w:color="auto"/>
                    <w:right w:val="none" w:sz="0" w:space="0" w:color="auto"/>
                  </w:divBdr>
                </w:div>
              </w:divsChild>
            </w:div>
            <w:div w:id="1231847552">
              <w:marLeft w:val="0"/>
              <w:marRight w:val="0"/>
              <w:marTop w:val="0"/>
              <w:marBottom w:val="0"/>
              <w:divBdr>
                <w:top w:val="none" w:sz="0" w:space="0" w:color="auto"/>
                <w:left w:val="none" w:sz="0" w:space="0" w:color="auto"/>
                <w:bottom w:val="none" w:sz="0" w:space="0" w:color="auto"/>
                <w:right w:val="none" w:sz="0" w:space="0" w:color="auto"/>
              </w:divBdr>
              <w:divsChild>
                <w:div w:id="1231847556">
                  <w:marLeft w:val="0"/>
                  <w:marRight w:val="0"/>
                  <w:marTop w:val="90"/>
                  <w:marBottom w:val="60"/>
                  <w:divBdr>
                    <w:top w:val="none" w:sz="0" w:space="0" w:color="auto"/>
                    <w:left w:val="none" w:sz="0" w:space="0" w:color="auto"/>
                    <w:bottom w:val="none" w:sz="0" w:space="0" w:color="auto"/>
                    <w:right w:val="none" w:sz="0" w:space="0" w:color="auto"/>
                  </w:divBdr>
                </w:div>
              </w:divsChild>
            </w:div>
          </w:divsChild>
        </w:div>
      </w:divsChild>
    </w:div>
    <w:div w:id="1231847560">
      <w:marLeft w:val="0"/>
      <w:marRight w:val="0"/>
      <w:marTop w:val="0"/>
      <w:marBottom w:val="0"/>
      <w:divBdr>
        <w:top w:val="none" w:sz="0" w:space="0" w:color="auto"/>
        <w:left w:val="none" w:sz="0" w:space="0" w:color="auto"/>
        <w:bottom w:val="none" w:sz="0" w:space="0" w:color="auto"/>
        <w:right w:val="none" w:sz="0" w:space="0" w:color="auto"/>
      </w:divBdr>
    </w:div>
    <w:div w:id="1231847562">
      <w:marLeft w:val="0"/>
      <w:marRight w:val="0"/>
      <w:marTop w:val="0"/>
      <w:marBottom w:val="0"/>
      <w:divBdr>
        <w:top w:val="none" w:sz="0" w:space="0" w:color="auto"/>
        <w:left w:val="none" w:sz="0" w:space="0" w:color="auto"/>
        <w:bottom w:val="none" w:sz="0" w:space="0" w:color="auto"/>
        <w:right w:val="none" w:sz="0" w:space="0" w:color="auto"/>
      </w:divBdr>
      <w:divsChild>
        <w:div w:id="1231847561">
          <w:marLeft w:val="420"/>
          <w:marRight w:val="0"/>
          <w:marTop w:val="300"/>
          <w:marBottom w:val="300"/>
          <w:divBdr>
            <w:top w:val="none" w:sz="0" w:space="0" w:color="auto"/>
            <w:left w:val="none" w:sz="0" w:space="0" w:color="auto"/>
            <w:bottom w:val="none" w:sz="0" w:space="0" w:color="auto"/>
            <w:right w:val="none" w:sz="0" w:space="0" w:color="auto"/>
          </w:divBdr>
          <w:divsChild>
            <w:div w:id="1231847565">
              <w:marLeft w:val="0"/>
              <w:marRight w:val="0"/>
              <w:marTop w:val="0"/>
              <w:marBottom w:val="0"/>
              <w:divBdr>
                <w:top w:val="none" w:sz="0" w:space="0" w:color="auto"/>
                <w:left w:val="none" w:sz="0" w:space="0" w:color="auto"/>
                <w:bottom w:val="none" w:sz="0" w:space="0" w:color="auto"/>
                <w:right w:val="none" w:sz="0" w:space="0" w:color="auto"/>
              </w:divBdr>
            </w:div>
          </w:divsChild>
        </w:div>
        <w:div w:id="1231847563">
          <w:marLeft w:val="420"/>
          <w:marRight w:val="0"/>
          <w:marTop w:val="300"/>
          <w:marBottom w:val="300"/>
          <w:divBdr>
            <w:top w:val="none" w:sz="0" w:space="0" w:color="auto"/>
            <w:left w:val="none" w:sz="0" w:space="0" w:color="auto"/>
            <w:bottom w:val="none" w:sz="0" w:space="0" w:color="auto"/>
            <w:right w:val="none" w:sz="0" w:space="0" w:color="auto"/>
          </w:divBdr>
          <w:divsChild>
            <w:div w:id="123184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7566">
      <w:marLeft w:val="0"/>
      <w:marRight w:val="0"/>
      <w:marTop w:val="0"/>
      <w:marBottom w:val="0"/>
      <w:divBdr>
        <w:top w:val="none" w:sz="0" w:space="0" w:color="auto"/>
        <w:left w:val="none" w:sz="0" w:space="0" w:color="auto"/>
        <w:bottom w:val="none" w:sz="0" w:space="0" w:color="auto"/>
        <w:right w:val="none" w:sz="0" w:space="0" w:color="auto"/>
      </w:divBdr>
    </w:div>
    <w:div w:id="1231847567">
      <w:marLeft w:val="0"/>
      <w:marRight w:val="0"/>
      <w:marTop w:val="0"/>
      <w:marBottom w:val="0"/>
      <w:divBdr>
        <w:top w:val="none" w:sz="0" w:space="0" w:color="auto"/>
        <w:left w:val="none" w:sz="0" w:space="0" w:color="auto"/>
        <w:bottom w:val="none" w:sz="0" w:space="0" w:color="auto"/>
        <w:right w:val="none" w:sz="0" w:space="0" w:color="auto"/>
      </w:divBdr>
    </w:div>
    <w:div w:id="1231847568">
      <w:marLeft w:val="0"/>
      <w:marRight w:val="0"/>
      <w:marTop w:val="0"/>
      <w:marBottom w:val="0"/>
      <w:divBdr>
        <w:top w:val="none" w:sz="0" w:space="0" w:color="auto"/>
        <w:left w:val="none" w:sz="0" w:space="0" w:color="auto"/>
        <w:bottom w:val="none" w:sz="0" w:space="0" w:color="auto"/>
        <w:right w:val="none" w:sz="0" w:space="0" w:color="auto"/>
      </w:divBdr>
    </w:div>
    <w:div w:id="1231847569">
      <w:marLeft w:val="0"/>
      <w:marRight w:val="0"/>
      <w:marTop w:val="0"/>
      <w:marBottom w:val="0"/>
      <w:divBdr>
        <w:top w:val="none" w:sz="0" w:space="0" w:color="auto"/>
        <w:left w:val="none" w:sz="0" w:space="0" w:color="auto"/>
        <w:bottom w:val="none" w:sz="0" w:space="0" w:color="auto"/>
        <w:right w:val="none" w:sz="0" w:space="0" w:color="auto"/>
      </w:divBdr>
    </w:div>
    <w:div w:id="1231847570">
      <w:marLeft w:val="0"/>
      <w:marRight w:val="0"/>
      <w:marTop w:val="0"/>
      <w:marBottom w:val="0"/>
      <w:divBdr>
        <w:top w:val="none" w:sz="0" w:space="0" w:color="auto"/>
        <w:left w:val="none" w:sz="0" w:space="0" w:color="auto"/>
        <w:bottom w:val="none" w:sz="0" w:space="0" w:color="auto"/>
        <w:right w:val="none" w:sz="0" w:space="0" w:color="auto"/>
      </w:divBdr>
    </w:div>
    <w:div w:id="1231847571">
      <w:marLeft w:val="0"/>
      <w:marRight w:val="0"/>
      <w:marTop w:val="0"/>
      <w:marBottom w:val="0"/>
      <w:divBdr>
        <w:top w:val="none" w:sz="0" w:space="0" w:color="auto"/>
        <w:left w:val="none" w:sz="0" w:space="0" w:color="auto"/>
        <w:bottom w:val="none" w:sz="0" w:space="0" w:color="auto"/>
        <w:right w:val="none" w:sz="0" w:space="0" w:color="auto"/>
      </w:divBdr>
    </w:div>
    <w:div w:id="1231847572">
      <w:marLeft w:val="0"/>
      <w:marRight w:val="0"/>
      <w:marTop w:val="0"/>
      <w:marBottom w:val="0"/>
      <w:divBdr>
        <w:top w:val="none" w:sz="0" w:space="0" w:color="auto"/>
        <w:left w:val="none" w:sz="0" w:space="0" w:color="auto"/>
        <w:bottom w:val="none" w:sz="0" w:space="0" w:color="auto"/>
        <w:right w:val="none" w:sz="0" w:space="0" w:color="auto"/>
      </w:divBdr>
    </w:div>
    <w:div w:id="1231847573">
      <w:marLeft w:val="0"/>
      <w:marRight w:val="0"/>
      <w:marTop w:val="0"/>
      <w:marBottom w:val="0"/>
      <w:divBdr>
        <w:top w:val="none" w:sz="0" w:space="0" w:color="auto"/>
        <w:left w:val="none" w:sz="0" w:space="0" w:color="auto"/>
        <w:bottom w:val="none" w:sz="0" w:space="0" w:color="auto"/>
        <w:right w:val="none" w:sz="0" w:space="0" w:color="auto"/>
      </w:divBdr>
    </w:div>
    <w:div w:id="1231847574">
      <w:marLeft w:val="0"/>
      <w:marRight w:val="0"/>
      <w:marTop w:val="0"/>
      <w:marBottom w:val="0"/>
      <w:divBdr>
        <w:top w:val="none" w:sz="0" w:space="0" w:color="auto"/>
        <w:left w:val="none" w:sz="0" w:space="0" w:color="auto"/>
        <w:bottom w:val="none" w:sz="0" w:space="0" w:color="auto"/>
        <w:right w:val="none" w:sz="0" w:space="0" w:color="auto"/>
      </w:divBdr>
    </w:div>
    <w:div w:id="1231847577">
      <w:marLeft w:val="0"/>
      <w:marRight w:val="0"/>
      <w:marTop w:val="0"/>
      <w:marBottom w:val="0"/>
      <w:divBdr>
        <w:top w:val="none" w:sz="0" w:space="0" w:color="auto"/>
        <w:left w:val="none" w:sz="0" w:space="0" w:color="auto"/>
        <w:bottom w:val="none" w:sz="0" w:space="0" w:color="auto"/>
        <w:right w:val="none" w:sz="0" w:space="0" w:color="auto"/>
      </w:divBdr>
      <w:divsChild>
        <w:div w:id="1231847575">
          <w:marLeft w:val="0"/>
          <w:marRight w:val="0"/>
          <w:marTop w:val="0"/>
          <w:marBottom w:val="0"/>
          <w:divBdr>
            <w:top w:val="none" w:sz="0" w:space="0" w:color="auto"/>
            <w:left w:val="none" w:sz="0" w:space="0" w:color="auto"/>
            <w:bottom w:val="none" w:sz="0" w:space="0" w:color="auto"/>
            <w:right w:val="none" w:sz="0" w:space="0" w:color="auto"/>
          </w:divBdr>
        </w:div>
        <w:div w:id="1231847576">
          <w:marLeft w:val="0"/>
          <w:marRight w:val="0"/>
          <w:marTop w:val="0"/>
          <w:marBottom w:val="0"/>
          <w:divBdr>
            <w:top w:val="none" w:sz="0" w:space="0" w:color="auto"/>
            <w:left w:val="none" w:sz="0" w:space="0" w:color="auto"/>
            <w:bottom w:val="none" w:sz="0" w:space="0" w:color="auto"/>
            <w:right w:val="none" w:sz="0" w:space="0" w:color="auto"/>
          </w:divBdr>
        </w:div>
      </w:divsChild>
    </w:div>
    <w:div w:id="1231847578">
      <w:marLeft w:val="0"/>
      <w:marRight w:val="0"/>
      <w:marTop w:val="0"/>
      <w:marBottom w:val="0"/>
      <w:divBdr>
        <w:top w:val="none" w:sz="0" w:space="0" w:color="auto"/>
        <w:left w:val="none" w:sz="0" w:space="0" w:color="auto"/>
        <w:bottom w:val="none" w:sz="0" w:space="0" w:color="auto"/>
        <w:right w:val="none" w:sz="0" w:space="0" w:color="auto"/>
      </w:divBdr>
    </w:div>
    <w:div w:id="1231847579">
      <w:marLeft w:val="0"/>
      <w:marRight w:val="0"/>
      <w:marTop w:val="0"/>
      <w:marBottom w:val="0"/>
      <w:divBdr>
        <w:top w:val="none" w:sz="0" w:space="0" w:color="auto"/>
        <w:left w:val="none" w:sz="0" w:space="0" w:color="auto"/>
        <w:bottom w:val="none" w:sz="0" w:space="0" w:color="auto"/>
        <w:right w:val="none" w:sz="0" w:space="0" w:color="auto"/>
      </w:divBdr>
    </w:div>
    <w:div w:id="1231847580">
      <w:marLeft w:val="0"/>
      <w:marRight w:val="0"/>
      <w:marTop w:val="0"/>
      <w:marBottom w:val="0"/>
      <w:divBdr>
        <w:top w:val="none" w:sz="0" w:space="0" w:color="auto"/>
        <w:left w:val="none" w:sz="0" w:space="0" w:color="auto"/>
        <w:bottom w:val="none" w:sz="0" w:space="0" w:color="auto"/>
        <w:right w:val="none" w:sz="0" w:space="0" w:color="auto"/>
      </w:divBdr>
    </w:div>
    <w:div w:id="1231847581">
      <w:marLeft w:val="0"/>
      <w:marRight w:val="0"/>
      <w:marTop w:val="0"/>
      <w:marBottom w:val="0"/>
      <w:divBdr>
        <w:top w:val="none" w:sz="0" w:space="0" w:color="auto"/>
        <w:left w:val="none" w:sz="0" w:space="0" w:color="auto"/>
        <w:bottom w:val="none" w:sz="0" w:space="0" w:color="auto"/>
        <w:right w:val="none" w:sz="0" w:space="0" w:color="auto"/>
      </w:divBdr>
      <w:divsChild>
        <w:div w:id="1231847582">
          <w:marLeft w:val="0"/>
          <w:marRight w:val="0"/>
          <w:marTop w:val="0"/>
          <w:marBottom w:val="0"/>
          <w:divBdr>
            <w:top w:val="none" w:sz="0" w:space="0" w:color="auto"/>
            <w:left w:val="none" w:sz="0" w:space="0" w:color="auto"/>
            <w:bottom w:val="none" w:sz="0" w:space="0" w:color="auto"/>
            <w:right w:val="none" w:sz="0" w:space="0" w:color="auto"/>
          </w:divBdr>
        </w:div>
      </w:divsChild>
    </w:div>
    <w:div w:id="1231847583">
      <w:marLeft w:val="0"/>
      <w:marRight w:val="0"/>
      <w:marTop w:val="0"/>
      <w:marBottom w:val="0"/>
      <w:divBdr>
        <w:top w:val="none" w:sz="0" w:space="0" w:color="auto"/>
        <w:left w:val="none" w:sz="0" w:space="0" w:color="auto"/>
        <w:bottom w:val="none" w:sz="0" w:space="0" w:color="auto"/>
        <w:right w:val="none" w:sz="0" w:space="0" w:color="auto"/>
      </w:divBdr>
    </w:div>
    <w:div w:id="1231847585">
      <w:marLeft w:val="0"/>
      <w:marRight w:val="0"/>
      <w:marTop w:val="0"/>
      <w:marBottom w:val="0"/>
      <w:divBdr>
        <w:top w:val="none" w:sz="0" w:space="0" w:color="auto"/>
        <w:left w:val="none" w:sz="0" w:space="0" w:color="auto"/>
        <w:bottom w:val="none" w:sz="0" w:space="0" w:color="auto"/>
        <w:right w:val="none" w:sz="0" w:space="0" w:color="auto"/>
      </w:divBdr>
      <w:divsChild>
        <w:div w:id="1231847584">
          <w:marLeft w:val="0"/>
          <w:marRight w:val="0"/>
          <w:marTop w:val="0"/>
          <w:marBottom w:val="0"/>
          <w:divBdr>
            <w:top w:val="none" w:sz="0" w:space="0" w:color="auto"/>
            <w:left w:val="none" w:sz="0" w:space="0" w:color="auto"/>
            <w:bottom w:val="none" w:sz="0" w:space="0" w:color="auto"/>
            <w:right w:val="none" w:sz="0" w:space="0" w:color="auto"/>
          </w:divBdr>
        </w:div>
        <w:div w:id="1231847586">
          <w:marLeft w:val="0"/>
          <w:marRight w:val="0"/>
          <w:marTop w:val="0"/>
          <w:marBottom w:val="0"/>
          <w:divBdr>
            <w:top w:val="none" w:sz="0" w:space="0" w:color="auto"/>
            <w:left w:val="none" w:sz="0" w:space="0" w:color="auto"/>
            <w:bottom w:val="none" w:sz="0" w:space="0" w:color="auto"/>
            <w:right w:val="none" w:sz="0" w:space="0" w:color="auto"/>
          </w:divBdr>
        </w:div>
      </w:divsChild>
    </w:div>
    <w:div w:id="1231847588">
      <w:marLeft w:val="0"/>
      <w:marRight w:val="0"/>
      <w:marTop w:val="0"/>
      <w:marBottom w:val="0"/>
      <w:divBdr>
        <w:top w:val="none" w:sz="0" w:space="0" w:color="auto"/>
        <w:left w:val="none" w:sz="0" w:space="0" w:color="auto"/>
        <w:bottom w:val="none" w:sz="0" w:space="0" w:color="auto"/>
        <w:right w:val="none" w:sz="0" w:space="0" w:color="auto"/>
      </w:divBdr>
      <w:divsChild>
        <w:div w:id="1231847589">
          <w:marLeft w:val="0"/>
          <w:marRight w:val="0"/>
          <w:marTop w:val="0"/>
          <w:marBottom w:val="0"/>
          <w:divBdr>
            <w:top w:val="none" w:sz="0" w:space="0" w:color="auto"/>
            <w:left w:val="none" w:sz="0" w:space="0" w:color="auto"/>
            <w:bottom w:val="none" w:sz="0" w:space="0" w:color="auto"/>
            <w:right w:val="none" w:sz="0" w:space="0" w:color="auto"/>
          </w:divBdr>
        </w:div>
        <w:div w:id="1231847592">
          <w:marLeft w:val="0"/>
          <w:marRight w:val="0"/>
          <w:marTop w:val="0"/>
          <w:marBottom w:val="810"/>
          <w:divBdr>
            <w:top w:val="none" w:sz="0" w:space="0" w:color="auto"/>
            <w:left w:val="none" w:sz="0" w:space="0" w:color="auto"/>
            <w:bottom w:val="none" w:sz="0" w:space="0" w:color="auto"/>
            <w:right w:val="none" w:sz="0" w:space="0" w:color="auto"/>
          </w:divBdr>
          <w:divsChild>
            <w:div w:id="1231847587">
              <w:marLeft w:val="0"/>
              <w:marRight w:val="0"/>
              <w:marTop w:val="360"/>
              <w:marBottom w:val="360"/>
              <w:divBdr>
                <w:top w:val="none" w:sz="0" w:space="0" w:color="auto"/>
                <w:left w:val="none" w:sz="0" w:space="0" w:color="auto"/>
                <w:bottom w:val="none" w:sz="0" w:space="0" w:color="auto"/>
                <w:right w:val="none" w:sz="0" w:space="0" w:color="auto"/>
              </w:divBdr>
            </w:div>
            <w:div w:id="1231847590">
              <w:marLeft w:val="0"/>
              <w:marRight w:val="0"/>
              <w:marTop w:val="360"/>
              <w:marBottom w:val="360"/>
              <w:divBdr>
                <w:top w:val="none" w:sz="0" w:space="0" w:color="auto"/>
                <w:left w:val="none" w:sz="0" w:space="0" w:color="auto"/>
                <w:bottom w:val="none" w:sz="0" w:space="0" w:color="auto"/>
                <w:right w:val="none" w:sz="0" w:space="0" w:color="auto"/>
              </w:divBdr>
            </w:div>
            <w:div w:id="1231847591">
              <w:marLeft w:val="0"/>
              <w:marRight w:val="0"/>
              <w:marTop w:val="360"/>
              <w:marBottom w:val="360"/>
              <w:divBdr>
                <w:top w:val="none" w:sz="0" w:space="0" w:color="auto"/>
                <w:left w:val="none" w:sz="0" w:space="0" w:color="auto"/>
                <w:bottom w:val="none" w:sz="0" w:space="0" w:color="auto"/>
                <w:right w:val="none" w:sz="0" w:space="0" w:color="auto"/>
              </w:divBdr>
            </w:div>
            <w:div w:id="1231847593">
              <w:marLeft w:val="0"/>
              <w:marRight w:val="0"/>
              <w:marTop w:val="360"/>
              <w:marBottom w:val="360"/>
              <w:divBdr>
                <w:top w:val="none" w:sz="0" w:space="0" w:color="auto"/>
                <w:left w:val="none" w:sz="0" w:space="0" w:color="auto"/>
                <w:bottom w:val="none" w:sz="0" w:space="0" w:color="auto"/>
                <w:right w:val="none" w:sz="0" w:space="0" w:color="auto"/>
              </w:divBdr>
            </w:div>
          </w:divsChild>
        </w:div>
        <w:div w:id="1231847594">
          <w:marLeft w:val="0"/>
          <w:marRight w:val="0"/>
          <w:marTop w:val="0"/>
          <w:marBottom w:val="0"/>
          <w:divBdr>
            <w:top w:val="none" w:sz="0" w:space="0" w:color="auto"/>
            <w:left w:val="none" w:sz="0" w:space="0" w:color="auto"/>
            <w:bottom w:val="none" w:sz="0" w:space="0" w:color="auto"/>
            <w:right w:val="none" w:sz="0" w:space="0" w:color="auto"/>
          </w:divBdr>
        </w:div>
      </w:divsChild>
    </w:div>
    <w:div w:id="1231847603">
      <w:marLeft w:val="0"/>
      <w:marRight w:val="0"/>
      <w:marTop w:val="0"/>
      <w:marBottom w:val="0"/>
      <w:divBdr>
        <w:top w:val="none" w:sz="0" w:space="0" w:color="auto"/>
        <w:left w:val="none" w:sz="0" w:space="0" w:color="auto"/>
        <w:bottom w:val="none" w:sz="0" w:space="0" w:color="auto"/>
        <w:right w:val="none" w:sz="0" w:space="0" w:color="auto"/>
      </w:divBdr>
      <w:divsChild>
        <w:div w:id="1231847595">
          <w:marLeft w:val="0"/>
          <w:marRight w:val="0"/>
          <w:marTop w:val="0"/>
          <w:marBottom w:val="0"/>
          <w:divBdr>
            <w:top w:val="none" w:sz="0" w:space="0" w:color="auto"/>
            <w:left w:val="none" w:sz="0" w:space="0" w:color="auto"/>
            <w:bottom w:val="none" w:sz="0" w:space="0" w:color="auto"/>
            <w:right w:val="none" w:sz="0" w:space="0" w:color="auto"/>
          </w:divBdr>
        </w:div>
        <w:div w:id="1231847596">
          <w:marLeft w:val="0"/>
          <w:marRight w:val="0"/>
          <w:marTop w:val="0"/>
          <w:marBottom w:val="0"/>
          <w:divBdr>
            <w:top w:val="none" w:sz="0" w:space="0" w:color="auto"/>
            <w:left w:val="none" w:sz="0" w:space="0" w:color="auto"/>
            <w:bottom w:val="none" w:sz="0" w:space="0" w:color="auto"/>
            <w:right w:val="none" w:sz="0" w:space="0" w:color="auto"/>
          </w:divBdr>
        </w:div>
        <w:div w:id="1231847597">
          <w:marLeft w:val="0"/>
          <w:marRight w:val="0"/>
          <w:marTop w:val="0"/>
          <w:marBottom w:val="0"/>
          <w:divBdr>
            <w:top w:val="none" w:sz="0" w:space="0" w:color="auto"/>
            <w:left w:val="none" w:sz="0" w:space="0" w:color="auto"/>
            <w:bottom w:val="none" w:sz="0" w:space="0" w:color="auto"/>
            <w:right w:val="none" w:sz="0" w:space="0" w:color="auto"/>
          </w:divBdr>
        </w:div>
        <w:div w:id="1231847598">
          <w:marLeft w:val="0"/>
          <w:marRight w:val="0"/>
          <w:marTop w:val="0"/>
          <w:marBottom w:val="0"/>
          <w:divBdr>
            <w:top w:val="none" w:sz="0" w:space="0" w:color="auto"/>
            <w:left w:val="none" w:sz="0" w:space="0" w:color="auto"/>
            <w:bottom w:val="none" w:sz="0" w:space="0" w:color="auto"/>
            <w:right w:val="none" w:sz="0" w:space="0" w:color="auto"/>
          </w:divBdr>
        </w:div>
        <w:div w:id="1231847599">
          <w:marLeft w:val="0"/>
          <w:marRight w:val="0"/>
          <w:marTop w:val="0"/>
          <w:marBottom w:val="0"/>
          <w:divBdr>
            <w:top w:val="none" w:sz="0" w:space="0" w:color="auto"/>
            <w:left w:val="none" w:sz="0" w:space="0" w:color="auto"/>
            <w:bottom w:val="none" w:sz="0" w:space="0" w:color="auto"/>
            <w:right w:val="none" w:sz="0" w:space="0" w:color="auto"/>
          </w:divBdr>
        </w:div>
        <w:div w:id="1231847600">
          <w:marLeft w:val="0"/>
          <w:marRight w:val="0"/>
          <w:marTop w:val="0"/>
          <w:marBottom w:val="0"/>
          <w:divBdr>
            <w:top w:val="none" w:sz="0" w:space="0" w:color="auto"/>
            <w:left w:val="none" w:sz="0" w:space="0" w:color="auto"/>
            <w:bottom w:val="none" w:sz="0" w:space="0" w:color="auto"/>
            <w:right w:val="none" w:sz="0" w:space="0" w:color="auto"/>
          </w:divBdr>
        </w:div>
        <w:div w:id="1231847601">
          <w:marLeft w:val="0"/>
          <w:marRight w:val="0"/>
          <w:marTop w:val="0"/>
          <w:marBottom w:val="0"/>
          <w:divBdr>
            <w:top w:val="none" w:sz="0" w:space="0" w:color="auto"/>
            <w:left w:val="none" w:sz="0" w:space="0" w:color="auto"/>
            <w:bottom w:val="none" w:sz="0" w:space="0" w:color="auto"/>
            <w:right w:val="none" w:sz="0" w:space="0" w:color="auto"/>
          </w:divBdr>
        </w:div>
        <w:div w:id="1231847602">
          <w:marLeft w:val="0"/>
          <w:marRight w:val="0"/>
          <w:marTop w:val="0"/>
          <w:marBottom w:val="0"/>
          <w:divBdr>
            <w:top w:val="none" w:sz="0" w:space="0" w:color="auto"/>
            <w:left w:val="none" w:sz="0" w:space="0" w:color="auto"/>
            <w:bottom w:val="none" w:sz="0" w:space="0" w:color="auto"/>
            <w:right w:val="none" w:sz="0" w:space="0" w:color="auto"/>
          </w:divBdr>
        </w:div>
        <w:div w:id="1231847604">
          <w:marLeft w:val="0"/>
          <w:marRight w:val="0"/>
          <w:marTop w:val="0"/>
          <w:marBottom w:val="0"/>
          <w:divBdr>
            <w:top w:val="none" w:sz="0" w:space="0" w:color="auto"/>
            <w:left w:val="none" w:sz="0" w:space="0" w:color="auto"/>
            <w:bottom w:val="none" w:sz="0" w:space="0" w:color="auto"/>
            <w:right w:val="none" w:sz="0" w:space="0" w:color="auto"/>
          </w:divBdr>
        </w:div>
      </w:divsChild>
    </w:div>
    <w:div w:id="1577743529">
      <w:bodyDiv w:val="1"/>
      <w:marLeft w:val="0"/>
      <w:marRight w:val="0"/>
      <w:marTop w:val="0"/>
      <w:marBottom w:val="0"/>
      <w:divBdr>
        <w:top w:val="none" w:sz="0" w:space="0" w:color="auto"/>
        <w:left w:val="none" w:sz="0" w:space="0" w:color="auto"/>
        <w:bottom w:val="none" w:sz="0" w:space="0" w:color="auto"/>
        <w:right w:val="none" w:sz="0" w:space="0" w:color="auto"/>
      </w:divBdr>
    </w:div>
    <w:div w:id="1654601434">
      <w:bodyDiv w:val="1"/>
      <w:marLeft w:val="0"/>
      <w:marRight w:val="0"/>
      <w:marTop w:val="0"/>
      <w:marBottom w:val="0"/>
      <w:divBdr>
        <w:top w:val="none" w:sz="0" w:space="0" w:color="auto"/>
        <w:left w:val="none" w:sz="0" w:space="0" w:color="auto"/>
        <w:bottom w:val="none" w:sz="0" w:space="0" w:color="auto"/>
        <w:right w:val="none" w:sz="0" w:space="0" w:color="auto"/>
      </w:divBdr>
      <w:divsChild>
        <w:div w:id="900672825">
          <w:marLeft w:val="0"/>
          <w:marRight w:val="0"/>
          <w:marTop w:val="0"/>
          <w:marBottom w:val="0"/>
          <w:divBdr>
            <w:top w:val="none" w:sz="0" w:space="0" w:color="auto"/>
            <w:left w:val="none" w:sz="0" w:space="0" w:color="auto"/>
            <w:bottom w:val="none" w:sz="0" w:space="0" w:color="auto"/>
            <w:right w:val="none" w:sz="0" w:space="0" w:color="auto"/>
          </w:divBdr>
          <w:divsChild>
            <w:div w:id="235669774">
              <w:marLeft w:val="0"/>
              <w:marRight w:val="0"/>
              <w:marTop w:val="0"/>
              <w:marBottom w:val="0"/>
              <w:divBdr>
                <w:top w:val="none" w:sz="0" w:space="0" w:color="auto"/>
                <w:left w:val="none" w:sz="0" w:space="0" w:color="auto"/>
                <w:bottom w:val="none" w:sz="0" w:space="0" w:color="auto"/>
                <w:right w:val="none" w:sz="0" w:space="0" w:color="auto"/>
              </w:divBdr>
            </w:div>
            <w:div w:id="3093479">
              <w:marLeft w:val="0"/>
              <w:marRight w:val="0"/>
              <w:marTop w:val="0"/>
              <w:marBottom w:val="0"/>
              <w:divBdr>
                <w:top w:val="none" w:sz="0" w:space="0" w:color="auto"/>
                <w:left w:val="none" w:sz="0" w:space="0" w:color="auto"/>
                <w:bottom w:val="none" w:sz="0" w:space="0" w:color="auto"/>
                <w:right w:val="none" w:sz="0" w:space="0" w:color="auto"/>
              </w:divBdr>
            </w:div>
          </w:divsChild>
        </w:div>
        <w:div w:id="954214322">
          <w:marLeft w:val="0"/>
          <w:marRight w:val="0"/>
          <w:marTop w:val="0"/>
          <w:marBottom w:val="0"/>
          <w:divBdr>
            <w:top w:val="none" w:sz="0" w:space="0" w:color="auto"/>
            <w:left w:val="none" w:sz="0" w:space="0" w:color="auto"/>
            <w:bottom w:val="none" w:sz="0" w:space="0" w:color="auto"/>
            <w:right w:val="none" w:sz="0" w:space="0" w:color="auto"/>
          </w:divBdr>
          <w:divsChild>
            <w:div w:id="1958291493">
              <w:marLeft w:val="0"/>
              <w:marRight w:val="0"/>
              <w:marTop w:val="0"/>
              <w:marBottom w:val="0"/>
              <w:divBdr>
                <w:top w:val="none" w:sz="0" w:space="0" w:color="auto"/>
                <w:left w:val="none" w:sz="0" w:space="0" w:color="auto"/>
                <w:bottom w:val="none" w:sz="0" w:space="0" w:color="auto"/>
                <w:right w:val="none" w:sz="0" w:space="0" w:color="auto"/>
              </w:divBdr>
              <w:divsChild>
                <w:div w:id="134228821">
                  <w:marLeft w:val="0"/>
                  <w:marRight w:val="0"/>
                  <w:marTop w:val="0"/>
                  <w:marBottom w:val="0"/>
                  <w:divBdr>
                    <w:top w:val="none" w:sz="0" w:space="0" w:color="auto"/>
                    <w:left w:val="none" w:sz="0" w:space="0" w:color="auto"/>
                    <w:bottom w:val="none" w:sz="0" w:space="0" w:color="auto"/>
                    <w:right w:val="none" w:sz="0" w:space="0" w:color="auto"/>
                  </w:divBdr>
                  <w:divsChild>
                    <w:div w:id="1742412776">
                      <w:marLeft w:val="0"/>
                      <w:marRight w:val="0"/>
                      <w:marTop w:val="0"/>
                      <w:marBottom w:val="0"/>
                      <w:divBdr>
                        <w:top w:val="none" w:sz="0" w:space="0" w:color="auto"/>
                        <w:left w:val="none" w:sz="0" w:space="0" w:color="auto"/>
                        <w:bottom w:val="none" w:sz="0" w:space="0" w:color="auto"/>
                        <w:right w:val="none" w:sz="0" w:space="0" w:color="auto"/>
                      </w:divBdr>
                    </w:div>
                    <w:div w:id="1903785512">
                      <w:marLeft w:val="0"/>
                      <w:marRight w:val="0"/>
                      <w:marTop w:val="0"/>
                      <w:marBottom w:val="0"/>
                      <w:divBdr>
                        <w:top w:val="none" w:sz="0" w:space="0" w:color="auto"/>
                        <w:left w:val="none" w:sz="0" w:space="0" w:color="auto"/>
                        <w:bottom w:val="none" w:sz="0" w:space="0" w:color="auto"/>
                        <w:right w:val="none" w:sz="0" w:space="0" w:color="auto"/>
                      </w:divBdr>
                      <w:divsChild>
                        <w:div w:id="809904390">
                          <w:marLeft w:val="0"/>
                          <w:marRight w:val="0"/>
                          <w:marTop w:val="0"/>
                          <w:marBottom w:val="0"/>
                          <w:divBdr>
                            <w:top w:val="none" w:sz="0" w:space="0" w:color="auto"/>
                            <w:left w:val="none" w:sz="0" w:space="0" w:color="auto"/>
                            <w:bottom w:val="none" w:sz="0" w:space="0" w:color="auto"/>
                            <w:right w:val="none" w:sz="0" w:space="0" w:color="auto"/>
                          </w:divBdr>
                        </w:div>
                        <w:div w:id="1765957839">
                          <w:marLeft w:val="0"/>
                          <w:marRight w:val="0"/>
                          <w:marTop w:val="0"/>
                          <w:marBottom w:val="0"/>
                          <w:divBdr>
                            <w:top w:val="none" w:sz="0" w:space="0" w:color="auto"/>
                            <w:left w:val="none" w:sz="0" w:space="0" w:color="auto"/>
                            <w:bottom w:val="none" w:sz="0" w:space="0" w:color="auto"/>
                            <w:right w:val="none" w:sz="0" w:space="0" w:color="auto"/>
                          </w:divBdr>
                        </w:div>
                        <w:div w:id="475150011">
                          <w:marLeft w:val="0"/>
                          <w:marRight w:val="0"/>
                          <w:marTop w:val="0"/>
                          <w:marBottom w:val="0"/>
                          <w:divBdr>
                            <w:top w:val="none" w:sz="0" w:space="0" w:color="auto"/>
                            <w:left w:val="none" w:sz="0" w:space="0" w:color="auto"/>
                            <w:bottom w:val="none" w:sz="0" w:space="0" w:color="auto"/>
                            <w:right w:val="none" w:sz="0" w:space="0" w:color="auto"/>
                          </w:divBdr>
                        </w:div>
                        <w:div w:id="11569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464110">
      <w:bodyDiv w:val="1"/>
      <w:marLeft w:val="0"/>
      <w:marRight w:val="0"/>
      <w:marTop w:val="0"/>
      <w:marBottom w:val="0"/>
      <w:divBdr>
        <w:top w:val="none" w:sz="0" w:space="0" w:color="auto"/>
        <w:left w:val="none" w:sz="0" w:space="0" w:color="auto"/>
        <w:bottom w:val="none" w:sz="0" w:space="0" w:color="auto"/>
        <w:right w:val="none" w:sz="0" w:space="0" w:color="auto"/>
      </w:divBdr>
    </w:div>
    <w:div w:id="2093892415">
      <w:bodyDiv w:val="1"/>
      <w:marLeft w:val="0"/>
      <w:marRight w:val="0"/>
      <w:marTop w:val="0"/>
      <w:marBottom w:val="0"/>
      <w:divBdr>
        <w:top w:val="none" w:sz="0" w:space="0" w:color="auto"/>
        <w:left w:val="none" w:sz="0" w:space="0" w:color="auto"/>
        <w:bottom w:val="none" w:sz="0" w:space="0" w:color="auto"/>
        <w:right w:val="none" w:sz="0" w:space="0" w:color="auto"/>
      </w:divBdr>
      <w:divsChild>
        <w:div w:id="1955122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97465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opennews&amp;id=26891" TargetMode="External"/><Relationship Id="rId18" Type="http://schemas.openxmlformats.org/officeDocument/2006/relationships/hyperlink" Target="https://login.consultant.ru/link/?req=opennews&amp;id=27119"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login.consultant.ru/link/?req=opennews&amp;id=27083" TargetMode="External"/><Relationship Id="rId17" Type="http://schemas.openxmlformats.org/officeDocument/2006/relationships/hyperlink" Target="https://login.consultant.ru/link/?req=opennews&amp;id=26880" TargetMode="External"/><Relationship Id="rId2" Type="http://schemas.openxmlformats.org/officeDocument/2006/relationships/numbering" Target="numbering.xml"/><Relationship Id="rId16" Type="http://schemas.openxmlformats.org/officeDocument/2006/relationships/hyperlink" Target="https://login.consultant.ru/link/?req=opennews&amp;id=2706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opennews&amp;id=2695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opennews&amp;id=26978" TargetMode="External"/><Relationship Id="rId23" Type="http://schemas.openxmlformats.org/officeDocument/2006/relationships/fontTable" Target="fontTable.xml"/><Relationship Id="rId10" Type="http://schemas.openxmlformats.org/officeDocument/2006/relationships/hyperlink" Target="https://login.consultant.ru/link/?req=opennews&amp;id=26823"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eq=opennews&amp;id=26970" TargetMode="External"/><Relationship Id="rId14" Type="http://schemas.openxmlformats.org/officeDocument/2006/relationships/hyperlink" Target="https://login.consultant.ru/link/?req=opennews&amp;id=27099"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gl@cons66.ru" TargetMode="External"/><Relationship Id="rId1" Type="http://schemas.openxmlformats.org/officeDocument/2006/relationships/hyperlink" Target="http://www.cons66.r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gl@cons66.ru" TargetMode="External"/><Relationship Id="rId1" Type="http://schemas.openxmlformats.org/officeDocument/2006/relationships/hyperlink" Target="http://www.cons66.r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339D6-C41A-48B1-93E4-C26C8DDE9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3062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КонсультантПлюс: НОВЫЕ ДОКУМЕНТЫ ДЛЯ БУХГАЛТЕРА</vt:lpstr>
    </vt:vector>
  </TitlesOfParts>
  <Company>Organization</Company>
  <LinksUpToDate>false</LinksUpToDate>
  <CharactersWithSpaces>3592</CharactersWithSpaces>
  <SharedDoc>false</SharedDoc>
  <HLinks>
    <vt:vector size="216" baseType="variant">
      <vt:variant>
        <vt:i4>1638400</vt:i4>
      </vt:variant>
      <vt:variant>
        <vt:i4>93</vt:i4>
      </vt:variant>
      <vt:variant>
        <vt:i4>0</vt:i4>
      </vt:variant>
      <vt:variant>
        <vt:i4>5</vt:i4>
      </vt:variant>
      <vt:variant>
        <vt:lpwstr>consultantplus://offline/ref=E2AA0CF3A5192B4098DB07E41B325C33F21D401D2090DCFDF4A8F09BE29E4DFE6A031089B31A874DB404BE5B675C9F1978CAAA7A99FD13C13F8DDC574Ed3P8S</vt:lpwstr>
      </vt:variant>
      <vt:variant>
        <vt:lpwstr/>
      </vt:variant>
      <vt:variant>
        <vt:i4>1638491</vt:i4>
      </vt:variant>
      <vt:variant>
        <vt:i4>90</vt:i4>
      </vt:variant>
      <vt:variant>
        <vt:i4>0</vt:i4>
      </vt:variant>
      <vt:variant>
        <vt:i4>5</vt:i4>
      </vt:variant>
      <vt:variant>
        <vt:lpwstr>consultantplus://offline/ref=E2AA0CF3A5192B4098DB07E41B325C33F21D401D2090DCFDF4A8F09BE29E4DFE6A031089B31A874DB404BE5B67589F1978CAAA7A99FD13C13F8DDC574Ed3P8S</vt:lpwstr>
      </vt:variant>
      <vt:variant>
        <vt:lpwstr/>
      </vt:variant>
      <vt:variant>
        <vt:i4>1638407</vt:i4>
      </vt:variant>
      <vt:variant>
        <vt:i4>87</vt:i4>
      </vt:variant>
      <vt:variant>
        <vt:i4>0</vt:i4>
      </vt:variant>
      <vt:variant>
        <vt:i4>5</vt:i4>
      </vt:variant>
      <vt:variant>
        <vt:lpwstr>consultantplus://offline/ref=E2AA0CF3A5192B4098DB07E41B325C33F21D401D2090DCFDF4A8F09BE29E4DFE6A031089B31A874DB404BE5B605C9F1978CAAA7A99FD13C13F8DDC574Ed3P8S</vt:lpwstr>
      </vt:variant>
      <vt:variant>
        <vt:lpwstr/>
      </vt:variant>
      <vt:variant>
        <vt:i4>1638487</vt:i4>
      </vt:variant>
      <vt:variant>
        <vt:i4>84</vt:i4>
      </vt:variant>
      <vt:variant>
        <vt:i4>0</vt:i4>
      </vt:variant>
      <vt:variant>
        <vt:i4>5</vt:i4>
      </vt:variant>
      <vt:variant>
        <vt:lpwstr>consultantplus://offline/ref=E2AA0CF3A5192B4098DB07E41B325C33F21D401D2090DCFDF4A8F09BE29E4DFE6A031089B31A874DB404BE5B62519F1978CAAA7A99FD13C13F8DDC574Ed3P8S</vt:lpwstr>
      </vt:variant>
      <vt:variant>
        <vt:lpwstr/>
      </vt:variant>
      <vt:variant>
        <vt:i4>1638494</vt:i4>
      </vt:variant>
      <vt:variant>
        <vt:i4>81</vt:i4>
      </vt:variant>
      <vt:variant>
        <vt:i4>0</vt:i4>
      </vt:variant>
      <vt:variant>
        <vt:i4>5</vt:i4>
      </vt:variant>
      <vt:variant>
        <vt:lpwstr>consultantplus://offline/ref=E2AA0CF3A5192B4098DB07E41B325C33F21D401D2090DCFDF4A8F09BE29E4DFE6A031089B31A874DB404BE5B62589F1978CAAA7A99FD13C13F8DDC574Ed3P8S</vt:lpwstr>
      </vt:variant>
      <vt:variant>
        <vt:lpwstr/>
      </vt:variant>
      <vt:variant>
        <vt:i4>1638403</vt:i4>
      </vt:variant>
      <vt:variant>
        <vt:i4>78</vt:i4>
      </vt:variant>
      <vt:variant>
        <vt:i4>0</vt:i4>
      </vt:variant>
      <vt:variant>
        <vt:i4>5</vt:i4>
      </vt:variant>
      <vt:variant>
        <vt:lpwstr>consultantplus://offline/ref=E2AA0CF3A5192B4098DB07E41B325C33F21D401D2090DCFDF4A8F09BE29E4DFE6A031089B31A874DB404BE5B635D9F1978CAAA7A99FD13C13F8DDC574Ed3P8S</vt:lpwstr>
      </vt:variant>
      <vt:variant>
        <vt:lpwstr/>
      </vt:variant>
      <vt:variant>
        <vt:i4>1638494</vt:i4>
      </vt:variant>
      <vt:variant>
        <vt:i4>75</vt:i4>
      </vt:variant>
      <vt:variant>
        <vt:i4>0</vt:i4>
      </vt:variant>
      <vt:variant>
        <vt:i4>5</vt:i4>
      </vt:variant>
      <vt:variant>
        <vt:lpwstr>consultantplus://offline/ref=E2AA0CF3A5192B4098DB07E41B325C33F21D401D2090DCFDF4A8F09BE29E4DFE6A031089B31A874DB404BE586A519F1978CAAA7A99FD13C13F8DDC574Ed3P8S</vt:lpwstr>
      </vt:variant>
      <vt:variant>
        <vt:lpwstr/>
      </vt:variant>
      <vt:variant>
        <vt:i4>1638486</vt:i4>
      </vt:variant>
      <vt:variant>
        <vt:i4>72</vt:i4>
      </vt:variant>
      <vt:variant>
        <vt:i4>0</vt:i4>
      </vt:variant>
      <vt:variant>
        <vt:i4>5</vt:i4>
      </vt:variant>
      <vt:variant>
        <vt:lpwstr>consultantplus://offline/ref=E2AA0CF3A5192B4098DB07E41B325C33F21D401D2090DCFDF4A8F09BE29E4DFE6A031089B31A874DB404BE586A599F1978CAAA7A99FD13C13F8DDC574Ed3P8S</vt:lpwstr>
      </vt:variant>
      <vt:variant>
        <vt:lpwstr/>
      </vt:variant>
      <vt:variant>
        <vt:i4>1638413</vt:i4>
      </vt:variant>
      <vt:variant>
        <vt:i4>69</vt:i4>
      </vt:variant>
      <vt:variant>
        <vt:i4>0</vt:i4>
      </vt:variant>
      <vt:variant>
        <vt:i4>5</vt:i4>
      </vt:variant>
      <vt:variant>
        <vt:lpwstr>consultantplus://offline/ref=E2AA0CF3A5192B4098DB07E41B325C33F21D401D2090DCFDF4A8F09BE29E4DFE6A031089B31A874DB404BE586B5A9F1978CAAA7A99FD13C13F8DDC574Ed3P8S</vt:lpwstr>
      </vt:variant>
      <vt:variant>
        <vt:lpwstr/>
      </vt:variant>
      <vt:variant>
        <vt:i4>1638492</vt:i4>
      </vt:variant>
      <vt:variant>
        <vt:i4>66</vt:i4>
      </vt:variant>
      <vt:variant>
        <vt:i4>0</vt:i4>
      </vt:variant>
      <vt:variant>
        <vt:i4>5</vt:i4>
      </vt:variant>
      <vt:variant>
        <vt:lpwstr>consultantplus://offline/ref=E2AA0CF3A5192B4098DB07E41B325C33F21D401D2090DCFDF4A8F09BE29E4DFE6A031089B31A874DB404BE58645F9F1978CAAA7A99FD13C13F8DDC574Ed3P8S</vt:lpwstr>
      </vt:variant>
      <vt:variant>
        <vt:lpwstr/>
      </vt:variant>
      <vt:variant>
        <vt:i4>1638403</vt:i4>
      </vt:variant>
      <vt:variant>
        <vt:i4>63</vt:i4>
      </vt:variant>
      <vt:variant>
        <vt:i4>0</vt:i4>
      </vt:variant>
      <vt:variant>
        <vt:i4>5</vt:i4>
      </vt:variant>
      <vt:variant>
        <vt:lpwstr>consultantplus://offline/ref=E2AA0CF3A5192B4098DB07E41B325C33F21D401D2090DCFDF4A8F09BE29E4DFE6A031089B31A874DB404BE5864599F1978CAAA7A99FD13C13F8DDC574Ed3P8S</vt:lpwstr>
      </vt:variant>
      <vt:variant>
        <vt:lpwstr/>
      </vt:variant>
      <vt:variant>
        <vt:i4>1638494</vt:i4>
      </vt:variant>
      <vt:variant>
        <vt:i4>60</vt:i4>
      </vt:variant>
      <vt:variant>
        <vt:i4>0</vt:i4>
      </vt:variant>
      <vt:variant>
        <vt:i4>5</vt:i4>
      </vt:variant>
      <vt:variant>
        <vt:lpwstr>consultantplus://offline/ref=E2AA0CF3A5192B4098DB07E41B325C33F21D401D2090DCFDF4A8F09BE29E4DFE6A031089B31A874DB404BE58655E9F1978CAAA7A99FD13C13F8DDC574Ed3P8S</vt:lpwstr>
      </vt:variant>
      <vt:variant>
        <vt:lpwstr/>
      </vt:variant>
      <vt:variant>
        <vt:i4>1638403</vt:i4>
      </vt:variant>
      <vt:variant>
        <vt:i4>57</vt:i4>
      </vt:variant>
      <vt:variant>
        <vt:i4>0</vt:i4>
      </vt:variant>
      <vt:variant>
        <vt:i4>5</vt:i4>
      </vt:variant>
      <vt:variant>
        <vt:lpwstr>consultantplus://offline/ref=E2AA0CF3A5192B4098DB07E41B325C33F21D401D2090DCFDF4A8F09BE29E4DFE6A031089B31A874DB404BE5865589F1978CAAA7A99FD13C13F8DDC574Ed3P8S</vt:lpwstr>
      </vt:variant>
      <vt:variant>
        <vt:lpwstr/>
      </vt:variant>
      <vt:variant>
        <vt:i4>1638493</vt:i4>
      </vt:variant>
      <vt:variant>
        <vt:i4>54</vt:i4>
      </vt:variant>
      <vt:variant>
        <vt:i4>0</vt:i4>
      </vt:variant>
      <vt:variant>
        <vt:i4>5</vt:i4>
      </vt:variant>
      <vt:variant>
        <vt:lpwstr>consultantplus://offline/ref=E2AA0CF3A5192B4098DB07E41B325C33F21D401D2090DCFDF4A8F09BE29E4DFE6A031089B31A874DB404BE58665E9F1978CAAA7A99FD13C13F8DDC574Ed3P8S</vt:lpwstr>
      </vt:variant>
      <vt:variant>
        <vt:lpwstr/>
      </vt:variant>
      <vt:variant>
        <vt:i4>1638489</vt:i4>
      </vt:variant>
      <vt:variant>
        <vt:i4>51</vt:i4>
      </vt:variant>
      <vt:variant>
        <vt:i4>0</vt:i4>
      </vt:variant>
      <vt:variant>
        <vt:i4>5</vt:i4>
      </vt:variant>
      <vt:variant>
        <vt:lpwstr>consultantplus://offline/ref=E2AA0CF3A5192B4098DB07E41B325C33F21D401D2090DCFDF4A8F09BE29E4DFE6A031089B31A874DB404BE58665A9F1978CAAA7A99FD13C13F8DDC574Ed3P8S</vt:lpwstr>
      </vt:variant>
      <vt:variant>
        <vt:lpwstr/>
      </vt:variant>
      <vt:variant>
        <vt:i4>1638495</vt:i4>
      </vt:variant>
      <vt:variant>
        <vt:i4>48</vt:i4>
      </vt:variant>
      <vt:variant>
        <vt:i4>0</vt:i4>
      </vt:variant>
      <vt:variant>
        <vt:i4>5</vt:i4>
      </vt:variant>
      <vt:variant>
        <vt:lpwstr>consultantplus://offline/ref=E2AA0CF3A5192B4098DB07E41B325C33F21D401D2090DCFDF4A8F09BE29E4DFE6A031089B31A874DB404BE58605A9F1978CAAA7A99FD13C13F8DDC574Ed3P8S</vt:lpwstr>
      </vt:variant>
      <vt:variant>
        <vt:lpwstr/>
      </vt:variant>
      <vt:variant>
        <vt:i4>1638415</vt:i4>
      </vt:variant>
      <vt:variant>
        <vt:i4>45</vt:i4>
      </vt:variant>
      <vt:variant>
        <vt:i4>0</vt:i4>
      </vt:variant>
      <vt:variant>
        <vt:i4>5</vt:i4>
      </vt:variant>
      <vt:variant>
        <vt:lpwstr>consultantplus://offline/ref=E2AA0CF3A5192B4098DB07E41B325C33F21D401D2090DCFDF4A8F09BE29E4DFE6A031089B31A874DB404BE5861509F1978CAAA7A99FD13C13F8DDC574Ed3P8S</vt:lpwstr>
      </vt:variant>
      <vt:variant>
        <vt:lpwstr/>
      </vt:variant>
      <vt:variant>
        <vt:i4>1638494</vt:i4>
      </vt:variant>
      <vt:variant>
        <vt:i4>42</vt:i4>
      </vt:variant>
      <vt:variant>
        <vt:i4>0</vt:i4>
      </vt:variant>
      <vt:variant>
        <vt:i4>5</vt:i4>
      </vt:variant>
      <vt:variant>
        <vt:lpwstr>consultantplus://offline/ref=E2AA0CF3A5192B4098DB07E41B325C33F21D401D2090DCFDF4A8F09BE29E4DFE6A031089B31A874DB404BE58615A9F1978CAAA7A99FD13C13F8DDC574Ed3P8S</vt:lpwstr>
      </vt:variant>
      <vt:variant>
        <vt:lpwstr/>
      </vt:variant>
      <vt:variant>
        <vt:i4>1638494</vt:i4>
      </vt:variant>
      <vt:variant>
        <vt:i4>39</vt:i4>
      </vt:variant>
      <vt:variant>
        <vt:i4>0</vt:i4>
      </vt:variant>
      <vt:variant>
        <vt:i4>5</vt:i4>
      </vt:variant>
      <vt:variant>
        <vt:lpwstr>consultantplus://offline/ref=E2AA0CF3A5192B4098DB07E41B325C33F21D401D2090DCFDF4A8F09BE29E4DFE6A031089B31A874DB404BE58625B9F1978CAAA7A99FD13C13F8DDC574Ed3P8S</vt:lpwstr>
      </vt:variant>
      <vt:variant>
        <vt:lpwstr/>
      </vt:variant>
      <vt:variant>
        <vt:i4>1638491</vt:i4>
      </vt:variant>
      <vt:variant>
        <vt:i4>36</vt:i4>
      </vt:variant>
      <vt:variant>
        <vt:i4>0</vt:i4>
      </vt:variant>
      <vt:variant>
        <vt:i4>5</vt:i4>
      </vt:variant>
      <vt:variant>
        <vt:lpwstr>consultantplus://offline/ref=E2AA0CF3A5192B4098DB07E41B325C33F21D401D2090DCFDF4A8F09BE29E4DFE6A031089B31A874DB404BE58635F9F1978CAAA7A99FD13C13F8DDC574Ed3P8S</vt:lpwstr>
      </vt:variant>
      <vt:variant>
        <vt:lpwstr/>
      </vt:variant>
      <vt:variant>
        <vt:i4>1638404</vt:i4>
      </vt:variant>
      <vt:variant>
        <vt:i4>33</vt:i4>
      </vt:variant>
      <vt:variant>
        <vt:i4>0</vt:i4>
      </vt:variant>
      <vt:variant>
        <vt:i4>5</vt:i4>
      </vt:variant>
      <vt:variant>
        <vt:lpwstr>consultantplus://offline/ref=E2AA0CF3A5192B4098DB07E41B325C33F21D401D2090DCFDF4A8F09BE29E4DFE6A031089B31A874DB404BE5863599F1978CAAA7A99FD13C13F8DDC574Ed3P8S</vt:lpwstr>
      </vt:variant>
      <vt:variant>
        <vt:lpwstr/>
      </vt:variant>
      <vt:variant>
        <vt:i4>1638415</vt:i4>
      </vt:variant>
      <vt:variant>
        <vt:i4>30</vt:i4>
      </vt:variant>
      <vt:variant>
        <vt:i4>0</vt:i4>
      </vt:variant>
      <vt:variant>
        <vt:i4>5</vt:i4>
      </vt:variant>
      <vt:variant>
        <vt:lpwstr>consultantplus://offline/ref=E2AA0CF3A5192B4098DB07E41B325C33F21D401D2090DCFDF4A8F09BE29E4DFE6A031089B31A874DB404BE596A5A9F1978CAAA7A99FD13C13F8DDC574Ed3P8S</vt:lpwstr>
      </vt:variant>
      <vt:variant>
        <vt:lpwstr/>
      </vt:variant>
      <vt:variant>
        <vt:i4>1638414</vt:i4>
      </vt:variant>
      <vt:variant>
        <vt:i4>27</vt:i4>
      </vt:variant>
      <vt:variant>
        <vt:i4>0</vt:i4>
      </vt:variant>
      <vt:variant>
        <vt:i4>5</vt:i4>
      </vt:variant>
      <vt:variant>
        <vt:lpwstr>consultantplus://offline/ref=E2AA0CF3A5192B4098DB07E41B325C33F21D401D2090DCFDF4A8F09BE29E4DFE6A031089B31A874DB404BE596B5C9F1978CAAA7A99FD13C13F8DDC574Ed3P8S</vt:lpwstr>
      </vt:variant>
      <vt:variant>
        <vt:lpwstr/>
      </vt:variant>
      <vt:variant>
        <vt:i4>1638495</vt:i4>
      </vt:variant>
      <vt:variant>
        <vt:i4>24</vt:i4>
      </vt:variant>
      <vt:variant>
        <vt:i4>0</vt:i4>
      </vt:variant>
      <vt:variant>
        <vt:i4>5</vt:i4>
      </vt:variant>
      <vt:variant>
        <vt:lpwstr>consultantplus://offline/ref=E2AA0CF3A5192B4098DB07E41B325C33F21D401D2090DCFDF4A8F09BE29E4DFE6A031089B31A874DB404BE59645D9F1978CAAA7A99FD13C13F8DDC574Ed3P8S</vt:lpwstr>
      </vt:variant>
      <vt:variant>
        <vt:lpwstr/>
      </vt:variant>
      <vt:variant>
        <vt:i4>1638492</vt:i4>
      </vt:variant>
      <vt:variant>
        <vt:i4>21</vt:i4>
      </vt:variant>
      <vt:variant>
        <vt:i4>0</vt:i4>
      </vt:variant>
      <vt:variant>
        <vt:i4>5</vt:i4>
      </vt:variant>
      <vt:variant>
        <vt:lpwstr>consultantplus://offline/ref=E2AA0CF3A5192B4098DB07E41B325C33F21D401D2090DCFDF4A8F09BE29E4DFE6A031089B31A874DB404BE59655F9F1978CAAA7A99FD13C13F8DDC574Ed3P8S</vt:lpwstr>
      </vt:variant>
      <vt:variant>
        <vt:lpwstr/>
      </vt:variant>
      <vt:variant>
        <vt:i4>1638403</vt:i4>
      </vt:variant>
      <vt:variant>
        <vt:i4>18</vt:i4>
      </vt:variant>
      <vt:variant>
        <vt:i4>0</vt:i4>
      </vt:variant>
      <vt:variant>
        <vt:i4>5</vt:i4>
      </vt:variant>
      <vt:variant>
        <vt:lpwstr>consultantplus://offline/ref=E2AA0CF3A5192B4098DB07E41B325C33F21D401D2090DCFDF4A8F09BE29E4DFE6A031089B31A874DB404BE5965599F1978CAAA7A99FD13C13F8DDC574Ed3P8S</vt:lpwstr>
      </vt:variant>
      <vt:variant>
        <vt:lpwstr/>
      </vt:variant>
      <vt:variant>
        <vt:i4>1638488</vt:i4>
      </vt:variant>
      <vt:variant>
        <vt:i4>15</vt:i4>
      </vt:variant>
      <vt:variant>
        <vt:i4>0</vt:i4>
      </vt:variant>
      <vt:variant>
        <vt:i4>5</vt:i4>
      </vt:variant>
      <vt:variant>
        <vt:lpwstr>consultantplus://offline/ref=E2AA0CF3A5192B4098DB07E41B325C33F21D401D2090DCFDF4A8F09BE29E4DFE6A031089B31A874DB404BE59665A9F1978CAAA7A99FD13C13F8DDC574Ed3P8S</vt:lpwstr>
      </vt:variant>
      <vt:variant>
        <vt:lpwstr/>
      </vt:variant>
      <vt:variant>
        <vt:i4>1638415</vt:i4>
      </vt:variant>
      <vt:variant>
        <vt:i4>12</vt:i4>
      </vt:variant>
      <vt:variant>
        <vt:i4>0</vt:i4>
      </vt:variant>
      <vt:variant>
        <vt:i4>5</vt:i4>
      </vt:variant>
      <vt:variant>
        <vt:lpwstr>consultantplus://offline/ref=E2AA0CF3A5192B4098DB07E41B325C33F21D401D2090DCFDF4A8F09BE29E4DFE6A031089B31A874DB404BE5960509F1978CAAA7A99FD13C13F8DDC574Ed3P8S</vt:lpwstr>
      </vt:variant>
      <vt:variant>
        <vt:lpwstr/>
      </vt:variant>
      <vt:variant>
        <vt:i4>1638494</vt:i4>
      </vt:variant>
      <vt:variant>
        <vt:i4>9</vt:i4>
      </vt:variant>
      <vt:variant>
        <vt:i4>0</vt:i4>
      </vt:variant>
      <vt:variant>
        <vt:i4>5</vt:i4>
      </vt:variant>
      <vt:variant>
        <vt:lpwstr>consultantplus://offline/ref=E2AA0CF3A5192B4098DB07E41B325C33F21D401D2090DCFDF4A8F09BE29E4DFE6A031089B31A874DB404BE59605A9F1978CAAA7A99FD13C13F8DDC574Ed3P8S</vt:lpwstr>
      </vt:variant>
      <vt:variant>
        <vt:lpwstr/>
      </vt:variant>
      <vt:variant>
        <vt:i4>1638488</vt:i4>
      </vt:variant>
      <vt:variant>
        <vt:i4>6</vt:i4>
      </vt:variant>
      <vt:variant>
        <vt:i4>0</vt:i4>
      </vt:variant>
      <vt:variant>
        <vt:i4>5</vt:i4>
      </vt:variant>
      <vt:variant>
        <vt:lpwstr>consultantplus://offline/ref=E2AA0CF3A5192B4098DB07E41B325C33F21D401D2090DCFDF4A8F09BE29E4DFE6A031089B31A874DB404BE59615F9F1978CAAA7A99FD13C13F8DDC574Ed3P8S</vt:lpwstr>
      </vt:variant>
      <vt:variant>
        <vt:lpwstr/>
      </vt:variant>
      <vt:variant>
        <vt:i4>1638407</vt:i4>
      </vt:variant>
      <vt:variant>
        <vt:i4>3</vt:i4>
      </vt:variant>
      <vt:variant>
        <vt:i4>0</vt:i4>
      </vt:variant>
      <vt:variant>
        <vt:i4>5</vt:i4>
      </vt:variant>
      <vt:variant>
        <vt:lpwstr>consultantplus://offline/ref=E2AA0CF3A5192B4098DB07E41B325C33F21D401D2090DCFDF4A8F09BE29E4DFE6A031089B31A874DB404BE5961599F1978CAAA7A99FD13C13F8DDC574Ed3P8S</vt:lpwstr>
      </vt:variant>
      <vt:variant>
        <vt:lpwstr/>
      </vt:variant>
      <vt:variant>
        <vt:i4>2687076</vt:i4>
      </vt:variant>
      <vt:variant>
        <vt:i4>0</vt:i4>
      </vt:variant>
      <vt:variant>
        <vt:i4>0</vt:i4>
      </vt:variant>
      <vt:variant>
        <vt:i4>5</vt:i4>
      </vt:variant>
      <vt:variant>
        <vt:lpwstr>consultantplus://offline/ref=E2AA0CF3A5192B4098DB07E41B325C33F21D401D2090DCFDF4A8F09BE29E4DFE6A031089B31B874DB40FEA08270D994D2D90FF7587FB0DC3d3PFS</vt:lpwstr>
      </vt:variant>
      <vt:variant>
        <vt:lpwstr/>
      </vt:variant>
      <vt:variant>
        <vt:i4>1900595</vt:i4>
      </vt:variant>
      <vt:variant>
        <vt:i4>9</vt:i4>
      </vt:variant>
      <vt:variant>
        <vt:i4>0</vt:i4>
      </vt:variant>
      <vt:variant>
        <vt:i4>5</vt:i4>
      </vt:variant>
      <vt:variant>
        <vt:lpwstr>mailto:gl@cons66.ru</vt:lpwstr>
      </vt:variant>
      <vt:variant>
        <vt:lpwstr/>
      </vt:variant>
      <vt:variant>
        <vt:i4>4915208</vt:i4>
      </vt:variant>
      <vt:variant>
        <vt:i4>6</vt:i4>
      </vt:variant>
      <vt:variant>
        <vt:i4>0</vt:i4>
      </vt:variant>
      <vt:variant>
        <vt:i4>5</vt:i4>
      </vt:variant>
      <vt:variant>
        <vt:lpwstr>http://www.cons66.ru/</vt:lpwstr>
      </vt:variant>
      <vt:variant>
        <vt:lpwstr/>
      </vt:variant>
      <vt:variant>
        <vt:i4>1900595</vt:i4>
      </vt:variant>
      <vt:variant>
        <vt:i4>3</vt:i4>
      </vt:variant>
      <vt:variant>
        <vt:i4>0</vt:i4>
      </vt:variant>
      <vt:variant>
        <vt:i4>5</vt:i4>
      </vt:variant>
      <vt:variant>
        <vt:lpwstr>mailto:gl@cons66.ru</vt:lpwstr>
      </vt:variant>
      <vt:variant>
        <vt:lpwstr/>
      </vt:variant>
      <vt:variant>
        <vt:i4>4915208</vt:i4>
      </vt:variant>
      <vt:variant>
        <vt:i4>0</vt:i4>
      </vt:variant>
      <vt:variant>
        <vt:i4>0</vt:i4>
      </vt:variant>
      <vt:variant>
        <vt:i4>5</vt:i4>
      </vt:variant>
      <vt:variant>
        <vt:lpwstr>http://www.cons66.ru/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КонсультантПлюс: НОВЫЕ ДОКУМЕНТЫ ДЛЯ БУХГАЛТЕРА</dc:title>
  <dc:creator>nata</dc:creator>
  <cp:lastModifiedBy>Сергей Александрович Наплавков</cp:lastModifiedBy>
  <cp:revision>2</cp:revision>
  <cp:lastPrinted>2022-10-14T11:09:00Z</cp:lastPrinted>
  <dcterms:created xsi:type="dcterms:W3CDTF">2024-12-09T12:46:00Z</dcterms:created>
  <dcterms:modified xsi:type="dcterms:W3CDTF">2024-12-09T12:46:00Z</dcterms:modified>
</cp:coreProperties>
</file>