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5B" w:rsidRPr="00D2422E" w:rsidRDefault="00A5035B" w:rsidP="00A5035B">
      <w:pPr>
        <w:shd w:val="clear" w:color="auto" w:fill="FABF8F"/>
        <w:jc w:val="both"/>
        <w:rPr>
          <w:i/>
          <w:sz w:val="26"/>
          <w:szCs w:val="26"/>
        </w:rPr>
      </w:pPr>
      <w:r w:rsidRPr="00D2422E">
        <w:rPr>
          <w:b/>
          <w:sz w:val="26"/>
          <w:szCs w:val="26"/>
        </w:rPr>
        <w:t>Кому:</w:t>
      </w:r>
      <w:r w:rsidRPr="00D2422E">
        <w:rPr>
          <w:sz w:val="26"/>
          <w:szCs w:val="26"/>
        </w:rPr>
        <w:t xml:space="preserve"> </w:t>
      </w:r>
      <w:r w:rsidR="00D2422E" w:rsidRPr="00D2422E">
        <w:rPr>
          <w:sz w:val="26"/>
          <w:szCs w:val="26"/>
        </w:rPr>
        <w:t>Бухгалтеру</w:t>
      </w:r>
    </w:p>
    <w:p w:rsidR="00FD248B" w:rsidRPr="00D2422E" w:rsidRDefault="00FD248B" w:rsidP="00DF5B03">
      <w:pPr>
        <w:rPr>
          <w:noProof/>
          <w:sz w:val="26"/>
          <w:szCs w:val="26"/>
        </w:rPr>
      </w:pPr>
    </w:p>
    <w:p w:rsidR="00D2422E" w:rsidRPr="00D2422E" w:rsidRDefault="00D2422E" w:rsidP="00D2422E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D2422E">
        <w:rPr>
          <w:b/>
          <w:color w:val="000000"/>
          <w:sz w:val="26"/>
          <w:szCs w:val="26"/>
          <w:shd w:val="clear" w:color="auto" w:fill="FFFFFF"/>
        </w:rPr>
        <w:t>Декларацию по налогу на прибыль за I квартал 2025 года подают по новой форме.</w:t>
      </w:r>
    </w:p>
    <w:p w:rsidR="00D2422E" w:rsidRPr="00D2422E" w:rsidRDefault="00D2422E" w:rsidP="00D2422E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>Анонс: ФНС обновила форму декларации, порядок ее заполнения и формат подачи. Приказ вступит в силу 29 января 2025 года. Российские налогоплательщики должны отчитаться по скорректированной форме уже за I квартал 2025 года. Среди изменений:</w:t>
      </w: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 xml:space="preserve"> - в подраздел 1.1 раздела 1 добавили строку 056, в подраздел 1.2 - строку 206. В них надо  указать КПП места нахождения организации (подразделения);</w:t>
      </w: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 xml:space="preserve"> - подраздел 1.3 раздела 1 теперь называется "Налог с отдельных видов доходов". В него внесли строки с фиксированными сроками уплаты налога с отдельных видов доходов. Суммы налога нужно приводить по кодам (проценты, дивиденды, иные доходы);</w:t>
      </w: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 xml:space="preserve"> - в приложение 1 к листу 02 дополнили новыми строками, например: 108 - для доходов в виде процентов по долгам любого вида и 109 - для доходов в виде положительной курсовой разницы;</w:t>
      </w: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 xml:space="preserve"> - из декларации исключили </w:t>
      </w:r>
      <w:hyperlink r:id="rId9" w:history="1">
        <w:r w:rsidRPr="00D2422E">
          <w:rPr>
            <w:sz w:val="26"/>
            <w:szCs w:val="26"/>
          </w:rPr>
          <w:t>приложения 6</w:t>
        </w:r>
      </w:hyperlink>
      <w:r w:rsidRPr="00D2422E">
        <w:rPr>
          <w:sz w:val="26"/>
          <w:szCs w:val="26"/>
        </w:rPr>
        <w:t xml:space="preserve">, </w:t>
      </w:r>
      <w:hyperlink r:id="rId10" w:history="1">
        <w:r w:rsidRPr="00D2422E">
          <w:rPr>
            <w:sz w:val="26"/>
            <w:szCs w:val="26"/>
          </w:rPr>
          <w:t>6а</w:t>
        </w:r>
      </w:hyperlink>
      <w:r w:rsidRPr="00D2422E">
        <w:rPr>
          <w:sz w:val="26"/>
          <w:szCs w:val="26"/>
        </w:rPr>
        <w:t xml:space="preserve">, </w:t>
      </w:r>
      <w:hyperlink r:id="rId11" w:history="1">
        <w:r w:rsidRPr="00D2422E">
          <w:rPr>
            <w:sz w:val="26"/>
            <w:szCs w:val="26"/>
          </w:rPr>
          <w:t>6б</w:t>
        </w:r>
      </w:hyperlink>
      <w:r w:rsidRPr="00D2422E">
        <w:rPr>
          <w:sz w:val="26"/>
          <w:szCs w:val="26"/>
        </w:rPr>
        <w:t xml:space="preserve"> к листу 02.</w:t>
      </w: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>Подробнее об изменениях расскажем в ближайшее время в обзоре.</w:t>
      </w:r>
    </w:p>
    <w:p w:rsidR="00D2422E" w:rsidRPr="00D2422E" w:rsidRDefault="00D2422E" w:rsidP="00D2422E">
      <w:pPr>
        <w:rPr>
          <w:sz w:val="26"/>
          <w:szCs w:val="26"/>
        </w:rPr>
      </w:pPr>
    </w:p>
    <w:p w:rsidR="00D2422E" w:rsidRPr="00D2422E" w:rsidRDefault="00D2422E" w:rsidP="00D2422E">
      <w:pPr>
        <w:rPr>
          <w:sz w:val="26"/>
          <w:szCs w:val="26"/>
        </w:rPr>
      </w:pPr>
      <w:r w:rsidRPr="00D2422E">
        <w:rPr>
          <w:sz w:val="26"/>
          <w:szCs w:val="26"/>
        </w:rPr>
        <w:t>Организации и ИП успеют подготовиться к сдаче декларации по новой форме.</w:t>
      </w:r>
    </w:p>
    <w:p w:rsidR="00D2422E" w:rsidRPr="00D2422E" w:rsidRDefault="00D2422E" w:rsidP="00D2422E">
      <w:pPr>
        <w:rPr>
          <w:sz w:val="26"/>
          <w:szCs w:val="26"/>
        </w:rPr>
      </w:pP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>Далее и подробнее в документе:</w:t>
      </w:r>
    </w:p>
    <w:p w:rsidR="00D2422E" w:rsidRPr="00D2422E" w:rsidRDefault="00D2422E" w:rsidP="00D2422E">
      <w:pPr>
        <w:rPr>
          <w:sz w:val="26"/>
          <w:szCs w:val="26"/>
        </w:rPr>
      </w:pPr>
    </w:p>
    <w:p w:rsidR="00D2422E" w:rsidRPr="00D2422E" w:rsidRDefault="00D2422E" w:rsidP="00D2422E">
      <w:pPr>
        <w:rPr>
          <w:sz w:val="26"/>
          <w:szCs w:val="26"/>
        </w:rPr>
      </w:pPr>
      <w:r w:rsidRPr="00D2422E">
        <w:rPr>
          <w:sz w:val="26"/>
          <w:szCs w:val="26"/>
        </w:rPr>
        <w:t xml:space="preserve">Документ: </w:t>
      </w:r>
      <w:hyperlink r:id="rId12" w:tooltip="Ссылка на КонсультантПлюс" w:history="1">
        <w:r w:rsidRPr="00D2422E">
          <w:rPr>
            <w:rStyle w:val="a7"/>
            <w:i/>
            <w:iCs/>
            <w:sz w:val="26"/>
            <w:szCs w:val="26"/>
          </w:rPr>
          <w:t>Приказ ФНС России от 02.10.2024 N ЕД-7-3/830@ "Об утверждении формы, порядка заполнения (представления) и формата представления в электронной форме налоговой декларации по налогу на прибыль организаций, а также о внесении изменений в приложение к приказу ФНС России от 29.02.2024 N ЕД-7-3/164@" {</w:t>
        </w:r>
        <w:proofErr w:type="spellStart"/>
        <w:r w:rsidRPr="00D2422E">
          <w:rPr>
            <w:rStyle w:val="a7"/>
            <w:i/>
            <w:iCs/>
            <w:sz w:val="26"/>
            <w:szCs w:val="26"/>
          </w:rPr>
          <w:t>КонсультантПлюс</w:t>
        </w:r>
        <w:proofErr w:type="spellEnd"/>
        <w:r w:rsidRPr="00D2422E">
          <w:rPr>
            <w:rStyle w:val="a7"/>
            <w:i/>
            <w:iCs/>
            <w:sz w:val="26"/>
            <w:szCs w:val="26"/>
          </w:rPr>
          <w:t>}</w:t>
        </w:r>
      </w:hyperlink>
    </w:p>
    <w:p w:rsidR="00D2422E" w:rsidRPr="00D2422E" w:rsidRDefault="00D2422E" w:rsidP="00D2422E">
      <w:pPr>
        <w:rPr>
          <w:sz w:val="26"/>
          <w:szCs w:val="26"/>
        </w:rPr>
      </w:pPr>
    </w:p>
    <w:p w:rsidR="00D2422E" w:rsidRPr="00D2422E" w:rsidRDefault="00D2422E" w:rsidP="00D2422E">
      <w:pPr>
        <w:shd w:val="clear" w:color="auto" w:fill="FABF8F"/>
        <w:jc w:val="both"/>
        <w:rPr>
          <w:sz w:val="26"/>
          <w:szCs w:val="26"/>
        </w:rPr>
      </w:pPr>
      <w:r w:rsidRPr="00D2422E">
        <w:rPr>
          <w:sz w:val="26"/>
          <w:szCs w:val="26"/>
        </w:rPr>
        <w:t>Внимание!!! Наши специалисты дополнительно по данной теме подготовили подборку документов:</w:t>
      </w:r>
    </w:p>
    <w:p w:rsidR="00D2422E" w:rsidRDefault="00D2422E" w:rsidP="00D2422E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2422E" w:rsidRDefault="00D2422E" w:rsidP="00D2422E">
      <w:pPr>
        <w:pStyle w:val="af8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22E">
        <w:rPr>
          <w:rFonts w:ascii="Times New Roman" w:hAnsi="Times New Roman" w:cs="Times New Roman"/>
          <w:sz w:val="26"/>
          <w:szCs w:val="26"/>
        </w:rPr>
        <w:t>Обзор: "Декларацию по налогу на прибыль за I квартал 2025 года подают по новой форме" (</w:t>
      </w:r>
      <w:proofErr w:type="spellStart"/>
      <w:r w:rsidRPr="00D2422E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D2422E">
        <w:rPr>
          <w:rFonts w:ascii="Times New Roman" w:hAnsi="Times New Roman" w:cs="Times New Roman"/>
          <w:sz w:val="26"/>
          <w:szCs w:val="26"/>
        </w:rPr>
        <w:t>, 2024)</w:t>
      </w:r>
    </w:p>
    <w:p w:rsidR="00D2422E" w:rsidRPr="00D2422E" w:rsidRDefault="00D2422E" w:rsidP="00D2422E">
      <w:pPr>
        <w:pStyle w:val="af8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422E" w:rsidRDefault="00D2422E" w:rsidP="00D2422E">
      <w:pPr>
        <w:pStyle w:val="af8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22E">
        <w:rPr>
          <w:rFonts w:ascii="Times New Roman" w:hAnsi="Times New Roman" w:cs="Times New Roman"/>
          <w:sz w:val="26"/>
          <w:szCs w:val="26"/>
        </w:rPr>
        <w:t>Вопрос: Как отражать в декларации по налогу на прибыль за девять месяцев 2024 г. ежемесячные авансовые платежи на I квартал 2025 г., если с 01.01.2025 ставка налога на прибыль повышается до 25%? (Консультация эксперта, 2024)</w:t>
      </w:r>
    </w:p>
    <w:p w:rsidR="00D2422E" w:rsidRPr="00D2422E" w:rsidRDefault="00D2422E" w:rsidP="00D2422E">
      <w:pPr>
        <w:pStyle w:val="af8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422E" w:rsidRDefault="00D2422E" w:rsidP="00D2422E">
      <w:pPr>
        <w:pStyle w:val="af8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22E">
        <w:rPr>
          <w:rFonts w:ascii="Times New Roman" w:hAnsi="Times New Roman" w:cs="Times New Roman"/>
          <w:sz w:val="26"/>
          <w:szCs w:val="26"/>
        </w:rPr>
        <w:t>Последние изменения: Декларация по налогу на прибыль (</w:t>
      </w:r>
      <w:proofErr w:type="spellStart"/>
      <w:r w:rsidRPr="00D2422E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D2422E">
        <w:rPr>
          <w:rFonts w:ascii="Times New Roman" w:hAnsi="Times New Roman" w:cs="Times New Roman"/>
          <w:sz w:val="26"/>
          <w:szCs w:val="26"/>
        </w:rPr>
        <w:t>, 2024)</w:t>
      </w:r>
    </w:p>
    <w:p w:rsidR="00D2422E" w:rsidRPr="00D2422E" w:rsidRDefault="00D2422E" w:rsidP="00D2422E">
      <w:pPr>
        <w:pStyle w:val="af8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422E" w:rsidRPr="00D2422E" w:rsidRDefault="00D2422E" w:rsidP="00D2422E">
      <w:pPr>
        <w:pStyle w:val="af8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22E">
        <w:rPr>
          <w:rFonts w:ascii="Times New Roman" w:hAnsi="Times New Roman" w:cs="Times New Roman"/>
          <w:sz w:val="26"/>
          <w:szCs w:val="26"/>
        </w:rPr>
        <w:t>Статья: Готовится новая форма декларации по налогу на прибыль организаций (Архаров М.) ("ЭЖ-Бухгалтер", 2024, N 34)</w:t>
      </w:r>
    </w:p>
    <w:p w:rsidR="008C7D39" w:rsidRDefault="008C7D39" w:rsidP="00DF5B03">
      <w:pPr>
        <w:rPr>
          <w:noProof/>
          <w:sz w:val="26"/>
          <w:szCs w:val="26"/>
        </w:rPr>
      </w:pPr>
    </w:p>
    <w:p w:rsidR="00D2422E" w:rsidRDefault="00D2422E" w:rsidP="00DF5B03">
      <w:pPr>
        <w:rPr>
          <w:noProof/>
          <w:sz w:val="26"/>
          <w:szCs w:val="26"/>
        </w:rPr>
      </w:pPr>
    </w:p>
    <w:p w:rsidR="00D2422E" w:rsidRPr="00D2422E" w:rsidRDefault="00D2422E" w:rsidP="00DF5B03">
      <w:pPr>
        <w:rPr>
          <w:noProof/>
          <w:sz w:val="26"/>
          <w:szCs w:val="26"/>
        </w:rPr>
      </w:pPr>
    </w:p>
    <w:p w:rsidR="008C7D39" w:rsidRPr="001C43AE" w:rsidRDefault="008C7D39" w:rsidP="008C7D39">
      <w:pPr>
        <w:ind w:firstLine="708"/>
        <w:rPr>
          <w:b/>
        </w:rPr>
      </w:pPr>
      <w:r w:rsidRPr="001C43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8E9C3" wp14:editId="112CB01D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1C43AE">
        <w:rPr>
          <w:b/>
        </w:rPr>
        <w:t>Рекомендации:</w:t>
      </w:r>
    </w:p>
    <w:p w:rsidR="00D2422E" w:rsidRPr="001C43AE" w:rsidRDefault="00D2422E" w:rsidP="00D2422E">
      <w:pPr>
        <w:rPr>
          <w:b/>
        </w:rPr>
      </w:pPr>
    </w:p>
    <w:p w:rsidR="00D2422E" w:rsidRPr="001C43AE" w:rsidRDefault="00D2422E" w:rsidP="00D2422E">
      <w:pPr>
        <w:jc w:val="both"/>
      </w:pPr>
      <w:r w:rsidRPr="001C43AE">
        <w:t xml:space="preserve">Для подборки документов по этой теме удобно  воспользоваться Быстрым поиском. </w:t>
      </w:r>
    </w:p>
    <w:p w:rsidR="00D2422E" w:rsidRPr="001C43AE" w:rsidRDefault="00D2422E" w:rsidP="00D2422E">
      <w:pPr>
        <w:jc w:val="both"/>
      </w:pPr>
    </w:p>
    <w:p w:rsidR="00D2422E" w:rsidRPr="001C43AE" w:rsidRDefault="00D2422E" w:rsidP="00D2422E">
      <w:pPr>
        <w:autoSpaceDE w:val="0"/>
        <w:autoSpaceDN w:val="0"/>
        <w:adjustRightInd w:val="0"/>
        <w:jc w:val="both"/>
      </w:pPr>
      <w:r w:rsidRPr="001C43AE">
        <w:t>В строке Быстрого поиска напишем: «декларация по налогу на прибыль с 2025».</w:t>
      </w:r>
    </w:p>
    <w:p w:rsidR="00D2422E" w:rsidRPr="001C43AE" w:rsidRDefault="00D2422E" w:rsidP="00D2422E">
      <w:pPr>
        <w:autoSpaceDE w:val="0"/>
        <w:autoSpaceDN w:val="0"/>
        <w:adjustRightInd w:val="0"/>
        <w:jc w:val="both"/>
      </w:pPr>
      <w:r w:rsidRPr="001C43AE">
        <w:t>Построим список документов.</w:t>
      </w:r>
    </w:p>
    <w:p w:rsidR="00D2422E" w:rsidRPr="001C43AE" w:rsidRDefault="00D2422E" w:rsidP="00D2422E">
      <w:pPr>
        <w:autoSpaceDE w:val="0"/>
        <w:autoSpaceDN w:val="0"/>
        <w:adjustRightInd w:val="0"/>
        <w:jc w:val="both"/>
      </w:pPr>
      <w:r w:rsidRPr="001C43AE">
        <w:t>Хотим обратить ваше внимание на то, что при переходе на вкладку «Формы документов» можно увидеть список  образцов заполнения форм.</w:t>
      </w:r>
    </w:p>
    <w:p w:rsidR="00D2422E" w:rsidRPr="001C43AE" w:rsidRDefault="00D2422E" w:rsidP="00D2422E">
      <w:pPr>
        <w:rPr>
          <w:noProof/>
        </w:rPr>
      </w:pPr>
    </w:p>
    <w:p w:rsidR="00D2422E" w:rsidRDefault="00955ADA" w:rsidP="00D2422E">
      <w:pPr>
        <w:rPr>
          <w:noProof/>
        </w:rPr>
      </w:pPr>
      <w:r>
        <w:rPr>
          <w:noProof/>
        </w:rPr>
        <w:drawing>
          <wp:inline distT="0" distB="0" distL="0" distR="0">
            <wp:extent cx="6286500" cy="2462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DA" w:rsidRPr="001C43AE" w:rsidRDefault="00955ADA" w:rsidP="00D2422E">
      <w:pPr>
        <w:rPr>
          <w:noProof/>
        </w:rPr>
      </w:pPr>
    </w:p>
    <w:p w:rsidR="00D2422E" w:rsidRDefault="00D2422E" w:rsidP="00D2422E">
      <w:pPr>
        <w:autoSpaceDE w:val="0"/>
        <w:autoSpaceDN w:val="0"/>
        <w:adjustRightInd w:val="0"/>
        <w:jc w:val="both"/>
      </w:pPr>
      <w:r w:rsidRPr="001C43AE">
        <w:t xml:space="preserve">Особенно повезло тем пользователям, у которых установлен ИБ «Формы с комментариями о рисках по налогам и кадрам», потому что они могут изучить  образец  заполнения </w:t>
      </w:r>
      <w:r w:rsidR="001C43AE" w:rsidRPr="001C43AE">
        <w:t>Декларации</w:t>
      </w:r>
      <w:r w:rsidRPr="001C43AE">
        <w:t xml:space="preserve"> по налогу на прибыль организаций за I квартал 2025 г., который позволит избежать ошибок. В нем даны примечания об основных рисках, возникающих при составлении документа.</w:t>
      </w:r>
    </w:p>
    <w:p w:rsidR="00955ADA" w:rsidRDefault="00955ADA" w:rsidP="00D2422E">
      <w:pPr>
        <w:autoSpaceDE w:val="0"/>
        <w:autoSpaceDN w:val="0"/>
        <w:adjustRightInd w:val="0"/>
        <w:jc w:val="both"/>
      </w:pPr>
    </w:p>
    <w:p w:rsidR="00955ADA" w:rsidRPr="001C43AE" w:rsidRDefault="00955ADA" w:rsidP="00D2422E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286500" cy="322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22E" w:rsidRPr="001C43AE" w:rsidRDefault="00D2422E" w:rsidP="00D2422E">
      <w:pPr>
        <w:rPr>
          <w:noProof/>
        </w:rPr>
      </w:pPr>
      <w:bookmarkStart w:id="0" w:name="_GoBack"/>
      <w:bookmarkEnd w:id="0"/>
    </w:p>
    <w:sectPr w:rsidR="00D2422E" w:rsidRPr="001C43AE" w:rsidSect="000E1C0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AE" w:rsidRDefault="001C43AE">
      <w:r>
        <w:separator/>
      </w:r>
    </w:p>
  </w:endnote>
  <w:endnote w:type="continuationSeparator" w:id="0">
    <w:p w:rsidR="001C43AE" w:rsidRDefault="001C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AE" w:rsidRDefault="001C43AE" w:rsidP="00003EE1">
    <w:pPr>
      <w:pStyle w:val="a5"/>
    </w:pPr>
    <w:r>
      <w:t>__________________________________________________________________________________</w:t>
    </w:r>
  </w:p>
  <w:p w:rsidR="001C43AE" w:rsidRDefault="001C43A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1C43AE" w:rsidRPr="00740EAD" w:rsidRDefault="001C43A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1C43AE" w:rsidRPr="00740EAD" w:rsidRDefault="001C43A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AE" w:rsidRDefault="001C43AE" w:rsidP="00E52D81">
    <w:pPr>
      <w:pStyle w:val="a5"/>
    </w:pPr>
    <w:r>
      <w:t>__________________________________________________________________________________</w:t>
    </w:r>
  </w:p>
  <w:p w:rsidR="001C43AE" w:rsidRDefault="001C43A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1C43AE" w:rsidRPr="00047304" w:rsidRDefault="001C43A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1C43AE" w:rsidRDefault="001C43AE" w:rsidP="00740EAD">
    <w:pPr>
      <w:rPr>
        <w:lang w:val="en-US"/>
      </w:rPr>
    </w:pPr>
  </w:p>
  <w:p w:rsidR="001C43AE" w:rsidRPr="00740EAD" w:rsidRDefault="001C43A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AE" w:rsidRDefault="001C43AE">
      <w:r>
        <w:separator/>
      </w:r>
    </w:p>
  </w:footnote>
  <w:footnote w:type="continuationSeparator" w:id="0">
    <w:p w:rsidR="001C43AE" w:rsidRDefault="001C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AE" w:rsidRDefault="001C43A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063A8953" wp14:editId="0EB2E795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AFBFA" wp14:editId="235145D1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43AE" w:rsidRDefault="001C43AE" w:rsidP="00B956A8">
    <w:pPr>
      <w:rPr>
        <w:sz w:val="6"/>
        <w:szCs w:val="6"/>
      </w:rPr>
    </w:pPr>
  </w:p>
  <w:p w:rsidR="001C43AE" w:rsidRDefault="001C43AE" w:rsidP="00B956A8">
    <w:pPr>
      <w:rPr>
        <w:sz w:val="6"/>
        <w:szCs w:val="6"/>
      </w:rPr>
    </w:pPr>
  </w:p>
  <w:p w:rsidR="001C43AE" w:rsidRPr="00446348" w:rsidRDefault="001C43A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AE" w:rsidRDefault="001C43A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7FF02BE7" wp14:editId="3BD1457A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6321A0" wp14:editId="040DDBD5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43A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5ADA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422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1859&amp;dst=10000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7047&amp;dst=10064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27047&amp;dst=10060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7047&amp;dst=100568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256B-60AF-45A6-89C8-A9B7F7C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3145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2</cp:revision>
  <cp:lastPrinted>2022-10-14T11:09:00Z</cp:lastPrinted>
  <dcterms:created xsi:type="dcterms:W3CDTF">2024-12-06T08:40:00Z</dcterms:created>
  <dcterms:modified xsi:type="dcterms:W3CDTF">2024-12-06T08:40:00Z</dcterms:modified>
</cp:coreProperties>
</file>